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oter1.xml" ContentType="application/vnd.openxmlformats-officedocument.wordprocessingml.footer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2663A5" w14:paraId="3C941311" w14:textId="77777777" w:rsidTr="0076446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3E2F6A43" w14:textId="77777777" w:rsidR="00642B68" w:rsidRPr="00376484" w:rsidRDefault="00642B68" w:rsidP="00642B68">
            <w:pPr>
              <w:ind w:right="-1128"/>
              <w:rPr>
                <w:rFonts w:ascii="Arial" w:hAnsi="Arial" w:cs="Arial"/>
                <w:i/>
                <w:sz w:val="16"/>
                <w:szCs w:val="16"/>
              </w:rPr>
            </w:pPr>
            <w:r w:rsidRPr="00376484">
              <w:rPr>
                <w:rFonts w:ascii="Arial" w:hAnsi="Arial" w:cs="Arial"/>
                <w:i/>
                <w:sz w:val="16"/>
                <w:szCs w:val="16"/>
              </w:rPr>
              <w:t xml:space="preserve">Załącznik nr </w:t>
            </w:r>
            <w:r w:rsidR="000821A8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376484">
              <w:rPr>
                <w:rFonts w:ascii="Arial" w:hAnsi="Arial" w:cs="Arial"/>
                <w:i/>
                <w:sz w:val="16"/>
                <w:szCs w:val="16"/>
              </w:rPr>
              <w:t xml:space="preserve"> do Zarządzenia nr </w:t>
            </w:r>
            <w:r w:rsidR="001F10D0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Pr="00376484">
              <w:rPr>
                <w:rFonts w:ascii="Arial" w:hAnsi="Arial" w:cs="Arial"/>
                <w:i/>
                <w:sz w:val="16"/>
                <w:szCs w:val="16"/>
              </w:rPr>
              <w:t>/2025</w:t>
            </w:r>
          </w:p>
          <w:p w14:paraId="3C0C7192" w14:textId="77777777" w:rsidR="00642B68" w:rsidRPr="00376484" w:rsidRDefault="00642B68" w:rsidP="00642B68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76484">
              <w:rPr>
                <w:rFonts w:ascii="Arial" w:eastAsia="Times New Roman" w:hAnsi="Arial" w:cs="Arial"/>
                <w:i/>
                <w:sz w:val="16"/>
                <w:szCs w:val="16"/>
              </w:rPr>
              <w:t>Dyrektora Powiatowego Urzędu Pracy</w:t>
            </w:r>
          </w:p>
          <w:p w14:paraId="446DB0BA" w14:textId="77777777" w:rsidR="00642B68" w:rsidRPr="00376484" w:rsidRDefault="00642B68" w:rsidP="00642B68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76484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w Jaworze z dnia </w:t>
            </w:r>
            <w:r w:rsidR="001F10D0">
              <w:rPr>
                <w:rFonts w:ascii="Arial" w:eastAsia="Times New Roman" w:hAnsi="Arial" w:cs="Arial"/>
                <w:i/>
                <w:sz w:val="16"/>
                <w:szCs w:val="16"/>
              </w:rPr>
              <w:t>15</w:t>
            </w:r>
            <w:r w:rsidRPr="00376484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1F10D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maja </w:t>
            </w:r>
            <w:r w:rsidRPr="00376484">
              <w:rPr>
                <w:rFonts w:ascii="Arial" w:eastAsia="Times New Roman" w:hAnsi="Arial" w:cs="Arial"/>
                <w:i/>
                <w:sz w:val="16"/>
                <w:szCs w:val="16"/>
              </w:rPr>
              <w:t>2025 roku</w:t>
            </w:r>
          </w:p>
          <w:p w14:paraId="3F219C5F" w14:textId="77777777" w:rsidR="00642B68" w:rsidRDefault="00642B68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0778C953" w14:textId="77777777" w:rsidR="00642B68" w:rsidRDefault="004531AE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6"/>
                <w:szCs w:val="36"/>
                <w:lang w:eastAsia="pl-PL"/>
              </w:rPr>
              <w:drawing>
                <wp:anchor distT="0" distB="0" distL="0" distR="0" simplePos="0" relativeHeight="251654656" behindDoc="0" locked="0" layoutInCell="1" allowOverlap="1" wp14:anchorId="294F20F6" wp14:editId="5BB04A04">
                  <wp:simplePos x="0" y="0"/>
                  <wp:positionH relativeFrom="column">
                    <wp:posOffset>-1274</wp:posOffset>
                  </wp:positionH>
                  <wp:positionV relativeFrom="paragraph">
                    <wp:posOffset>159723</wp:posOffset>
                  </wp:positionV>
                  <wp:extent cx="1434476" cy="639552"/>
                  <wp:effectExtent l="1905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76" cy="639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D01C57" w14:textId="77777777" w:rsidR="0017132F" w:rsidRDefault="0017132F" w:rsidP="00642B6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 w14:paraId="2DDC0F5F" w14:textId="77777777" w:rsidR="00642B68" w:rsidRPr="00642B68" w:rsidRDefault="00642B68" w:rsidP="00642B6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6" w:type="dxa"/>
            <w:shd w:val="clear" w:color="auto" w:fill="FFFFFF"/>
          </w:tcPr>
          <w:p w14:paraId="6E467A36" w14:textId="77777777" w:rsidR="0017132F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20CB6D7E" w14:textId="77777777" w:rsidR="00FF31E5" w:rsidRDefault="00FF31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373448A0" w14:textId="77777777" w:rsidR="00FF31E5" w:rsidRPr="007D78F9" w:rsidRDefault="00FF31E5" w:rsidP="00642B68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6BD2F166" w14:textId="77777777" w:rsidR="0017132F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683B6A4" w14:textId="77777777" w:rsidR="00C90D01" w:rsidRPr="007D78F9" w:rsidRDefault="00C90D01" w:rsidP="00642B6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6026A4C" w14:textId="77777777" w:rsidR="00764460" w:rsidRPr="00376484" w:rsidRDefault="00764460" w:rsidP="00642B68">
            <w:pPr>
              <w:ind w:right="-112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C90D01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    </w:t>
            </w:r>
          </w:p>
          <w:p w14:paraId="35B4D2B5" w14:textId="77777777" w:rsidR="0017132F" w:rsidRPr="002663A5" w:rsidRDefault="0017132F" w:rsidP="00642B68">
            <w:pPr>
              <w:ind w:firstLine="709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75042F36" w14:textId="77777777" w:rsidR="00764460" w:rsidRPr="002663A5" w:rsidRDefault="00642B68" w:rsidP="00642B68">
            <w:pPr>
              <w:ind w:firstLine="709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pl-PL"/>
              </w:rPr>
              <w:drawing>
                <wp:anchor distT="0" distB="0" distL="114935" distR="114935" simplePos="0" relativeHeight="251653632" behindDoc="0" locked="0" layoutInCell="1" allowOverlap="1" wp14:anchorId="151474B1" wp14:editId="4CCD59BB">
                  <wp:simplePos x="0" y="0"/>
                  <wp:positionH relativeFrom="column">
                    <wp:posOffset>1113240</wp:posOffset>
                  </wp:positionH>
                  <wp:positionV relativeFrom="paragraph">
                    <wp:posOffset>618736</wp:posOffset>
                  </wp:positionV>
                  <wp:extent cx="826638" cy="517984"/>
                  <wp:effectExtent l="1905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38" cy="517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2001" w:rsidRPr="007D78F9" w14:paraId="7733B293" w14:textId="77777777" w:rsidTr="0076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17AC551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4949D628" w14:textId="77777777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CF833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5" type="#_x0000_t75" style="width:1in;height:24pt" o:ole="">
                  <v:imagedata r:id="rId9" o:title=""/>
                </v:shape>
                <w:control r:id="rId10" w:name="TextBox3" w:shapeid="_x0000_i1345"/>
              </w:object>
            </w:r>
          </w:p>
          <w:p w14:paraId="30A9A535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889F6B2" w14:textId="77777777" w:rsidTr="00642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0"/>
        </w:trPr>
        <w:tc>
          <w:tcPr>
            <w:tcW w:w="6521" w:type="dxa"/>
            <w:gridSpan w:val="3"/>
            <w:shd w:val="clear" w:color="auto" w:fill="auto"/>
          </w:tcPr>
          <w:p w14:paraId="1556A6D1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84A6BA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A11BE3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5BA185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F43D64F" w14:textId="77777777" w:rsidR="00756C91" w:rsidRDefault="00756C91" w:rsidP="00642B68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816A5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7D97D0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D9F0F59" w14:textId="77777777" w:rsidR="00756C91" w:rsidRPr="007D78F9" w:rsidRDefault="00770420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8EDC306">
                <v:shape id="_x0000_i1347" type="#_x0000_t75" style="width:11.25pt;height:15.75pt" o:ole="">
                  <v:imagedata r:id="rId11" o:title=""/>
                </v:shape>
                <w:control r:id="rId12" w:name="CheckBox31211113611" w:shapeid="_x0000_i1347"/>
              </w:object>
            </w:r>
            <w:r w:rsidR="00756C91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C91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1A1CA8F1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7AC" w:rsidRPr="007D78F9" w14:paraId="584C836F" w14:textId="77777777" w:rsidTr="006915BA">
        <w:trPr>
          <w:gridAfter w:val="1"/>
          <w:wAfter w:w="31" w:type="dxa"/>
          <w:trHeight w:val="787"/>
        </w:trPr>
        <w:tc>
          <w:tcPr>
            <w:tcW w:w="969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FCA0001" w14:textId="77777777" w:rsidR="00C90D01" w:rsidRDefault="00C90D01" w:rsidP="00642B68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36EEB13" w14:textId="77777777" w:rsidR="005947AC" w:rsidRPr="007D78F9" w:rsidRDefault="006915BA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113D0109" w14:textId="77777777" w:rsidR="005947AC" w:rsidRPr="007D78F9" w:rsidRDefault="006915BA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6C5D7488" w14:textId="77777777" w:rsidR="005947AC" w:rsidRPr="007D78F9" w:rsidRDefault="006915BA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4489758C" w14:textId="77777777" w:rsidTr="006915BA">
        <w:trPr>
          <w:gridAfter w:val="1"/>
          <w:wAfter w:w="31" w:type="dxa"/>
          <w:trHeight w:val="620"/>
        </w:trPr>
        <w:tc>
          <w:tcPr>
            <w:tcW w:w="96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A5B273F" w14:textId="77777777" w:rsidR="005947AC" w:rsidRPr="007D78F9" w:rsidRDefault="005947AC" w:rsidP="006915B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DC1331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Rodziny,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Pracy i Polityki Społecznej z dnia 14 maja 2014r. w sprawie przyznawania środków z Krajowego Funduszu Szkoleniowego</w:t>
            </w:r>
          </w:p>
          <w:p w14:paraId="65FD6145" w14:textId="77777777" w:rsidR="005947AC" w:rsidRPr="007D78F9" w:rsidRDefault="005947AC" w:rsidP="006915B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86F61C2" w14:textId="77777777" w:rsidR="005947AC" w:rsidRPr="007D78F9" w:rsidRDefault="005947AC" w:rsidP="006915BA">
      <w:pPr>
        <w:pStyle w:val="Akapitzlist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140650E1" w14:textId="77777777" w:rsidR="005947AC" w:rsidRPr="007D78F9" w:rsidRDefault="005947AC" w:rsidP="006915BA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515995D0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74D530BD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1BBBD3E" w14:textId="77777777" w:rsidR="00C90D01" w:rsidRPr="006915BA" w:rsidRDefault="0000063C" w:rsidP="006915BA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14:paraId="0A57D3A9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994"/>
        <w:gridCol w:w="1701"/>
        <w:gridCol w:w="1176"/>
        <w:gridCol w:w="1092"/>
        <w:gridCol w:w="2126"/>
      </w:tblGrid>
      <w:tr w:rsidR="0017132F" w:rsidRPr="007D78F9" w14:paraId="7FE032B5" w14:textId="77777777" w:rsidTr="00F0450B">
        <w:tc>
          <w:tcPr>
            <w:tcW w:w="9781" w:type="dxa"/>
            <w:gridSpan w:val="9"/>
            <w:shd w:val="clear" w:color="auto" w:fill="DCDCDC"/>
          </w:tcPr>
          <w:p w14:paraId="665FAF97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5F39543E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7063773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8A0D9F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B59CAEF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561B34E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00287694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361E0AE3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ECAEB0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9A70FE2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59192E9C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1908D89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99475BD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0F75B43F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79AB1A1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192808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C59D15A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5CC12B68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539C8B99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41487A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2A4B410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9C00D9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A458D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6F18F18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C0B54C5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5CAF2292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7D635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FDA81B7" w14:textId="77777777" w:rsidR="00C90D01" w:rsidRPr="007D78F9" w:rsidRDefault="00C90D01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D01" w:rsidRPr="007D78F9" w14:paraId="437DB8F4" w14:textId="77777777" w:rsidTr="00C90D01">
        <w:trPr>
          <w:trHeight w:val="82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5CE13C1" w14:textId="77777777" w:rsidR="00C90D01" w:rsidRPr="007D78F9" w:rsidRDefault="00C90D01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81" w:type="dxa"/>
            <w:gridSpan w:val="7"/>
            <w:shd w:val="clear" w:color="auto" w:fill="D9D9D9"/>
          </w:tcPr>
          <w:p w14:paraId="0DD8AF5A" w14:textId="77777777" w:rsidR="00C90D01" w:rsidRPr="00376484" w:rsidRDefault="00C90D01" w:rsidP="00C90D0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6484">
              <w:rPr>
                <w:rFonts w:ascii="Arial" w:hAnsi="Arial" w:cs="Arial"/>
                <w:sz w:val="20"/>
                <w:szCs w:val="20"/>
              </w:rPr>
              <w:t>ADRES DO E-DORĘCZEŃ</w:t>
            </w:r>
          </w:p>
          <w:p w14:paraId="4CCBDA2C" w14:textId="77777777" w:rsidR="00C90D01" w:rsidRPr="00C90D01" w:rsidRDefault="00C90D01" w:rsidP="00C90D01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76484">
              <w:rPr>
                <w:rFonts w:ascii="Arial" w:hAnsi="Arial" w:cs="Arial"/>
                <w:i/>
                <w:iCs/>
                <w:sz w:val="14"/>
                <w:szCs w:val="14"/>
              </w:rPr>
              <w:t>(jeśli wnioskodawca posiada)</w:t>
            </w:r>
          </w:p>
        </w:tc>
      </w:tr>
      <w:tr w:rsidR="00C90D01" w:rsidRPr="007D78F9" w14:paraId="5C979FE6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92D42DB" w14:textId="77777777" w:rsidR="00C90D01" w:rsidRPr="007D78F9" w:rsidRDefault="00C90D01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686A99B5" w14:textId="77777777" w:rsidR="00C90D01" w:rsidRPr="007D78F9" w:rsidRDefault="00C90D01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1684D11D" w14:textId="77777777" w:rsidTr="00656861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FDE3104" w14:textId="77777777" w:rsidR="00D865BF" w:rsidRPr="007D78F9" w:rsidRDefault="00C90D01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65B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14:paraId="4A0B46F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877" w:type="dxa"/>
            <w:gridSpan w:val="2"/>
            <w:shd w:val="clear" w:color="auto" w:fill="DCDCDC"/>
            <w:vAlign w:val="center"/>
          </w:tcPr>
          <w:p w14:paraId="2DAE2369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0C913708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39F8F71D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1F2CD8C5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65665A53" w14:textId="77777777" w:rsidTr="00656861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0570D52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9D9D9"/>
            <w:vAlign w:val="center"/>
          </w:tcPr>
          <w:p w14:paraId="26A6B6B7" w14:textId="77777777" w:rsidR="00D35E33" w:rsidRPr="007D78F9" w:rsidRDefault="00770420" w:rsidP="00C90D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45F9D9D">
                <v:shape id="_x0000_i1349" type="#_x0000_t75" style="width:12pt;height:18.75pt" o:ole="">
                  <v:imagedata r:id="rId13" o:title=""/>
                </v:shape>
                <w:control r:id="rId14" w:name="TextBox45110275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32E611B">
                <v:shape id="_x0000_i1351" type="#_x0000_t75" style="width:12pt;height:18.75pt" o:ole="">
                  <v:imagedata r:id="rId13" o:title=""/>
                </v:shape>
                <w:control r:id="rId15" w:name="TextBox45110285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550372E">
                <v:shape id="_x0000_i1353" type="#_x0000_t75" style="width:12pt;height:18.75pt" o:ole="">
                  <v:imagedata r:id="rId13" o:title=""/>
                </v:shape>
                <w:control r:id="rId16" w:name="TextBox45110295" w:shapeid="_x0000_i1353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161A88A">
                <v:shape id="_x0000_i1355" type="#_x0000_t75" style="width:12pt;height:18.75pt" o:ole="">
                  <v:imagedata r:id="rId13" o:title=""/>
                </v:shape>
                <w:control r:id="rId17" w:name="TextBox4511023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8BA540">
                <v:shape id="_x0000_i1357" type="#_x0000_t75" style="width:12pt;height:18.75pt" o:ole="">
                  <v:imagedata r:id="rId13" o:title=""/>
                </v:shape>
                <w:control r:id="rId18" w:name="TextBox4511024" w:shapeid="_x0000_i1357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A4F7066">
                <v:shape id="_x0000_i1359" type="#_x0000_t75" style="width:12pt;height:18.75pt" o:ole="">
                  <v:imagedata r:id="rId13" o:title=""/>
                </v:shape>
                <w:control r:id="rId19" w:name="TextBox4511025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497E57A">
                <v:shape id="_x0000_i1361" type="#_x0000_t75" style="width:12pt;height:18.75pt" o:ole="">
                  <v:imagedata r:id="rId13" o:title=""/>
                </v:shape>
                <w:control r:id="rId20" w:name="TextBox4511026" w:shapeid="_x0000_i1361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4B4CCA">
                <v:shape id="_x0000_i1363" type="#_x0000_t75" style="width:12pt;height:18.75pt" o:ole="">
                  <v:imagedata r:id="rId13" o:title=""/>
                </v:shape>
                <w:control r:id="rId21" w:name="TextBox4511027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DCDC88F">
                <v:shape id="_x0000_i1365" type="#_x0000_t75" style="width:12pt;height:18.75pt" o:ole="">
                  <v:imagedata r:id="rId13" o:title=""/>
                </v:shape>
                <w:control r:id="rId22" w:name="TextBox4511028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A93F45C">
                <v:shape id="_x0000_i1367" type="#_x0000_t75" style="width:12pt;height:18.75pt" o:ole="">
                  <v:imagedata r:id="rId13" o:title=""/>
                </v:shape>
                <w:control r:id="rId23" w:name="TextBox4511029" w:shapeid="_x0000_i1367"/>
              </w:object>
            </w:r>
          </w:p>
        </w:tc>
        <w:tc>
          <w:tcPr>
            <w:tcW w:w="2877" w:type="dxa"/>
            <w:gridSpan w:val="2"/>
            <w:shd w:val="clear" w:color="auto" w:fill="D9D9D9"/>
            <w:vAlign w:val="center"/>
          </w:tcPr>
          <w:p w14:paraId="64BC5F99" w14:textId="77777777" w:rsidR="00D865BF" w:rsidRPr="007D78F9" w:rsidRDefault="00770420" w:rsidP="00C90D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12422A">
                <v:shape id="_x0000_i1369" type="#_x0000_t75" style="width:12pt;height:18.75pt" o:ole="">
                  <v:imagedata r:id="rId13" o:title=""/>
                </v:shape>
                <w:control r:id="rId24" w:name="TextBox4511027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812FCF">
                <v:shape id="_x0000_i1371" type="#_x0000_t75" style="width:12pt;height:18.75pt" o:ole="">
                  <v:imagedata r:id="rId13" o:title=""/>
                </v:shape>
                <w:control r:id="rId25" w:name="TextBox45110281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13D6E9">
                <v:shape id="_x0000_i1373" type="#_x0000_t75" style="width:12pt;height:18.75pt" o:ole="">
                  <v:imagedata r:id="rId13" o:title=""/>
                </v:shape>
                <w:control r:id="rId26" w:name="TextBox4511029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28AA1F">
                <v:shape id="_x0000_i1375" type="#_x0000_t75" style="width:12pt;height:18.75pt" o:ole="">
                  <v:imagedata r:id="rId13" o:title=""/>
                </v:shape>
                <w:control r:id="rId27" w:name="TextBox45110272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133C4E">
                <v:shape id="_x0000_i1377" type="#_x0000_t75" style="width:12pt;height:18.75pt" o:ole="">
                  <v:imagedata r:id="rId13" o:title=""/>
                </v:shape>
                <w:control r:id="rId28" w:name="TextBox45110282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FD5C64">
                <v:shape id="_x0000_i1379" type="#_x0000_t75" style="width:12pt;height:18.75pt" o:ole="">
                  <v:imagedata r:id="rId13" o:title=""/>
                </v:shape>
                <w:control r:id="rId29" w:name="TextBox45110292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CE6348">
                <v:shape id="_x0000_i1381" type="#_x0000_t75" style="width:12pt;height:18.75pt" o:ole="">
                  <v:imagedata r:id="rId13" o:title=""/>
                </v:shape>
                <w:control r:id="rId30" w:name="TextBox45110273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C3C435">
                <v:shape id="_x0000_i1383" type="#_x0000_t75" style="width:12pt;height:18.75pt" o:ole="">
                  <v:imagedata r:id="rId13" o:title=""/>
                </v:shape>
                <w:control r:id="rId31" w:name="TextBox45110283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94AF341">
                <v:shape id="_x0000_i1385" type="#_x0000_t75" style="width:12pt;height:18.75pt" o:ole="">
                  <v:imagedata r:id="rId13" o:title=""/>
                </v:shape>
                <w:control r:id="rId32" w:name="TextBox45110293" w:shapeid="_x0000_i1385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14:paraId="29AC65FF" w14:textId="77777777" w:rsidR="006915BA" w:rsidRDefault="006915BA" w:rsidP="00C90D01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D1B350" w14:textId="77777777" w:rsidR="00D865BF" w:rsidRDefault="00770420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62E1D3">
                <v:shape id="_x0000_i1387" type="#_x0000_t75" style="width:12pt;height:18.75pt" o:ole="">
                  <v:imagedata r:id="rId13" o:title=""/>
                </v:shape>
                <w:control r:id="rId33" w:name="TextBox45110271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B7E33FD">
                <v:shape id="_x0000_i1389" type="#_x0000_t75" style="width:12pt;height:18.75pt" o:ole="">
                  <v:imagedata r:id="rId13" o:title=""/>
                </v:shape>
                <w:control r:id="rId34" w:name="TextBox451102811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39D7708">
                <v:shape id="_x0000_i1391" type="#_x0000_t75" style="width:12pt;height:18.75pt" o:ole="">
                  <v:imagedata r:id="rId13" o:title=""/>
                </v:shape>
                <w:control r:id="rId35" w:name="TextBox451102911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AEC4D24">
                <v:shape id="_x0000_i1393" type="#_x0000_t75" style="width:12pt;height:18.75pt" o:ole="">
                  <v:imagedata r:id="rId13" o:title=""/>
                </v:shape>
                <w:control r:id="rId36" w:name="TextBox45110272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65832C0">
                <v:shape id="_x0000_i1395" type="#_x0000_t75" style="width:12pt;height:18.75pt" o:ole="">
                  <v:imagedata r:id="rId13" o:title=""/>
                </v:shape>
                <w:control r:id="rId37" w:name="TextBox451102821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09FACF7">
                <v:shape id="_x0000_i1397" type="#_x0000_t75" style="width:12pt;height:18.75pt" o:ole="">
                  <v:imagedata r:id="rId13" o:title=""/>
                </v:shape>
                <w:control r:id="rId38" w:name="TextBox451102921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BB68EF">
                <v:shape id="_x0000_i1399" type="#_x0000_t75" style="width:12pt;height:18.75pt" o:ole="">
                  <v:imagedata r:id="rId13" o:title=""/>
                </v:shape>
                <w:control r:id="rId39" w:name="TextBox451102731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8B54D32">
                <v:shape id="_x0000_i1401" type="#_x0000_t75" style="width:12pt;height:18.75pt" o:ole="">
                  <v:imagedata r:id="rId13" o:title=""/>
                </v:shape>
                <w:control r:id="rId40" w:name="TextBox451102831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E5F7619">
                <v:shape id="_x0000_i1403" type="#_x0000_t75" style="width:12pt;height:18.75pt" o:ole="">
                  <v:imagedata r:id="rId13" o:title=""/>
                </v:shape>
                <w:control r:id="rId41" w:name="TextBox451102931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F424504">
                <v:shape id="_x0000_i1405" type="#_x0000_t75" style="width:12pt;height:18.75pt" o:ole="">
                  <v:imagedata r:id="rId13" o:title=""/>
                </v:shape>
                <w:control r:id="rId42" w:name="TextBox4511029311" w:shapeid="_x0000_i1405"/>
              </w:object>
            </w:r>
          </w:p>
          <w:p w14:paraId="68D8EF6F" w14:textId="77777777" w:rsidR="006915BA" w:rsidRPr="007D78F9" w:rsidRDefault="006915BA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620E45A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2A41CAA" w14:textId="77777777" w:rsidR="00C0551A" w:rsidRPr="007D78F9" w:rsidRDefault="00C90D01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  <w:r w:rsidR="00C0551A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CEC5890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6F08BA5C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8922FF7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7B4707F2" w14:textId="77777777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77042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5EA38A">
                <v:shape id="_x0000_i1407" type="#_x0000_t75" style="width:18.75pt;height:18pt" o:ole="">
                  <v:imagedata r:id="rId43" o:title=""/>
                </v:shape>
                <w:control r:id="rId44" w:name="TextBox451101" w:shapeid="_x0000_i1407"/>
              </w:object>
            </w:r>
            <w:r w:rsidR="0077042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B4ACFD">
                <v:shape id="_x0000_i1409" type="#_x0000_t75" style="width:18.75pt;height:18pt" o:ole="">
                  <v:imagedata r:id="rId43" o:title=""/>
                </v:shape>
                <w:control r:id="rId45" w:name="TextBox451111" w:shapeid="_x0000_i140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77042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5D472B">
                <v:shape id="_x0000_i1411" type="#_x0000_t75" style="width:18.75pt;height:18pt" o:ole="">
                  <v:imagedata r:id="rId43" o:title=""/>
                </v:shape>
                <w:control r:id="rId46" w:name="TextBox45110" w:shapeid="_x0000_i1411"/>
              </w:object>
            </w:r>
            <w:r w:rsidR="0077042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800D9E">
                <v:shape id="_x0000_i1413" type="#_x0000_t75" style="width:18.75pt;height:18pt" o:ole="">
                  <v:imagedata r:id="rId43" o:title=""/>
                </v:shape>
                <w:control r:id="rId47" w:name="TextBox45111" w:shapeid="_x0000_i141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770420"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63974DCC">
                <v:shape id="_x0000_i1415" type="#_x0000_t75" style="width:27pt;height:18pt" o:ole="">
                  <v:imagedata r:id="rId48" o:title=""/>
                </v:shape>
                <w:control r:id="rId49" w:name="TextBox45112" w:shapeid="_x0000_i1415"/>
              </w:object>
            </w:r>
          </w:p>
        </w:tc>
      </w:tr>
      <w:tr w:rsidR="008735E3" w:rsidRPr="007D78F9" w14:paraId="138E5E4B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3CE2478B" w14:textId="77777777" w:rsidR="008735E3" w:rsidRPr="007D78F9" w:rsidRDefault="00C90D01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4FDF7D88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4BDFA2AC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D707946" w14:textId="77777777" w:rsidR="00D55514" w:rsidRPr="007D78F9" w:rsidRDefault="00770420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07E6D">
                <v:shape id="_x0000_i1417" type="#_x0000_t75" style="width:15.75pt;height:18.75pt" o:ole="">
                  <v:imagedata r:id="rId50" o:title=""/>
                </v:shape>
                <w:control r:id="rId51" w:name="TextBox45110210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84EE3FA">
                <v:shape id="_x0000_i1419" type="#_x0000_t75" style="width:15.75pt;height:18.75pt" o:ole="">
                  <v:imagedata r:id="rId50" o:title=""/>
                </v:shape>
                <w:control r:id="rId52" w:name="TextBox45110211" w:shapeid="_x0000_i1419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8CD97F">
                <v:shape id="_x0000_i1421" type="#_x0000_t75" style="width:15.75pt;height:18.75pt" o:ole="">
                  <v:imagedata r:id="rId50" o:title=""/>
                </v:shape>
                <w:control r:id="rId53" w:name="TextBox45110212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809149">
                <v:shape id="_x0000_i1423" type="#_x0000_t75" style="width:15.75pt;height:18.75pt" o:ole="">
                  <v:imagedata r:id="rId50" o:title=""/>
                </v:shape>
                <w:control r:id="rId54" w:name="TextBox45110213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52878A">
                <v:shape id="_x0000_i1425" type="#_x0000_t75" style="width:15.75pt;height:18.75pt" o:ole="">
                  <v:imagedata r:id="rId50" o:title=""/>
                </v:shape>
                <w:control r:id="rId55" w:name="TextBox45110214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26BA29">
                <v:shape id="_x0000_i1427" type="#_x0000_t75" style="width:15.75pt;height:18.75pt" o:ole="">
                  <v:imagedata r:id="rId50" o:title=""/>
                </v:shape>
                <w:control r:id="rId56" w:name="TextBox45110215" w:shapeid="_x0000_i1427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C088A5">
                <v:shape id="_x0000_i1429" type="#_x0000_t75" style="width:15.75pt;height:18.75pt" o:ole="">
                  <v:imagedata r:id="rId50" o:title=""/>
                </v:shape>
                <w:control r:id="rId57" w:name="TextBox45110216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46DBF0">
                <v:shape id="_x0000_i1431" type="#_x0000_t75" style="width:15.75pt;height:18.75pt" o:ole="">
                  <v:imagedata r:id="rId50" o:title=""/>
                </v:shape>
                <w:control r:id="rId58" w:name="TextBox45110217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70504A">
                <v:shape id="_x0000_i1433" type="#_x0000_t75" style="width:15.75pt;height:18.75pt" o:ole="">
                  <v:imagedata r:id="rId50" o:title=""/>
                </v:shape>
                <w:control r:id="rId59" w:name="TextBox45110218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C51960">
                <v:shape id="_x0000_i1435" type="#_x0000_t75" style="width:15.75pt;height:18.75pt" o:ole="">
                  <v:imagedata r:id="rId50" o:title=""/>
                </v:shape>
                <w:control r:id="rId60" w:name="TextBox45110219" w:shapeid="_x0000_i1435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B4054">
                <v:shape id="_x0000_i1437" type="#_x0000_t75" style="width:15.75pt;height:18.75pt" o:ole="">
                  <v:imagedata r:id="rId50" o:title=""/>
                </v:shape>
                <w:control r:id="rId61" w:name="TextBox45110220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58FC928">
                <v:shape id="_x0000_i1439" type="#_x0000_t75" style="width:15.75pt;height:18.75pt" o:ole="">
                  <v:imagedata r:id="rId50" o:title=""/>
                </v:shape>
                <w:control r:id="rId62" w:name="TextBox45110221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24D9ED">
                <v:shape id="_x0000_i1441" type="#_x0000_t75" style="width:15.75pt;height:18.75pt" o:ole="">
                  <v:imagedata r:id="rId50" o:title=""/>
                </v:shape>
                <w:control r:id="rId63" w:name="TextBox45110222" w:shapeid="_x0000_i14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C91D22">
                <v:shape id="_x0000_i1443" type="#_x0000_t75" style="width:15.75pt;height:18.75pt" o:ole="">
                  <v:imagedata r:id="rId50" o:title=""/>
                </v:shape>
                <w:control r:id="rId64" w:name="TextBox45110223" w:shapeid="_x0000_i1443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6F787E">
                <v:shape id="_x0000_i1445" type="#_x0000_t75" style="width:15.75pt;height:18.75pt" o:ole="">
                  <v:imagedata r:id="rId50" o:title=""/>
                </v:shape>
                <w:control r:id="rId65" w:name="TextBox45110224" w:shapeid="_x0000_i14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6E5D20">
                <v:shape id="_x0000_i1447" type="#_x0000_t75" style="width:15.75pt;height:18.75pt" o:ole="">
                  <v:imagedata r:id="rId50" o:title=""/>
                </v:shape>
                <w:control r:id="rId66" w:name="TextBox45110225" w:shapeid="_x0000_i14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F78F48">
                <v:shape id="_x0000_i1449" type="#_x0000_t75" style="width:15.75pt;height:18.75pt" o:ole="">
                  <v:imagedata r:id="rId50" o:title=""/>
                </v:shape>
                <w:control r:id="rId67" w:name="TextBox45110226" w:shapeid="_x0000_i14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D40A455">
                <v:shape id="_x0000_i1451" type="#_x0000_t75" style="width:15.75pt;height:18.75pt" o:ole="">
                  <v:imagedata r:id="rId50" o:title=""/>
                </v:shape>
                <w:control r:id="rId68" w:name="TextBox45110227" w:shapeid="_x0000_i1451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ED2F4B">
                <v:shape id="_x0000_i1453" type="#_x0000_t75" style="width:15.75pt;height:18.75pt" o:ole="">
                  <v:imagedata r:id="rId50" o:title=""/>
                </v:shape>
                <w:control r:id="rId69" w:name="TextBox451102241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3BFEA1">
                <v:shape id="_x0000_i1455" type="#_x0000_t75" style="width:15.75pt;height:18.75pt" o:ole="">
                  <v:imagedata r:id="rId50" o:title=""/>
                </v:shape>
                <w:control r:id="rId70" w:name="TextBox451102251" w:shapeid="_x0000_i14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1A42AAC">
                <v:shape id="_x0000_i1457" type="#_x0000_t75" style="width:15.75pt;height:18.75pt" o:ole="">
                  <v:imagedata r:id="rId50" o:title=""/>
                </v:shape>
                <w:control r:id="rId71" w:name="TextBox451102261" w:shapeid="_x0000_i14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05ED91">
                <v:shape id="_x0000_i1459" type="#_x0000_t75" style="width:15.75pt;height:18.75pt" o:ole="">
                  <v:imagedata r:id="rId50" o:title=""/>
                </v:shape>
                <w:control r:id="rId72" w:name="TextBox451102271" w:shapeid="_x0000_i145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77886D">
                <v:shape id="_x0000_i1461" type="#_x0000_t75" style="width:15.75pt;height:18.75pt" o:ole="">
                  <v:imagedata r:id="rId50" o:title=""/>
                </v:shape>
                <w:control r:id="rId73" w:name="TextBox451102242" w:shapeid="_x0000_i14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CB992A3">
                <v:shape id="_x0000_i1463" type="#_x0000_t75" style="width:15.75pt;height:18.75pt" o:ole="">
                  <v:imagedata r:id="rId50" o:title=""/>
                </v:shape>
                <w:control r:id="rId74" w:name="TextBox451102252" w:shapeid="_x0000_i14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3B7DA2">
                <v:shape id="_x0000_i1465" type="#_x0000_t75" style="width:15.75pt;height:18.75pt" o:ole="">
                  <v:imagedata r:id="rId50" o:title=""/>
                </v:shape>
                <w:control r:id="rId75" w:name="TextBox451102262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34FAAF5">
                <v:shape id="_x0000_i1467" type="#_x0000_t75" style="width:15.75pt;height:18.75pt" o:ole="">
                  <v:imagedata r:id="rId50" o:title=""/>
                </v:shape>
                <w:control r:id="rId76" w:name="TextBox451102272" w:shapeid="_x0000_i1467"/>
              </w:object>
            </w:r>
          </w:p>
          <w:p w14:paraId="3EE955A3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8871493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12D1463" w14:textId="77777777" w:rsidR="000136B2" w:rsidRPr="007D78F9" w:rsidRDefault="00770420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25E63A2">
                <v:shape id="_x0000_i1469" type="#_x0000_t75" style="width:11.25pt;height:15.75pt" o:ole="">
                  <v:imagedata r:id="rId77" o:title=""/>
                </v:shape>
                <w:control r:id="rId78" w:name="CheckBox3121111361" w:shapeid="_x0000_i146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="00595B8A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0973CA4C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3A247F28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252EE831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3D3030E3" w14:textId="77777777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7C42974" w14:textId="77777777" w:rsidR="00C27A9B" w:rsidRPr="007D78F9" w:rsidRDefault="00C90D01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27A9B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1B77288D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55B61CB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C387E7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1419CFC" w14:textId="0B6202D8" w:rsidR="00C27A9B" w:rsidRPr="007D78F9" w:rsidRDefault="00770420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20DD2B">
                <v:shape id="_x0000_i1965" type="#_x0000_t75" style="width:47.25pt;height:18pt" o:ole="">
                  <v:imagedata r:id="rId79" o:title=""/>
                </v:shape>
                <w:control r:id="rId80" w:name="TextBox45172" w:shapeid="_x0000_i1965"/>
              </w:object>
            </w:r>
          </w:p>
        </w:tc>
      </w:tr>
      <w:tr w:rsidR="00B6598C" w:rsidRPr="007D78F9" w14:paraId="34B0D0D0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D036EC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5AD8005B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2B929061" w14:textId="77777777"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30B9B39A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5F2BF708" w14:textId="77777777" w:rsidR="00B6598C" w:rsidRPr="007D78F9" w:rsidRDefault="00770420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1B7FA">
                <v:shape id="_x0000_i1473" type="#_x0000_t75" style="width:47.25pt;height:18pt" o:ole="">
                  <v:imagedata r:id="rId79" o:title=""/>
                </v:shape>
                <w:control r:id="rId81" w:name="TextBox451731" w:shapeid="_x0000_i1473"/>
              </w:object>
            </w:r>
          </w:p>
        </w:tc>
      </w:tr>
      <w:tr w:rsidR="00B6598C" w:rsidRPr="007D78F9" w14:paraId="4F69984A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E478C68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19E2719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1F2D4304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670C606" w14:textId="77777777" w:rsidR="00B6598C" w:rsidRPr="007D78F9" w:rsidRDefault="00770420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D8BDE3D">
                <v:shape id="_x0000_i1475" type="#_x0000_t75" style="width:47.25pt;height:18pt" o:ole="">
                  <v:imagedata r:id="rId79" o:title=""/>
                </v:shape>
                <w:control r:id="rId82" w:name="TextBox451721" w:shapeid="_x0000_i1475"/>
              </w:object>
            </w:r>
          </w:p>
        </w:tc>
      </w:tr>
      <w:tr w:rsidR="00B6598C" w:rsidRPr="007D78F9" w14:paraId="338B6AC6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1042CFF" w14:textId="77777777" w:rsidR="00B6598C" w:rsidRPr="007D78F9" w:rsidRDefault="00C90D01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B659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83EEB8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60DDAEE5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0BD61C34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068BF0C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41A069F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420D1B1E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5863C2D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004A34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3CF7961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466B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684303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9BF4B6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0ABBED6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8FCAE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BE5E39A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7BDFAB7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EC306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ACCBFC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252117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D59482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361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1CEA8B3A" w14:textId="77777777" w:rsidTr="00656861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1748E1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14:paraId="6F7B16D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CDCDC"/>
            <w:vAlign w:val="center"/>
          </w:tcPr>
          <w:p w14:paraId="602808D3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268" w:type="dxa"/>
            <w:gridSpan w:val="2"/>
            <w:shd w:val="clear" w:color="auto" w:fill="DCDCDC"/>
            <w:vAlign w:val="center"/>
          </w:tcPr>
          <w:p w14:paraId="7AE7806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14:paraId="1E361C5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4EA979BE" w14:textId="77777777" w:rsidTr="00656861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6CEC047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</w:tcPr>
          <w:p w14:paraId="35732AC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E3C27E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4D2763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0E24E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6C9D80A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56B05C18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72EC0AC0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4871D0D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166E1A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2059CBD4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6465595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F21468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A9BA6C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4265486B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2FED4BF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3D876B24" w14:textId="77777777" w:rsidR="00B6598C" w:rsidRPr="007D78F9" w:rsidRDefault="00770420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9D9C3FE">
                <v:shape id="_x0000_i1477" type="#_x0000_t75" style="width:98.25pt;height:18pt" o:ole="">
                  <v:imagedata r:id="rId83" o:title=""/>
                </v:shape>
                <w:control r:id="rId84" w:name="TextBox2111" w:shapeid="_x0000_i1477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0F2610F5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4AABDB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4297FA4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B6A361C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032D9232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53D04B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0EC09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A344AF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6FBF6973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64E4A2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4807B2B" w14:textId="77777777" w:rsidR="00B6598C" w:rsidRPr="007D78F9" w:rsidRDefault="00770420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40CE74">
                <v:shape id="_x0000_i1479" type="#_x0000_t75" style="width:98.25pt;height:18pt" o:ole="">
                  <v:imagedata r:id="rId83" o:title=""/>
                </v:shape>
                <w:control r:id="rId85" w:name="TextBox21111" w:shapeid="_x0000_i1479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001CA6C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BB391B1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1D3D606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6A74FF7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2A0B1C52" w14:textId="77777777" w:rsidTr="00F0450B">
        <w:tc>
          <w:tcPr>
            <w:tcW w:w="457" w:type="dxa"/>
            <w:vMerge/>
            <w:shd w:val="clear" w:color="auto" w:fill="DCDCDC"/>
          </w:tcPr>
          <w:p w14:paraId="62E920C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49B0DF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6B72B15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8886793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074A400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687C00F" w14:textId="77777777" w:rsidR="00B6598C" w:rsidRPr="007D78F9" w:rsidRDefault="00770420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B3CF030">
                <v:shape id="_x0000_i1481" type="#_x0000_t75" style="width:98.25pt;height:18pt" o:ole="">
                  <v:imagedata r:id="rId83" o:title=""/>
                </v:shape>
                <w:control r:id="rId86" w:name="TextBox21112" w:shapeid="_x0000_i1481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60DFE60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601CEA8" w14:textId="77777777" w:rsidTr="00F0450B">
        <w:tc>
          <w:tcPr>
            <w:tcW w:w="9781" w:type="dxa"/>
            <w:gridSpan w:val="9"/>
            <w:shd w:val="clear" w:color="auto" w:fill="FFFFFF"/>
          </w:tcPr>
          <w:p w14:paraId="73FA1B63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CF98C8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6C907EFD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7E64A458" w14:textId="77777777" w:rsidR="00764460" w:rsidRPr="007D78F9" w:rsidRDefault="00B6598C" w:rsidP="00764460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5264D80F" w14:textId="77777777" w:rsidTr="00F0450B">
        <w:tc>
          <w:tcPr>
            <w:tcW w:w="9781" w:type="dxa"/>
            <w:gridSpan w:val="9"/>
            <w:shd w:val="clear" w:color="auto" w:fill="DCDCDC"/>
          </w:tcPr>
          <w:p w14:paraId="3E620BA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3A9F3785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01C1969D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49B">
              <w:rPr>
                <w:rFonts w:ascii="Arial" w:hAnsi="Arial" w:cs="Arial"/>
                <w:sz w:val="20"/>
                <w:szCs w:val="20"/>
              </w:rPr>
              <w:t>PROGNOZOWANY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7ABBAC5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BD7362E">
                <v:shape id="_x0000_i1483" type="#_x0000_t75" style="width:21.75pt;height:18pt" o:ole="">
                  <v:imagedata r:id="rId87" o:title=""/>
                </v:shape>
                <w:control r:id="rId88" w:name="TextBox41211" w:shapeid="_x0000_i14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A466D43">
                <v:shape id="_x0000_i1485" type="#_x0000_t75" style="width:21.75pt;height:18pt" o:ole="">
                  <v:imagedata r:id="rId87" o:title=""/>
                </v:shape>
                <w:control r:id="rId89" w:name="TextBox412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ADA620F">
                <v:shape id="_x0000_i1487" type="#_x0000_t75" style="width:38.25pt;height:18pt" o:ole="">
                  <v:imagedata r:id="rId90" o:title=""/>
                </v:shape>
                <w:control r:id="rId91" w:name="TextBox421" w:shapeid="_x0000_i148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6F08E33">
                <v:shape id="_x0000_i1489" type="#_x0000_t75" style="width:21.75pt;height:18pt" o:ole="">
                  <v:imagedata r:id="rId87" o:title=""/>
                </v:shape>
                <w:control r:id="rId92" w:name="TextBox4121" w:shapeid="_x0000_i148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58C0F93">
                <v:shape id="_x0000_i1491" type="#_x0000_t75" style="width:21.75pt;height:18pt" o:ole="">
                  <v:imagedata r:id="rId87" o:title=""/>
                </v:shape>
                <w:control r:id="rId93" w:name="TextBox412" w:shapeid="_x0000_i149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93E3419">
                <v:shape id="_x0000_i1493" type="#_x0000_t75" style="width:38.25pt;height:18pt" o:ole="">
                  <v:imagedata r:id="rId90" o:title=""/>
                </v:shape>
                <w:control r:id="rId94" w:name="TextBox422" w:shapeid="_x0000_i149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0CD0A03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921C57B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642B68">
          <w:footerReference w:type="default" r:id="rId95"/>
          <w:endnotePr>
            <w:numFmt w:val="decimal"/>
          </w:endnotePr>
          <w:pgSz w:w="11906" w:h="16838"/>
          <w:pgMar w:top="284" w:right="1134" w:bottom="426" w:left="1134" w:header="708" w:footer="708" w:gutter="0"/>
          <w:cols w:space="708"/>
          <w:docGrid w:linePitch="600" w:charSpace="32768"/>
        </w:sectPr>
      </w:pPr>
    </w:p>
    <w:p w14:paraId="6FA1C331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1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1"/>
      </w:tblGrid>
      <w:tr w:rsidR="007F6E92" w:rsidRPr="007D78F9" w14:paraId="30E3CECB" w14:textId="77777777" w:rsidTr="00F0149B">
        <w:trPr>
          <w:trHeight w:val="23"/>
        </w:trPr>
        <w:tc>
          <w:tcPr>
            <w:tcW w:w="1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BCA21E4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048301AC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2E811B23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1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275"/>
        <w:gridCol w:w="2694"/>
      </w:tblGrid>
      <w:tr w:rsidR="00620F31" w:rsidRPr="007D78F9" w14:paraId="2FD021F2" w14:textId="77777777" w:rsidTr="00F0149B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9FADBF1" w14:textId="77777777"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17D4784E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4D181450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14:paraId="4B7C4AF9" w14:textId="77777777" w:rsidTr="00F0149B">
        <w:trPr>
          <w:trHeight w:val="263"/>
        </w:trPr>
        <w:tc>
          <w:tcPr>
            <w:tcW w:w="134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EB3156E" w14:textId="77777777" w:rsidR="00FE4941" w:rsidRPr="003752F0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3752F0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="00770420"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26177AE">
                <v:shape id="_x0000_i1495" type="#_x0000_t75" style="width:30pt;height:15.75pt" o:ole="">
                  <v:imagedata r:id="rId96" o:title=""/>
                </v:shape>
                <w:control r:id="rId97" w:name="TextBox2121" w:shapeid="_x0000_i1495"/>
              </w:object>
            </w:r>
            <w:r w:rsidR="003752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="003752F0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0390476">
                <v:shape id="_x0000_i1497" type="#_x0000_t75" style="width:412.5pt;height:18pt" o:ole="">
                  <v:imagedata r:id="rId98" o:title=""/>
                </v:shape>
                <w:control r:id="rId99" w:name="TextBox11" w:shapeid="_x0000_i1497"/>
              </w:object>
            </w:r>
          </w:p>
          <w:p w14:paraId="174A18F8" w14:textId="77777777" w:rsidR="00620F31" w:rsidRPr="003752F0" w:rsidRDefault="00620F31" w:rsidP="003752F0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F31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="00F64E14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 xml:space="preserve">  </w:t>
            </w:r>
            <w:r w:rsidR="003752F0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0420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1440" w:dyaOrig="1440" w14:anchorId="766CE9D2">
                <v:shape id="_x0000_i1499" type="#_x0000_t75" style="width:110.25pt;height:18pt" o:ole="">
                  <v:imagedata r:id="rId100" o:title=""/>
                </v:shape>
                <w:control r:id="rId101" w:name="TextBox431121" w:shapeid="_x0000_i1499"/>
              </w:object>
            </w:r>
            <w:r w:rsidR="003752F0">
              <w:rPr>
                <w:rFonts w:ascii="Arial" w:hAnsi="Arial" w:cs="Arial"/>
                <w:color w:val="000000"/>
                <w:sz w:val="1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10ACAD2D" w14:textId="77777777"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14:paraId="6DE1D6FB" w14:textId="77777777" w:rsidTr="00F0149B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551210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A2E753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912A35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5C0CD891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3DD1E0C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04D6A2D5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9316B38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7EB12C5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503BD7B9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CFAAFA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13DEF956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C101AC7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0E02985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72A5BC70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3B0ED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3B46B21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B7E867D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FFA3768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D2C945B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72443F65" w14:textId="77777777"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F410BD0" w14:textId="77777777"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3D6F09CC" w14:textId="77777777"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7D7ABC7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57E5D4DF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7245836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3858EA5B" w14:textId="77777777"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6237DA0" w14:textId="77777777" w:rsidR="00AA3D48" w:rsidRPr="007D78F9" w:rsidRDefault="00AA3D48" w:rsidP="00AE06F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A97316C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54FF551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178312A6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A6F2547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34F5C666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3C8F3F8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5F4464C8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DB37E1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FB89CE" w14:textId="77777777"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75E28038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14:paraId="0D5DE320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14:paraId="65DF02FD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37827EE0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44A1E7C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14:paraId="4A803CFC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</w:t>
            </w:r>
            <w:r w:rsidRPr="00CD29A1">
              <w:rPr>
                <w:rFonts w:ascii="Calibri" w:hAnsi="Calibri"/>
                <w:sz w:val="12"/>
                <w:szCs w:val="12"/>
                <w:u w:val="single"/>
              </w:rPr>
              <w:t>6-ciocyfrowy</w:t>
            </w:r>
            <w:r w:rsidRPr="00C00C1F">
              <w:rPr>
                <w:rFonts w:ascii="Calibri" w:hAnsi="Calibri"/>
                <w:sz w:val="12"/>
                <w:szCs w:val="12"/>
              </w:rPr>
              <w:t xml:space="preserve"> kod zawodu dotyczącego kierunku kształcenia, </w:t>
            </w:r>
          </w:p>
          <w:p w14:paraId="34B06365" w14:textId="77777777"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14:paraId="09BA6C24" w14:textId="77777777" w:rsidTr="00F0149B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C014B5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28B49264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260BFE0" w14:textId="77777777"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4ADBB08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7ED06C2" w14:textId="77777777"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B292D0C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35B206C4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14:paraId="599CCF8D" w14:textId="77777777" w:rsidTr="00F64E14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FD359E0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7A2BB413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A8249A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9110C5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23D33E6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0FCF2B2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2F75EF8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70334C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10D54BE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778E6C0" w14:textId="77777777"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39128A" w14:textId="77777777"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5C891A36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2BF80E8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57C0FE59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1EA93C5" w14:textId="77777777"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F33B493" w14:textId="77777777"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DA3343C" w14:textId="77777777"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917AA8E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5BF6CB5F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25E4E7C9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14:paraId="0ADEC842" w14:textId="77777777" w:rsidTr="00F64E14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FD343A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6D6C83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CA81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99C0C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C477C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2353F5A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C42F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23E26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6FCAA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7DCD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1FF670B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0C30D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9E78A17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948F4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360A61D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DD16878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5A1BDCD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B4535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9AACAA" w14:textId="77777777"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14:paraId="7C597D08" w14:textId="77777777" w:rsidTr="00F64E14">
        <w:trPr>
          <w:trHeight w:val="122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1FB53EEE" w14:textId="77777777"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73BF7B9" w14:textId="77777777" w:rsidR="00620F31" w:rsidRPr="007D78F9" w:rsidRDefault="00770420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B531E04">
                <v:shape id="_x0000_i1501" type="#_x0000_t75" style="width:29.25pt;height:20.25pt" o:ole="">
                  <v:imagedata r:id="rId102" o:title=""/>
                </v:shape>
                <w:control r:id="rId103" w:name="TextBox212" w:shapeid="_x0000_i150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29B1DB8" w14:textId="77777777" w:rsidR="00620F31" w:rsidRPr="007D78F9" w:rsidRDefault="00770420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B35BB0">
                <v:shape id="_x0000_i1503" type="#_x0000_t75" style="width:11.25pt;height:15.75pt" o:ole="">
                  <v:imagedata r:id="rId77" o:title=""/>
                </v:shape>
                <w:control r:id="rId104" w:name="CheckBox3" w:shapeid="_x0000_i150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3CFE773" w14:textId="77777777" w:rsidR="00620F31" w:rsidRPr="007D78F9" w:rsidRDefault="00770420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1D15FC7">
                <v:shape id="_x0000_i1505" type="#_x0000_t75" style="width:11.25pt;height:15.75pt" o:ole="">
                  <v:imagedata r:id="rId77" o:title=""/>
                </v:shape>
                <w:control r:id="rId105" w:name="CheckBox31" w:shapeid="_x0000_i150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9EEE4D1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8544442">
                <v:shape id="_x0000_i1507" type="#_x0000_t75" style="width:11.25pt;height:15.75pt" o:ole="">
                  <v:imagedata r:id="rId77" o:title=""/>
                </v:shape>
                <w:control r:id="rId106" w:name="CheckBox32" w:shapeid="_x0000_i1507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CD0F0C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3CB988F">
                <v:shape id="_x0000_i1509" type="#_x0000_t75" style="width:11.25pt;height:15.75pt" o:ole="">
                  <v:imagedata r:id="rId77" o:title=""/>
                </v:shape>
                <w:control r:id="rId107" w:name="CheckBox33" w:shapeid="_x0000_i1509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1C7397F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4A84DBD">
                <v:shape id="_x0000_i1511" type="#_x0000_t75" style="width:11.25pt;height:15.75pt" o:ole="">
                  <v:imagedata r:id="rId77" o:title=""/>
                </v:shape>
                <w:control r:id="rId108" w:name="CheckBox34" w:shapeid="_x0000_i1511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2F5739D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7BB1072">
                <v:shape id="_x0000_i1513" type="#_x0000_t75" style="width:11.25pt;height:15.75pt" o:ole="">
                  <v:imagedata r:id="rId77" o:title=""/>
                </v:shape>
                <w:control r:id="rId109" w:name="CheckBox351" w:shapeid="_x0000_i151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610389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E72B584">
                <v:shape id="_x0000_i1515" type="#_x0000_t75" style="width:11.25pt;height:15.75pt" o:ole="">
                  <v:imagedata r:id="rId77" o:title=""/>
                </v:shape>
                <w:control r:id="rId110" w:name="CheckBox361" w:shapeid="_x0000_i151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DD16CC5" w14:textId="77777777" w:rsidR="00620F31" w:rsidRPr="007D78F9" w:rsidRDefault="00770420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1AA4319">
                <v:shape id="_x0000_i1517" type="#_x0000_t75" style="width:11.25pt;height:15.75pt" o:ole="">
                  <v:imagedata r:id="rId77" o:title=""/>
                </v:shape>
                <w:control r:id="rId111" w:name="CheckBox35" w:shapeid="_x0000_i1517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6469EC6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DCEE1F">
                <v:shape id="_x0000_i1519" type="#_x0000_t75" style="width:11.25pt;height:15.75pt" o:ole="">
                  <v:imagedata r:id="rId77" o:title=""/>
                </v:shape>
                <w:control r:id="rId112" w:name="CheckBox36" w:shapeid="_x0000_i151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E4610A3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5A80583">
                <v:shape id="_x0000_i1521" type="#_x0000_t75" style="width:11.25pt;height:15.75pt" o:ole="">
                  <v:imagedata r:id="rId77" o:title=""/>
                </v:shape>
                <w:control r:id="rId113" w:name="CheckBox38" w:shapeid="_x0000_i152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0F8F6B0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9E83BF1">
                <v:shape id="_x0000_i1523" type="#_x0000_t75" style="width:11.25pt;height:15.75pt" o:ole="">
                  <v:imagedata r:id="rId77" o:title=""/>
                </v:shape>
                <w:control r:id="rId114" w:name="CheckBox39" w:shapeid="_x0000_i152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1C7DA0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508616">
                <v:shape id="_x0000_i1525" type="#_x0000_t75" style="width:11.25pt;height:15.75pt" o:ole="">
                  <v:imagedata r:id="rId77" o:title=""/>
                </v:shape>
                <w:control r:id="rId115" w:name="CheckBox310" w:shapeid="_x0000_i152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20C4C1A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34C54B">
                <v:shape id="_x0000_i1527" type="#_x0000_t75" style="width:11.25pt;height:15.75pt" o:ole="">
                  <v:imagedata r:id="rId77" o:title=""/>
                </v:shape>
                <w:control r:id="rId116" w:name="CheckBox311" w:shapeid="_x0000_i152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D04746" w14:textId="77777777" w:rsidR="00620F31" w:rsidRPr="007D78F9" w:rsidRDefault="0077042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481BD24">
                <v:shape id="_x0000_i1529" type="#_x0000_t75" style="width:11.25pt;height:15.75pt" o:ole="">
                  <v:imagedata r:id="rId77" o:title=""/>
                </v:shape>
                <w:control r:id="rId117" w:name="CheckBox312" w:shapeid="_x0000_i1529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D4B53B8" w14:textId="77777777" w:rsidR="00620F31" w:rsidRPr="007D78F9" w:rsidRDefault="0077042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041E152">
                <v:shape id="_x0000_i1531" type="#_x0000_t75" style="width:11.25pt;height:15.75pt" o:ole="">
                  <v:imagedata r:id="rId77" o:title=""/>
                </v:shape>
                <w:control r:id="rId118" w:name="CheckBox31211111312" w:shapeid="_x0000_i1531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A6DFF6D">
                <v:shape id="_x0000_i1533" type="#_x0000_t75" style="width:11.25pt;height:15.75pt" o:ole="">
                  <v:imagedata r:id="rId77" o:title=""/>
                </v:shape>
                <w:control r:id="rId119" w:name="CheckBox31211111313" w:shapeid="_x0000_i1533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2DD7AD76" w14:textId="77777777" w:rsidR="00620F31" w:rsidRPr="007D78F9" w:rsidRDefault="0077042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8ECBD28">
                <v:shape id="_x0000_i1535" type="#_x0000_t75" style="width:11.25pt;height:15.75pt" o:ole="">
                  <v:imagedata r:id="rId77" o:title=""/>
                </v:shape>
                <w:control r:id="rId120" w:name="CheckBox31211111314" w:shapeid="_x0000_i1535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D218917">
                <v:shape id="_x0000_i1537" type="#_x0000_t75" style="width:11.25pt;height:15.75pt" o:ole="">
                  <v:imagedata r:id="rId77" o:title=""/>
                </v:shape>
                <w:control r:id="rId121" w:name="CheckBox31211111315" w:shapeid="_x0000_i1537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462645C2" w14:textId="77777777" w:rsidR="00620F31" w:rsidRPr="007D78F9" w:rsidRDefault="0077042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A94FDDD">
                <v:shape id="_x0000_i1539" type="#_x0000_t75" style="width:11.25pt;height:15.75pt" o:ole="">
                  <v:imagedata r:id="rId77" o:title=""/>
                </v:shape>
                <w:control r:id="rId122" w:name="CheckBox31211111316" w:shapeid="_x0000_i1539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54EFEAA" w14:textId="77777777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0420"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1440" w:dyaOrig="1440" w14:anchorId="20DBDE34">
                <v:shape id="_x0000_i1541" type="#_x0000_t75" style="width:110.25pt;height:18pt" o:ole="">
                  <v:imagedata r:id="rId100" o:title=""/>
                </v:shape>
                <w:control r:id="rId123" w:name="TextBox431" w:shapeid="_x0000_i1541"/>
              </w:object>
            </w:r>
          </w:p>
          <w:p w14:paraId="028C9BC6" w14:textId="77777777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0420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1440" w:dyaOrig="1440" w14:anchorId="2DE83F58">
                <v:shape id="_x0000_i1543" type="#_x0000_t75" style="width:110.25pt;height:18pt" o:ole="">
                  <v:imagedata r:id="rId100" o:title=""/>
                </v:shape>
                <w:control r:id="rId124" w:name="TextBox43112" w:shapeid="_x0000_i1543"/>
              </w:object>
            </w:r>
          </w:p>
          <w:p w14:paraId="6740B080" w14:textId="77777777" w:rsidR="00620F31" w:rsidRPr="007D78F9" w:rsidRDefault="00770420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1D2CD43">
                <v:shape id="_x0000_i1545" type="#_x0000_t75" style="width:11.25pt;height:15.75pt" o:ole="">
                  <v:imagedata r:id="rId77" o:title=""/>
                </v:shape>
                <w:control r:id="rId125" w:name="CheckBox312111113161" w:shapeid="_x0000_i1545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7C019D6" w14:textId="77777777" w:rsidR="00620F31" w:rsidRPr="007D78F9" w:rsidRDefault="00770420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F196951">
                <v:shape id="_x0000_i1547" type="#_x0000_t75" style="width:11.25pt;height:15.75pt" o:ole="">
                  <v:imagedata r:id="rId77" o:title=""/>
                </v:shape>
                <w:control r:id="rId126" w:name="CheckBox3121111131" w:shapeid="_x0000_i1547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FABF078" w14:textId="77777777"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35219B" w14:textId="77777777" w:rsidR="00620F31" w:rsidRPr="007D78F9" w:rsidRDefault="00770420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CEA2A6F">
                <v:shape id="_x0000_i1549" type="#_x0000_t75" style="width:11.25pt;height:15.75pt" o:ole="">
                  <v:imagedata r:id="rId77" o:title=""/>
                </v:shape>
                <w:control r:id="rId127" w:name="CheckBox31211111311" w:shapeid="_x0000_i1549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B57145F" w14:textId="77777777" w:rsidR="00620F31" w:rsidRPr="007D78F9" w:rsidRDefault="00770420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E6AAE47">
                <v:shape id="_x0000_i1551" type="#_x0000_t75" style="width:55.5pt;height:18pt" o:ole="">
                  <v:imagedata r:id="rId128" o:title=""/>
                </v:shape>
                <w:control r:id="rId129" w:name="TextBox2" w:shapeid="_x0000_i1551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6B54AEA" w14:textId="77777777" w:rsidR="00620F31" w:rsidRPr="007D78F9" w:rsidRDefault="0077042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DACBE59">
                <v:shape id="_x0000_i1553" type="#_x0000_t75" style="width:54pt;height:18pt" o:ole="">
                  <v:imagedata r:id="rId130" o:title=""/>
                </v:shape>
                <w:control r:id="rId131" w:name="TextBox21" w:shapeid="_x0000_i1553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407DB02" w14:textId="77777777"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2C69BA10" w14:textId="7866B4A2" w:rsidR="00873565" w:rsidRDefault="00873565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bCs/>
                <w:color w:val="000000"/>
                <w:sz w:val="16"/>
                <w:szCs w:val="12"/>
              </w:rPr>
              <w:t xml:space="preserve">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270F2D08">
                <v:shape id="_x0000_i1967" type="#_x0000_t75" style="width:11.25pt;height:15.75pt" o:ole="">
                  <v:imagedata r:id="rId77" o:title=""/>
                </v:shape>
                <w:control r:id="rId132" w:name="CheckBox312111113173" w:shapeid="_x0000_i196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873565">
              <w:rPr>
                <w:rFonts w:ascii="Arial" w:hAnsi="Arial" w:cs="Arial"/>
                <w:color w:val="000000"/>
                <w:vertAlign w:val="superscript"/>
              </w:rPr>
              <w:t>1</w:t>
            </w:r>
            <w:r>
              <w:rPr>
                <w:bCs/>
                <w:color w:val="000000"/>
                <w:sz w:val="16"/>
                <w:szCs w:val="12"/>
              </w:rPr>
              <w:t xml:space="preserve">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0C3F5770">
                <v:shape id="_x0000_i1557" type="#_x0000_t75" style="width:11.25pt;height:15.75pt" o:ole="">
                  <v:imagedata r:id="rId77" o:title=""/>
                </v:shape>
                <w:control r:id="rId133" w:name="CheckBox3121111131731" w:shapeid="_x0000_i155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2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50A1AC2">
                <v:shape id="_x0000_i1559" type="#_x0000_t75" style="width:11.25pt;height:15.75pt" o:ole="">
                  <v:imagedata r:id="rId77" o:title=""/>
                </v:shape>
                <w:control r:id="rId134" w:name="CheckBox3121111131732" w:shapeid="_x0000_i155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</w:p>
          <w:p w14:paraId="6F13C596" w14:textId="77777777" w:rsidR="00F64E14" w:rsidRDefault="00F64E14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  <w:p w14:paraId="648FFA29" w14:textId="77777777" w:rsidR="00873565" w:rsidRDefault="00873565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bCs/>
                <w:color w:val="000000"/>
                <w:sz w:val="16"/>
                <w:szCs w:val="12"/>
              </w:rPr>
              <w:t xml:space="preserve">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1FB171B9">
                <v:shape id="_x0000_i1561" type="#_x0000_t75" style="width:11.25pt;height:15.75pt" o:ole="">
                  <v:imagedata r:id="rId77" o:title=""/>
                </v:shape>
                <w:control r:id="rId135" w:name="CheckBox3121111131733" w:shapeid="_x0000_i1561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4</w:t>
            </w:r>
            <w:r w:rsidR="00F64E14">
              <w:rPr>
                <w:rFonts w:ascii="Arial" w:hAnsi="Arial" w:cs="Arial"/>
                <w:color w:val="000000"/>
                <w:vertAlign w:val="superscript"/>
              </w:rPr>
              <w:t xml:space="preserve">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56499C0">
                <v:shape id="_x0000_i1563" type="#_x0000_t75" style="width:11.25pt;height:15.75pt" o:ole="">
                  <v:imagedata r:id="rId77" o:title=""/>
                </v:shape>
                <w:control r:id="rId136" w:name="CheckBox3121111131734" w:shapeid="_x0000_i1563"/>
              </w:object>
            </w:r>
            <w:r w:rsidR="00F64E14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F64E14">
              <w:rPr>
                <w:rFonts w:ascii="Arial" w:hAnsi="Arial" w:cs="Arial"/>
                <w:color w:val="000000"/>
                <w:vertAlign w:val="superscript"/>
              </w:rPr>
              <w:t xml:space="preserve">5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2F6B48E5">
                <v:shape id="_x0000_i1565" type="#_x0000_t75" style="width:11.25pt;height:15.75pt" o:ole="">
                  <v:imagedata r:id="rId77" o:title=""/>
                </v:shape>
                <w:control r:id="rId137" w:name="CheckBox3121111131735" w:shapeid="_x0000_i1565"/>
              </w:object>
            </w:r>
            <w:r w:rsidR="00F64E14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F64E14">
              <w:rPr>
                <w:rFonts w:ascii="Arial" w:hAnsi="Arial" w:cs="Arial"/>
                <w:color w:val="000000"/>
                <w:vertAlign w:val="superscript"/>
              </w:rPr>
              <w:t>6</w:t>
            </w:r>
          </w:p>
          <w:p w14:paraId="027CDBAD" w14:textId="77777777" w:rsidR="00F64E14" w:rsidRDefault="00F64E14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  <w:p w14:paraId="0B043B17" w14:textId="77777777" w:rsidR="00F64E14" w:rsidRDefault="00F64E14" w:rsidP="00596143">
            <w:pPr>
              <w:pStyle w:val="Zawartotabeli"/>
              <w:snapToGrid w:val="0"/>
              <w:rPr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 xml:space="preserve">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41D853A1">
                <v:shape id="_x0000_i1567" type="#_x0000_t75" style="width:11.25pt;height:15.75pt" o:ole="">
                  <v:imagedata r:id="rId77" o:title=""/>
                </v:shape>
                <w:control r:id="rId138" w:name="CheckBox3121111131736" w:shapeid="_x0000_i156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7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230D2A8C">
                <v:shape id="_x0000_i1569" type="#_x0000_t75" style="width:11.25pt;height:15.75pt" o:ole="">
                  <v:imagedata r:id="rId77" o:title=""/>
                </v:shape>
                <w:control r:id="rId139" w:name="CheckBox3121111131737" w:shapeid="_x0000_i156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8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4B25F548">
                <v:shape id="_x0000_i1571" type="#_x0000_t75" style="width:11.25pt;height:15.75pt" o:ole="">
                  <v:imagedata r:id="rId77" o:title=""/>
                </v:shape>
                <w:control r:id="rId140" w:name="CheckBox3121111131738" w:shapeid="_x0000_i1571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9</w:t>
            </w:r>
          </w:p>
          <w:p w14:paraId="3C5BA086" w14:textId="77777777" w:rsidR="00873565" w:rsidRDefault="00873565" w:rsidP="00596143">
            <w:pPr>
              <w:pStyle w:val="Zawartotabeli"/>
              <w:snapToGrid w:val="0"/>
              <w:rPr>
                <w:bCs/>
                <w:color w:val="000000"/>
                <w:sz w:val="16"/>
                <w:szCs w:val="12"/>
              </w:rPr>
            </w:pPr>
          </w:p>
          <w:p w14:paraId="222A03DF" w14:textId="77777777" w:rsidR="00873565" w:rsidRDefault="00964844" w:rsidP="00596143">
            <w:pPr>
              <w:pStyle w:val="Zawartotabeli"/>
              <w:snapToGrid w:val="0"/>
              <w:rPr>
                <w:bCs/>
                <w:color w:val="000000"/>
                <w:sz w:val="16"/>
                <w:szCs w:val="12"/>
              </w:rPr>
            </w:pPr>
            <w:r>
              <w:rPr>
                <w:bCs/>
                <w:color w:val="000000"/>
                <w:sz w:val="16"/>
                <w:szCs w:val="12"/>
              </w:rPr>
              <w:t xml:space="preserve">                          </w:t>
            </w:r>
            <w:r w:rsidR="0077042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0A3F9C62">
                <v:shape id="_x0000_i1573" type="#_x0000_t75" style="width:11.25pt;height:15.75pt" o:ole="">
                  <v:imagedata r:id="rId77" o:title=""/>
                </v:shape>
                <w:control r:id="rId141" w:name="CheckBox31211111317361" w:shapeid="_x0000_i1573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964844">
              <w:rPr>
                <w:rFonts w:ascii="Arial" w:hAnsi="Arial" w:cs="Arial"/>
                <w:bCs/>
                <w:color w:val="000000"/>
                <w:vertAlign w:val="superscript"/>
              </w:rPr>
              <w:t>14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       </w:t>
            </w:r>
          </w:p>
          <w:p w14:paraId="40E34C57" w14:textId="77777777" w:rsidR="002218B7" w:rsidRPr="00F64E14" w:rsidRDefault="002218B7" w:rsidP="00F64E14">
            <w:pPr>
              <w:pStyle w:val="Zawartotabeli"/>
              <w:snapToGrid w:val="0"/>
              <w:rPr>
                <w:sz w:val="16"/>
                <w:szCs w:val="12"/>
              </w:rPr>
            </w:pPr>
          </w:p>
          <w:p w14:paraId="6AF486A3" w14:textId="77777777"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41DDFDAC" w14:textId="77777777" w:rsidR="00620F31" w:rsidRPr="007D78F9" w:rsidRDefault="00770420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 w14:anchorId="455F0B2E">
                <v:shape id="_x0000_i1575" type="#_x0000_t75" style="width:75.75pt;height:18pt" o:ole="">
                  <v:imagedata r:id="rId142" o:title=""/>
                </v:shape>
                <w:control r:id="rId143" w:name="TextBox211" w:shapeid="_x0000_i1575"/>
              </w:object>
            </w:r>
          </w:p>
        </w:tc>
      </w:tr>
      <w:tr w:rsidR="00620F31" w:rsidRPr="007D78F9" w14:paraId="2F245DBF" w14:textId="77777777" w:rsidTr="00F0149B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101E9C09" w14:textId="77777777" w:rsidR="00964844" w:rsidRDefault="00964844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54D021" w14:textId="7777777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DC120B6" w14:textId="77777777" w:rsidR="00620F31" w:rsidRPr="003D52DF" w:rsidRDefault="0077042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A3CCAA9">
                <v:shape id="_x0000_i1577" type="#_x0000_t75" style="width:129pt;height:26.25pt" o:ole="">
                  <v:imagedata r:id="rId144" o:title=""/>
                </v:shape>
                <w:control r:id="rId145" w:name="TextBox213" w:shapeid="_x0000_i1577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510ABBA" w14:textId="77777777"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4B98DA18" w14:textId="77777777" w:rsidR="00620F31" w:rsidRPr="00E11BA3" w:rsidRDefault="0077042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3937A543">
                <v:shape id="_x0000_i1579" type="#_x0000_t75" style="width:11.25pt;height:15.75pt" o:ole="">
                  <v:imagedata r:id="rId77" o:title=""/>
                </v:shape>
                <w:control r:id="rId146" w:name="CheckBox31211111317" w:shapeid="_x0000_i1579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26CBDC73">
                <v:shape id="_x0000_i1581" type="#_x0000_t75" style="width:11.25pt;height:15.75pt" o:ole="">
                  <v:imagedata r:id="rId77" o:title=""/>
                </v:shape>
                <w:control r:id="rId147" w:name="CheckBox312111113171" w:shapeid="_x0000_i1581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="00620F31"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="00620F31"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41F3B2DF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3D21DAEC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56D85544" w14:textId="77777777" w:rsidR="009A3853" w:rsidRDefault="00770420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5D4EAD6">
                <v:shape id="_x0000_i1583" type="#_x0000_t75" style="width:11.25pt;height:15.75pt" o:ole="">
                  <v:imagedata r:id="rId77" o:title=""/>
                </v:shape>
                <w:control r:id="rId148" w:name="CheckBox312111113172" w:shapeid="_x0000_i1583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14:paraId="444C011F" w14:textId="77777777" w:rsidR="00620F31" w:rsidRPr="00991A43" w:rsidRDefault="00620F31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</w:tc>
        <w:tc>
          <w:tcPr>
            <w:tcW w:w="3396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</w:tcPr>
          <w:p w14:paraId="32D3DFEC" w14:textId="7777777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5423C87" w14:textId="7777777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918A7B6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21E6D274" w14:textId="77777777" w:rsidR="003752F0" w:rsidRPr="007D78F9" w:rsidRDefault="003752F0" w:rsidP="003752F0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12D254E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43"/>
        <w:gridCol w:w="6"/>
      </w:tblGrid>
      <w:tr w:rsidR="0050762F" w:rsidRPr="007D78F9" w14:paraId="641FFAD0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5BFCEEA9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115CB49F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2C89E87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1A7F99E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B974CE4" w14:textId="77777777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39E5E44A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4373C5D9" w14:textId="77777777"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4B79DCF0" w14:textId="77777777" w:rsidR="001C4150" w:rsidRDefault="0077042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4420364">
                <v:shape id="_x0000_i1585" type="#_x0000_t75" style="width:15.75pt;height:15.75pt" o:ole="">
                  <v:imagedata r:id="rId149" o:title=""/>
                </v:shape>
                <w:control r:id="rId150" w:name="CheckBox31511231111" w:shapeid="_x0000_i1585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1D1DCB7D" w14:textId="77777777" w:rsidR="0050762F" w:rsidRPr="000513E0" w:rsidRDefault="0077042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7388B950">
                <v:shape id="_x0000_i1587" type="#_x0000_t75" style="width:15.75pt;height:15.75pt" o:ole="">
                  <v:imagedata r:id="rId149" o:title=""/>
                </v:shape>
                <w:control r:id="rId151" w:name="CheckBox3151123111112" w:shapeid="_x0000_i1587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1B144E42" w14:textId="77777777" w:rsidR="0050762F" w:rsidRPr="000513E0" w:rsidRDefault="00770420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F3A35C9">
                <v:shape id="_x0000_i1589" type="#_x0000_t75" style="width:15.75pt;height:15.75pt" o:ole="">
                  <v:imagedata r:id="rId149" o:title=""/>
                </v:shape>
                <w:control r:id="rId152" w:name="CheckBox3151123111111" w:shapeid="_x0000_i1589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750AF744" w14:textId="77777777" w:rsidR="001C4150" w:rsidRDefault="0077042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72E4672">
                <v:shape id="_x0000_i1591" type="#_x0000_t75" style="width:15.75pt;height:15.75pt" o:ole="">
                  <v:imagedata r:id="rId149" o:title=""/>
                </v:shape>
                <w:control r:id="rId153" w:name="CheckBox315112311111" w:shapeid="_x0000_i1591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40BCDBDF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4"/>
            <w:shd w:val="clear" w:color="auto" w:fill="E1E1E1"/>
            <w:vAlign w:val="center"/>
          </w:tcPr>
          <w:p w14:paraId="284BD0B5" w14:textId="77777777" w:rsidR="00A60FC5" w:rsidRDefault="00770420" w:rsidP="00DA640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255168DE">
                <v:shape id="_x0000_i1593" type="#_x0000_t75" style="width:15.75pt;height:15.75pt" o:ole="">
                  <v:imagedata r:id="rId149" o:title=""/>
                </v:shape>
                <w:control r:id="rId154" w:name="CheckBox31511231111121" w:shapeid="_x0000_i1593"/>
              </w:object>
            </w:r>
            <w:r w:rsidR="00A60FC5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60FC5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</w:t>
            </w:r>
            <w:r w:rsidR="00E275BC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="00A60FC5"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F30E43D">
                <v:shape id="_x0000_i1595" type="#_x0000_t75" style="width:15.75pt;height:15.75pt" o:ole="">
                  <v:imagedata r:id="rId149" o:title=""/>
                </v:shape>
                <w:control r:id="rId155" w:name="CheckBox315112311111211" w:shapeid="_x0000_i1595"/>
              </w:object>
            </w:r>
            <w:r w:rsidR="00245A02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7F92694C" w14:textId="77777777" w:rsidR="0050762F" w:rsidRPr="007D78F9" w:rsidRDefault="00770420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1B0DEF6">
                <v:shape id="_x0000_i1597" type="#_x0000_t75" style="width:15.75pt;height:15.75pt" o:ole="">
                  <v:imagedata r:id="rId149" o:title=""/>
                </v:shape>
                <w:control r:id="rId156" w:name="CheckBox315112311112" w:shapeid="_x0000_i1597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966654D">
                <v:shape id="_x0000_i1599" type="#_x0000_t75" style="width:354.75pt;height:18pt" o:ole="">
                  <v:imagedata r:id="rId157" o:title=""/>
                </v:shape>
                <w:control r:id="rId158" w:name="TextBox25" w:shapeid="_x0000_i1599"/>
              </w:object>
            </w:r>
          </w:p>
          <w:p w14:paraId="2EDE75A2" w14:textId="77777777" w:rsidR="0050762F" w:rsidRPr="007D78F9" w:rsidRDefault="00770420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848FDF6">
                <v:shape id="_x0000_i1601" type="#_x0000_t75" style="width:402pt;height:18pt" o:ole="">
                  <v:imagedata r:id="rId159" o:title=""/>
                </v:shape>
                <w:control r:id="rId160" w:name="TextBox26" w:shapeid="_x0000_i1601"/>
              </w:object>
            </w:r>
          </w:p>
          <w:p w14:paraId="2753866B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A58840C" w14:textId="77777777" w:rsidR="0050762F" w:rsidRDefault="00770420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4388AD">
                <v:shape id="_x0000_i1603" type="#_x0000_t75" style="width:402pt;height:18pt" o:ole="">
                  <v:imagedata r:id="rId159" o:title=""/>
                </v:shape>
                <w:control r:id="rId161" w:name="TextBox27" w:shapeid="_x0000_i1603"/>
              </w:object>
            </w:r>
          </w:p>
          <w:p w14:paraId="40CE9DA5" w14:textId="77777777" w:rsidR="00920E80" w:rsidRPr="007D78F9" w:rsidRDefault="00770420" w:rsidP="00DA6400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0DF4B89">
                <v:shape id="_x0000_i1605" type="#_x0000_t75" style="width:402pt;height:18pt" o:ole="">
                  <v:imagedata r:id="rId159" o:title=""/>
                </v:shape>
                <w:control r:id="rId162" w:name="TextBox271" w:shapeid="_x0000_i1605"/>
              </w:object>
            </w:r>
          </w:p>
          <w:p w14:paraId="5182A240" w14:textId="77777777"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74B3CFCB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166D7FE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01D16A50" w14:textId="77777777"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59E82FEA" w14:textId="77777777" w:rsidR="00DB685A" w:rsidRDefault="00770420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16195D3">
                <v:shape id="_x0000_i1607" type="#_x0000_t75" style="width:11.25pt;height:15.75pt" o:ole="">
                  <v:imagedata r:id="rId77" o:title=""/>
                </v:shape>
                <w:control r:id="rId163" w:name="CheckBox31211113" w:shapeid="_x0000_i1607"/>
              </w:objec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3B830E56" w14:textId="77777777" w:rsidR="00DB685A" w:rsidRPr="00482F8F" w:rsidRDefault="0077042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7BD64F8">
                <v:shape id="_x0000_i1609" type="#_x0000_t75" style="width:11.25pt;height:15.75pt" o:ole="">
                  <v:imagedata r:id="rId77" o:title=""/>
                </v:shape>
                <w:control r:id="rId164" w:name="CheckBox312111" w:shapeid="_x0000_i1609"/>
              </w:objec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2DC9BA0E" w14:textId="77777777" w:rsidR="00DB685A" w:rsidRPr="007D78F9" w:rsidRDefault="00770420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7D7431A">
                <v:shape id="_x0000_i1611" type="#_x0000_t75" style="width:11.25pt;height:15.75pt" o:ole="">
                  <v:imagedata r:id="rId77" o:title=""/>
                </v:shape>
                <w:control r:id="rId165" w:name="CheckBox312111122" w:shapeid="_x0000_i1611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2EF3897F" w14:textId="77777777" w:rsidR="00DB685A" w:rsidRPr="007D78F9" w:rsidRDefault="00770420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362CF2">
                <v:shape id="_x0000_i1613" type="#_x0000_t75" style="width:11.25pt;height:15.75pt" o:ole="">
                  <v:imagedata r:id="rId77" o:title=""/>
                </v:shape>
                <w:control r:id="rId166" w:name="CheckBox31212" w:shapeid="_x0000_i1613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="00DB685A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FEEA1E1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0C51F4A" w14:textId="77777777" w:rsidR="00DB685A" w:rsidRPr="007D78F9" w:rsidRDefault="0077042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1674908">
                <v:shape id="_x0000_i1615" type="#_x0000_t75" style="width:11.25pt;height:15.75pt" o:ole="">
                  <v:imagedata r:id="rId77" o:title=""/>
                </v:shape>
                <w:control r:id="rId167" w:name="CheckBox3121111112" w:shapeid="_x0000_i1615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754E189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01280B2" w14:textId="77777777" w:rsidR="00DB685A" w:rsidRDefault="0077042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269A156">
                <v:shape id="_x0000_i1617" type="#_x0000_t75" style="width:11.25pt;height:15.75pt" o:ole="">
                  <v:imagedata r:id="rId77" o:title=""/>
                </v:shape>
                <w:control r:id="rId168" w:name="CheckBox3121111211" w:shapeid="_x0000_i1617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70E001B4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CAE5CD0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shd w:val="clear" w:color="auto" w:fill="E1E1E1"/>
            <w:vAlign w:val="center"/>
          </w:tcPr>
          <w:p w14:paraId="282B6C4F" w14:textId="77777777" w:rsidR="00DB685A" w:rsidRPr="007D78F9" w:rsidRDefault="00770420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95F0329">
                <v:shape id="_x0000_i1619" type="#_x0000_t75" style="width:11.25pt;height:15.75pt" o:ole="">
                  <v:imagedata r:id="rId77" o:title=""/>
                </v:shape>
                <w:control r:id="rId169" w:name="CheckBox312111111111" w:shapeid="_x0000_i1619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090819">
                <v:shape id="_x0000_i1621" type="#_x0000_t75" style="width:164.25pt;height:18pt" o:ole="">
                  <v:imagedata r:id="rId170" o:title=""/>
                </v:shape>
                <w:control r:id="rId171" w:name="TextBox2523" w:shapeid="_x0000_i1621"/>
              </w:object>
            </w:r>
          </w:p>
          <w:p w14:paraId="24E6D6E3" w14:textId="77777777" w:rsidR="00DB685A" w:rsidRPr="007D78F9" w:rsidRDefault="00770420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888D83">
                <v:shape id="_x0000_i1623" type="#_x0000_t75" style="width:206.25pt;height:18pt" o:ole="">
                  <v:imagedata r:id="rId172" o:title=""/>
                </v:shape>
                <w:control r:id="rId173" w:name="TextBox25213" w:shapeid="_x0000_i1623"/>
              </w:object>
            </w:r>
          </w:p>
          <w:p w14:paraId="46CE812E" w14:textId="77777777" w:rsidR="00DB685A" w:rsidRPr="007D78F9" w:rsidRDefault="00770420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A999AD">
                <v:shape id="_x0000_i1625" type="#_x0000_t75" style="width:206.25pt;height:18pt" o:ole="">
                  <v:imagedata r:id="rId172" o:title=""/>
                </v:shape>
                <w:control r:id="rId174" w:name="TextBox252112" w:shapeid="_x0000_i162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0797FCD">
                <v:shape id="_x0000_i1627" type="#_x0000_t75" style="width:206.25pt;height:18pt" o:ole="">
                  <v:imagedata r:id="rId172" o:title=""/>
                </v:shape>
                <w:control r:id="rId175" w:name="TextBox2521111" w:shapeid="_x0000_i1627"/>
              </w:object>
            </w:r>
          </w:p>
          <w:p w14:paraId="7B3E9CD2" w14:textId="77777777" w:rsidR="00DB685A" w:rsidRPr="007D78F9" w:rsidRDefault="00770420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028C25A">
                <v:shape id="_x0000_i1629" type="#_x0000_t75" style="width:206.25pt;height:18pt" o:ole="">
                  <v:imagedata r:id="rId172" o:title=""/>
                </v:shape>
                <w:control r:id="rId176" w:name="TextBox25211111" w:shapeid="_x0000_i1629"/>
              </w:object>
            </w:r>
          </w:p>
          <w:p w14:paraId="2C131FB3" w14:textId="77777777" w:rsidR="00DB685A" w:rsidRPr="007D78F9" w:rsidRDefault="0077042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6B4B93C">
                <v:shape id="_x0000_i1631" type="#_x0000_t75" style="width:206.25pt;height:18pt" o:ole="">
                  <v:imagedata r:id="rId172" o:title=""/>
                </v:shape>
                <w:control r:id="rId177" w:name="TextBox252111111" w:shapeid="_x0000_i1631"/>
              </w:object>
            </w:r>
          </w:p>
        </w:tc>
      </w:tr>
      <w:tr w:rsidR="0008016C" w:rsidRPr="007D78F9" w14:paraId="498003E5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137A0AC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9"/>
            <w:shd w:val="clear" w:color="auto" w:fill="D9D9D9"/>
            <w:vAlign w:val="center"/>
          </w:tcPr>
          <w:p w14:paraId="3E1BBF20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E11BA3" w:rsidRPr="007D78F9" w14:paraId="45040D43" w14:textId="77777777" w:rsidTr="00E11BA3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F2236CA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14:paraId="6E9CD1F9" w14:textId="77777777" w:rsidR="00E11BA3" w:rsidRPr="00F377EF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1130418F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034FC76C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26A21DC1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14:paraId="345C2C57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4F1DCB10" w14:textId="77777777" w:rsidR="00E11BA3" w:rsidRPr="00F377EF" w:rsidRDefault="00E11BA3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E11BA3" w:rsidRPr="007D78F9" w14:paraId="5378505D" w14:textId="77777777" w:rsidTr="00E11BA3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477DA51F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14:paraId="3A3471AD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08F9C468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4394" w:type="dxa"/>
            <w:gridSpan w:val="2"/>
            <w:shd w:val="clear" w:color="auto" w:fill="F2F2F2"/>
            <w:vAlign w:val="center"/>
          </w:tcPr>
          <w:p w14:paraId="70F072FD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E11BA3" w:rsidRPr="007D78F9" w14:paraId="4BDBBB07" w14:textId="77777777" w:rsidTr="00E11BA3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9AFF4BF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7E4D31FA" w14:textId="77777777" w:rsidR="00E11BA3" w:rsidRPr="007D78F9" w:rsidRDefault="00E11BA3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  <w:vAlign w:val="center"/>
          </w:tcPr>
          <w:p w14:paraId="728347EB" w14:textId="77777777" w:rsidR="00E11BA3" w:rsidRPr="007D78F9" w:rsidRDefault="00770420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E32F1A9">
                <v:shape id="_x0000_i1633" type="#_x0000_t75" style="width:15pt;height:12.75pt" o:ole="">
                  <v:imagedata r:id="rId178" o:title=""/>
                </v:shape>
                <w:control r:id="rId179" w:name="CheckBox2" w:shapeid="_x0000_i1633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36DC971">
                <v:shape id="_x0000_i1635" type="#_x0000_t75" style="width:12pt;height:14.25pt" o:ole="">
                  <v:imagedata r:id="rId180" o:title=""/>
                </v:shape>
                <w:control r:id="rId181" w:name="CheckBox21" w:shapeid="_x0000_i163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05D5E738">
                <v:shape id="_x0000_i1637" type="#_x0000_t75" style="width:12pt;height:14.25pt" o:ole="">
                  <v:imagedata r:id="rId180" o:title=""/>
                </v:shape>
                <w:control r:id="rId182" w:name="CheckBox211" w:shapeid="_x0000_i163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="00964844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1409C9">
                <v:shape id="_x0000_i1639" type="#_x0000_t75" style="width:12pt;height:14.25pt" o:ole="">
                  <v:imagedata r:id="rId180" o:title=""/>
                </v:shape>
                <w:control r:id="rId183" w:name="CheckBox212" w:shapeid="_x0000_i163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DC857EE">
                <v:shape id="_x0000_i1641" type="#_x0000_t75" style="width:12pt;height:14.25pt" o:ole="">
                  <v:imagedata r:id="rId180" o:title=""/>
                </v:shape>
                <w:control r:id="rId184" w:name="CheckBox213" w:shapeid="_x0000_i164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316AE534" w14:textId="77777777" w:rsidR="00E11BA3" w:rsidRPr="00F77C32" w:rsidRDefault="00E11BA3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6CE7C5D8" w14:textId="77777777"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14:paraId="129DD407" w14:textId="77777777" w:rsidR="00E11BA3" w:rsidRPr="007D78F9" w:rsidRDefault="00770420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E245AA">
                <v:shape id="_x0000_i1643" type="#_x0000_t75" style="width:74.25pt;height:18pt" o:ole="">
                  <v:imagedata r:id="rId185" o:title=""/>
                </v:shape>
                <w:control r:id="rId186" w:name="TextBox211221" w:shapeid="_x0000_i1643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14:paraId="049BBE0C" w14:textId="77777777" w:rsidTr="00E11BA3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7A2D502" w14:textId="77777777"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4CD282EB" w14:textId="77777777"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</w:tcPr>
          <w:p w14:paraId="42F55F5E" w14:textId="77777777" w:rsidR="00E11BA3" w:rsidRPr="007D78F9" w:rsidRDefault="00770420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38975C81">
                <v:shape id="_x0000_i1645" type="#_x0000_t75" style="width:15pt;height:12.75pt" o:ole="">
                  <v:imagedata r:id="rId178" o:title=""/>
                </v:shape>
                <w:control r:id="rId187" w:name="CheckBox22" w:shapeid="_x0000_i1645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1C4A139">
                <v:shape id="_x0000_i1647" type="#_x0000_t75" style="width:12pt;height:14.25pt" o:ole="">
                  <v:imagedata r:id="rId180" o:title=""/>
                </v:shape>
                <w:control r:id="rId188" w:name="CheckBox214" w:shapeid="_x0000_i164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0F69D1D0">
                <v:shape id="_x0000_i1649" type="#_x0000_t75" style="width:12pt;height:14.25pt" o:ole="">
                  <v:imagedata r:id="rId180" o:title=""/>
                </v:shape>
                <w:control r:id="rId189" w:name="CheckBox2111" w:shapeid="_x0000_i164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 w:rsidR="00964844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A2E4B0">
                <v:shape id="_x0000_i1651" type="#_x0000_t75" style="width:12pt;height:14.25pt" o:ole="">
                  <v:imagedata r:id="rId180" o:title=""/>
                </v:shape>
                <w:control r:id="rId190" w:name="CheckBox2121" w:shapeid="_x0000_i165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92C22C2">
                <v:shape id="_x0000_i1653" type="#_x0000_t75" style="width:12pt;height:14.25pt" o:ole="">
                  <v:imagedata r:id="rId180" o:title=""/>
                </v:shape>
                <w:control r:id="rId191" w:name="CheckBox2131" w:shapeid="_x0000_i1653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A586580" w14:textId="77777777"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C3ABCDD" w14:textId="77777777"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14:paraId="446C2A33" w14:textId="77777777" w:rsidR="00E11BA3" w:rsidRPr="007D78F9" w:rsidRDefault="00770420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1D3E38C2">
                <v:shape id="_x0000_i1655" type="#_x0000_t75" style="width:74.25pt;height:18pt" o:ole="">
                  <v:imagedata r:id="rId185" o:title=""/>
                </v:shape>
                <w:control r:id="rId192" w:name="TextBox2112211" w:shapeid="_x0000_i1655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14:paraId="747A56B3" w14:textId="77777777" w:rsidTr="00E11BA3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65D68BD4" w14:textId="77777777"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2BF2A11" w14:textId="77777777"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CDCDC"/>
          </w:tcPr>
          <w:p w14:paraId="2ABDB727" w14:textId="77777777" w:rsidR="00E11BA3" w:rsidRPr="007D78F9" w:rsidRDefault="00770420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77141A81">
                <v:shape id="_x0000_i1657" type="#_x0000_t75" style="width:15pt;height:12.75pt" o:ole="">
                  <v:imagedata r:id="rId178" o:title=""/>
                </v:shape>
                <w:control r:id="rId193" w:name="CheckBox23" w:shapeid="_x0000_i1657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949B143">
                <v:shape id="_x0000_i1659" type="#_x0000_t75" style="width:12pt;height:14.25pt" o:ole="">
                  <v:imagedata r:id="rId180" o:title=""/>
                </v:shape>
                <w:control r:id="rId194" w:name="CheckBox215" w:shapeid="_x0000_i165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B222E7A">
                <v:shape id="_x0000_i1661" type="#_x0000_t75" style="width:12pt;height:14.25pt" o:ole="">
                  <v:imagedata r:id="rId180" o:title=""/>
                </v:shape>
                <w:control r:id="rId195" w:name="CheckBox2112" w:shapeid="_x0000_i166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 w:rsidR="00964844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5E0809">
                <v:shape id="_x0000_i1663" type="#_x0000_t75" style="width:12pt;height:14.25pt" o:ole="">
                  <v:imagedata r:id="rId180" o:title=""/>
                </v:shape>
                <w:control r:id="rId196" w:name="CheckBox2122" w:shapeid="_x0000_i1663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7673C13">
                <v:shape id="_x0000_i1665" type="#_x0000_t75" style="width:12pt;height:14.25pt" o:ole="">
                  <v:imagedata r:id="rId180" o:title=""/>
                </v:shape>
                <w:control r:id="rId197" w:name="CheckBox2132" w:shapeid="_x0000_i166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B281913" w14:textId="77777777"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C56D9CC" w14:textId="77777777"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AEE5688" w14:textId="77777777" w:rsidR="00E11BA3" w:rsidRPr="007D78F9" w:rsidRDefault="00770420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E7899F1">
                <v:shape id="_x0000_i1667" type="#_x0000_t75" style="width:74.25pt;height:18pt" o:ole="">
                  <v:imagedata r:id="rId185" o:title=""/>
                </v:shape>
                <w:control r:id="rId198" w:name="TextBox2112212" w:shapeid="_x0000_i1667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EC04CAA" w14:textId="77777777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45D132E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51B592D1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3DCE443A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1C38EB" w14:textId="77777777" w:rsidR="005B4D8A" w:rsidRPr="007D78F9" w:rsidRDefault="00770420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63B681C0">
                <v:shape id="_x0000_i1669" type="#_x0000_t75" style="width:74.25pt;height:18pt" o:ole="">
                  <v:imagedata r:id="rId185" o:title=""/>
                </v:shape>
                <w:control r:id="rId199" w:name="TextBox2112212224" w:shapeid="_x0000_i1669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A1E6633" w14:textId="77777777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249DF90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14:paraId="07126DEF" w14:textId="77777777"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9101C66" w14:textId="77777777" w:rsidR="005B4D8A" w:rsidRPr="007D78F9" w:rsidRDefault="00770420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6B9C7C5D">
                <v:shape id="_x0000_i1671" type="#_x0000_t75" style="width:74.25pt;height:18pt" o:ole="">
                  <v:imagedata r:id="rId185" o:title=""/>
                </v:shape>
                <w:control r:id="rId200" w:name="TextBox2112212223" w:shapeid="_x0000_i1671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09567E6B" w14:textId="77777777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6B4370A4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14:paraId="154533AC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ADC1D23" w14:textId="77777777" w:rsidR="005B4D8A" w:rsidRPr="007D78F9" w:rsidRDefault="00770420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6D5BDEEA">
                <v:shape id="_x0000_i1673" type="#_x0000_t75" style="width:72.75pt;height:18pt" o:ole="">
                  <v:imagedata r:id="rId201" o:title=""/>
                </v:shape>
                <w:control r:id="rId202" w:name="TextBox2112212222" w:shapeid="_x0000_i1673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3F23C592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563C72E9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3" w:type="dxa"/>
            <w:gridSpan w:val="9"/>
            <w:shd w:val="clear" w:color="auto" w:fill="D9D9D9"/>
          </w:tcPr>
          <w:p w14:paraId="68113CA5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78506446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14:paraId="38A5460F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5A5F3A7E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1253E66B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7BB46E7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269BCFF4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859AC8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1A8FCE04" w14:textId="77777777" w:rsidR="003F0E43" w:rsidRPr="0021387A" w:rsidRDefault="0077042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8839CD5">
                <v:shape id="_x0000_i1675" type="#_x0000_t75" style="width:472.5pt;height:18pt" o:ole="">
                  <v:imagedata r:id="rId203" o:title=""/>
                </v:shape>
                <w:control r:id="rId204" w:name="TextBox25212" w:shapeid="_x0000_i1675"/>
              </w:object>
            </w:r>
          </w:p>
          <w:p w14:paraId="19DF1D63" w14:textId="77777777" w:rsidR="003F0E43" w:rsidRPr="0021387A" w:rsidRDefault="0077042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C2491E2">
                <v:shape id="_x0000_i1677" type="#_x0000_t75" style="width:472.5pt;height:18pt" o:ole="">
                  <v:imagedata r:id="rId203" o:title=""/>
                </v:shape>
                <w:control r:id="rId205" w:name="TextBox252121" w:shapeid="_x0000_i1677"/>
              </w:object>
            </w:r>
          </w:p>
          <w:p w14:paraId="1F771FB5" w14:textId="77777777" w:rsidR="003F0E43" w:rsidRPr="0021387A" w:rsidRDefault="0077042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1FD8AB4">
                <v:shape id="_x0000_i1679" type="#_x0000_t75" style="width:472.5pt;height:18pt" o:ole="">
                  <v:imagedata r:id="rId203" o:title=""/>
                </v:shape>
                <w:control r:id="rId206" w:name="TextBox252122" w:shapeid="_x0000_i1679"/>
              </w:object>
            </w:r>
          </w:p>
          <w:p w14:paraId="380813D5" w14:textId="77777777" w:rsidR="003F0E43" w:rsidRDefault="0077042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6BF021F">
                <v:shape id="_x0000_i1681" type="#_x0000_t75" style="width:472.5pt;height:18pt" o:ole="">
                  <v:imagedata r:id="rId203" o:title=""/>
                </v:shape>
                <w:control r:id="rId207" w:name="TextBox252123" w:shapeid="_x0000_i1681"/>
              </w:object>
            </w:r>
          </w:p>
          <w:p w14:paraId="28EDAB3F" w14:textId="77777777" w:rsidR="00446693" w:rsidRDefault="0077042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8C113DC">
                <v:shape id="_x0000_i1683" type="#_x0000_t75" style="width:472.5pt;height:18pt" o:ole="">
                  <v:imagedata r:id="rId203" o:title=""/>
                </v:shape>
                <w:control r:id="rId208" w:name="TextBox2521223" w:shapeid="_x0000_i1683"/>
              </w:object>
            </w:r>
          </w:p>
          <w:p w14:paraId="40CF53B2" w14:textId="77777777" w:rsidR="00446693" w:rsidRPr="0021387A" w:rsidRDefault="0077042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23CC64">
                <v:shape id="_x0000_i1685" type="#_x0000_t75" style="width:472.5pt;height:18pt" o:ole="">
                  <v:imagedata r:id="rId203" o:title=""/>
                </v:shape>
                <w:control r:id="rId209" w:name="TextBox2521224" w:shapeid="_x0000_i1685"/>
              </w:object>
            </w:r>
          </w:p>
          <w:p w14:paraId="6CCABC43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5D0BE6DA" w14:textId="77777777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377D80B2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4BEFEEF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0E47019A" w14:textId="77777777"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5151E33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075150E2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26347FA4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47118CBF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5598AB3E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26500A1">
                <v:shape id="_x0000_i1687" type="#_x0000_t75" style="width:472.5pt;height:18pt" o:ole="">
                  <v:imagedata r:id="rId203" o:title=""/>
                </v:shape>
                <w:control r:id="rId210" w:name="TextBox252124" w:shapeid="_x0000_i1687"/>
              </w:object>
            </w:r>
          </w:p>
          <w:p w14:paraId="5CEE4BC1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7D5F455">
                <v:shape id="_x0000_i1689" type="#_x0000_t75" style="width:472.5pt;height:18pt" o:ole="">
                  <v:imagedata r:id="rId203" o:title=""/>
                </v:shape>
                <w:control r:id="rId211" w:name="TextBox2521211" w:shapeid="_x0000_i1689"/>
              </w:object>
            </w:r>
          </w:p>
          <w:p w14:paraId="3CDD09F9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0B4489">
                <v:shape id="_x0000_i1691" type="#_x0000_t75" style="width:472.5pt;height:18pt" o:ole="">
                  <v:imagedata r:id="rId203" o:title=""/>
                </v:shape>
                <w:control r:id="rId212" w:name="TextBox2521221" w:shapeid="_x0000_i1691"/>
              </w:object>
            </w:r>
          </w:p>
          <w:p w14:paraId="06D46DA7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9510594">
                <v:shape id="_x0000_i1693" type="#_x0000_t75" style="width:472.5pt;height:18pt" o:ole="">
                  <v:imagedata r:id="rId203" o:title=""/>
                </v:shape>
                <w:control r:id="rId213" w:name="TextBox2521231" w:shapeid="_x0000_i1693"/>
              </w:object>
            </w:r>
          </w:p>
          <w:p w14:paraId="1E7F4B21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44FAF05">
                <v:shape id="_x0000_i1695" type="#_x0000_t75" style="width:472.5pt;height:18pt" o:ole="">
                  <v:imagedata r:id="rId203" o:title=""/>
                </v:shape>
                <w:control r:id="rId214" w:name="TextBox25212311" w:shapeid="_x0000_i1695"/>
              </w:object>
            </w:r>
          </w:p>
          <w:p w14:paraId="1471F1F4" w14:textId="77777777" w:rsidR="003F0E43" w:rsidRDefault="00770420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FFA2BC2">
                <v:shape id="_x0000_i1697" type="#_x0000_t75" style="width:472.5pt;height:18pt" o:ole="">
                  <v:imagedata r:id="rId203" o:title=""/>
                </v:shape>
                <w:control r:id="rId215" w:name="TextBox25212312" w:shapeid="_x0000_i1697"/>
              </w:object>
            </w:r>
          </w:p>
          <w:p w14:paraId="725BE39F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A383DA0" w14:textId="77777777" w:rsidR="003752F0" w:rsidRDefault="003752F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AA10E7F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44EF11B2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3FB60324" w14:textId="77777777"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44A35039" w14:textId="77777777"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484973DF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2286B1C8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B6D7C42">
                <v:shape id="_x0000_i1699" type="#_x0000_t75" style="width:472.5pt;height:18pt" o:ole="">
                  <v:imagedata r:id="rId203" o:title=""/>
                </v:shape>
                <w:control r:id="rId216" w:name="TextBox252125" w:shapeid="_x0000_i1699"/>
              </w:object>
            </w:r>
          </w:p>
          <w:p w14:paraId="245F1083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244AE19">
                <v:shape id="_x0000_i1701" type="#_x0000_t75" style="width:472.5pt;height:18pt" o:ole="">
                  <v:imagedata r:id="rId203" o:title=""/>
                </v:shape>
                <w:control r:id="rId217" w:name="TextBox2521212" w:shapeid="_x0000_i1701"/>
              </w:object>
            </w:r>
          </w:p>
          <w:p w14:paraId="6E0936AC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FD79873">
                <v:shape id="_x0000_i1703" type="#_x0000_t75" style="width:472.5pt;height:18pt" o:ole="">
                  <v:imagedata r:id="rId203" o:title=""/>
                </v:shape>
                <w:control r:id="rId218" w:name="TextBox2521222" w:shapeid="_x0000_i1703"/>
              </w:object>
            </w:r>
          </w:p>
          <w:p w14:paraId="72835074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D00436E">
                <v:shape id="_x0000_i1705" type="#_x0000_t75" style="width:472.5pt;height:18pt" o:ole="">
                  <v:imagedata r:id="rId203" o:title=""/>
                </v:shape>
                <w:control r:id="rId219" w:name="TextBox2521232" w:shapeid="_x0000_i1705"/>
              </w:object>
            </w:r>
          </w:p>
          <w:p w14:paraId="32B2689A" w14:textId="77777777" w:rsidR="003F0E43" w:rsidRPr="007D78F9" w:rsidRDefault="0077042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27A0A8">
                <v:shape id="_x0000_i1707" type="#_x0000_t75" style="width:472.5pt;height:18pt" o:ole="">
                  <v:imagedata r:id="rId203" o:title=""/>
                </v:shape>
                <w:control r:id="rId220" w:name="TextBox25212313" w:shapeid="_x0000_i170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4B5B18">
                <v:shape id="_x0000_i1709" type="#_x0000_t75" style="width:472.5pt;height:18pt" o:ole="">
                  <v:imagedata r:id="rId203" o:title=""/>
                </v:shape>
                <w:control r:id="rId221" w:name="TextBox25212314" w:shapeid="_x0000_i1709"/>
              </w:object>
            </w:r>
          </w:p>
          <w:p w14:paraId="0163BC88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A44660D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2D9795CD" w14:textId="77777777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CA40E3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2CC31A38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53D1AAF0" w14:textId="77777777"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2B5AA06E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567"/>
        <w:gridCol w:w="1713"/>
        <w:gridCol w:w="142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AF5E2B" w:rsidRPr="007D78F9" w14:paraId="0F31E20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EC97653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D2A3E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56DA4910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44BED4AF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7B8D9A6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9826422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A485A58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62DF8A67" w14:textId="77777777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7F21B02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E0308F9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57C0BDA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1C520463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4CD73F3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8E605A5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B73790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3B69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7C5097B" w14:textId="77777777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7F0A42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B9339B" w14:textId="77777777"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8FDB2E6" w14:textId="77777777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F2908B">
                <v:shape id="_x0000_i1711" type="#_x0000_t75" style="width:12pt;height:18.75pt" o:ole="">
                  <v:imagedata r:id="rId13" o:title=""/>
                </v:shape>
                <w:control r:id="rId222" w:name="TextBox451102712" w:shapeid="_x0000_i1711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A002C2">
                <v:shape id="_x0000_i1713" type="#_x0000_t75" style="width:12pt;height:18.75pt" o:ole="">
                  <v:imagedata r:id="rId13" o:title=""/>
                </v:shape>
                <w:control r:id="rId223" w:name="TextBox451102812" w:shapeid="_x0000_i1713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969349">
                <v:shape id="_x0000_i1715" type="#_x0000_t75" style="width:12pt;height:18.75pt" o:ole="">
                  <v:imagedata r:id="rId13" o:title=""/>
                </v:shape>
                <w:control r:id="rId224" w:name="TextBox451102912" w:shapeid="_x0000_i1715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9D23F1">
                <v:shape id="_x0000_i1717" type="#_x0000_t75" style="width:12pt;height:18.75pt" o:ole="">
                  <v:imagedata r:id="rId13" o:title=""/>
                </v:shape>
                <w:control r:id="rId225" w:name="TextBox451102722" w:shapeid="_x0000_i1717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78DF3D">
                <v:shape id="_x0000_i1719" type="#_x0000_t75" style="width:12pt;height:18.75pt" o:ole="">
                  <v:imagedata r:id="rId13" o:title=""/>
                </v:shape>
                <w:control r:id="rId226" w:name="TextBox451102822" w:shapeid="_x0000_i1719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D192FC2">
                <v:shape id="_x0000_i1721" type="#_x0000_t75" style="width:12pt;height:18.75pt" o:ole="">
                  <v:imagedata r:id="rId13" o:title=""/>
                </v:shape>
                <w:control r:id="rId227" w:name="TextBox451102922" w:shapeid="_x0000_i1721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A49DE0C">
                <v:shape id="_x0000_i1723" type="#_x0000_t75" style="width:12pt;height:18.75pt" o:ole="">
                  <v:imagedata r:id="rId13" o:title=""/>
                </v:shape>
                <w:control r:id="rId228" w:name="TextBox451102732" w:shapeid="_x0000_i1723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D85185">
                <v:shape id="_x0000_i1725" type="#_x0000_t75" style="width:12pt;height:18.75pt" o:ole="">
                  <v:imagedata r:id="rId13" o:title=""/>
                </v:shape>
                <w:control r:id="rId229" w:name="TextBox451102832" w:shapeid="_x0000_i1725"/>
              </w:object>
            </w:r>
            <w:r w:rsidR="0077042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BC2905">
                <v:shape id="_x0000_i1727" type="#_x0000_t75" style="width:12pt;height:18.75pt" o:ole="">
                  <v:imagedata r:id="rId13" o:title=""/>
                </v:shape>
                <w:control r:id="rId230" w:name="TextBox451102932" w:shapeid="_x0000_i1727"/>
              </w:object>
            </w:r>
          </w:p>
        </w:tc>
      </w:tr>
      <w:tr w:rsidR="00310D30" w:rsidRPr="007D78F9" w14:paraId="51C97717" w14:textId="77777777" w:rsidTr="006915BA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D098B0C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28439F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7DB6F2C4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6E8C3865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145C69D0" w14:textId="77777777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="0077042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4C7E6627">
                <v:shape id="_x0000_i1729" type="#_x0000_t75" style="width:11.25pt;height:15.75pt" o:ole="">
                  <v:imagedata r:id="rId77" o:title=""/>
                </v:shape>
                <w:control r:id="rId231" w:name="CheckBox316" w:shapeid="_x0000_i17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854126D" w14:textId="77777777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="0077042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821CEFF">
                <v:shape id="_x0000_i1731" type="#_x0000_t75" style="width:11.25pt;height:15.75pt" o:ole="">
                  <v:imagedata r:id="rId77" o:title=""/>
                </v:shape>
                <w:control r:id="rId232" w:name="CheckBox317" w:shapeid="_x0000_i17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C53AC7A" w14:textId="77777777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="0077042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40EC489">
                <v:shape id="_x0000_i1733" type="#_x0000_t75" style="width:11.25pt;height:15.75pt" o:ole="">
                  <v:imagedata r:id="rId77" o:title=""/>
                </v:shape>
                <w:control r:id="rId233" w:name="CheckBox318" w:shapeid="_x0000_i17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10C85BD" w14:textId="77777777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="0077042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5968294">
                <v:shape id="_x0000_i1735" type="#_x0000_t75" style="width:11.25pt;height:15.75pt" o:ole="">
                  <v:imagedata r:id="rId77" o:title=""/>
                </v:shape>
                <w:control r:id="rId234" w:name="CheckBox319" w:shapeid="_x0000_i17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587346BA" w14:textId="77777777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="0077042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A1C3431">
                <v:shape id="_x0000_i1737" type="#_x0000_t75" style="width:11.25pt;height:15.75pt" o:ole="">
                  <v:imagedata r:id="rId77" o:title=""/>
                </v:shape>
                <w:control r:id="rId235" w:name="CheckBox320" w:shapeid="_x0000_i17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96D27B6" w14:textId="77777777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="0077042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70B2021">
                <v:shape id="_x0000_i1739" type="#_x0000_t75" style="width:11.25pt;height:15.75pt" o:ole="">
                  <v:imagedata r:id="rId77" o:title=""/>
                </v:shape>
                <w:control r:id="rId236" w:name="CheckBox321" w:shapeid="_x0000_i1739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943C3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6E7F2ECD" w14:textId="77777777" w:rsidTr="006915BA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8EA92BC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0C06EC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504B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3366BE82" w14:textId="77777777" w:rsidTr="006915BA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335B59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4415F5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680B53C9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59A228F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C87F0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2867E0AD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34230233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181E9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E5A6C4F" w14:textId="77777777" w:rsidR="003F5109" w:rsidRDefault="00770420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0DC7425">
                <v:shape id="_x0000_i1741" type="#_x0000_t75" style="width:11.25pt;height:15.75pt" o:ole="">
                  <v:imagedata r:id="rId77" o:title=""/>
                </v:shape>
                <w:control r:id="rId237" w:name="CheckBox31615" w:shapeid="_x0000_i1741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="00A802E6"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4608756">
                <v:shape id="_x0000_i1743" type="#_x0000_t75" style="width:11.25pt;height:15.75pt" o:ole="">
                  <v:imagedata r:id="rId77" o:title=""/>
                </v:shape>
                <w:control r:id="rId238" w:name="CheckBox3161512" w:shapeid="_x0000_i1743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634A432">
                <v:shape id="_x0000_i1745" type="#_x0000_t75" style="width:11.25pt;height:15.75pt" o:ole="">
                  <v:imagedata r:id="rId77" o:title=""/>
                </v:shape>
                <w:control r:id="rId239" w:name="CheckBox316151" w:shapeid="_x0000_i1745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C8BBD40">
                <v:shape id="_x0000_i1747" type="#_x0000_t75" style="width:11.25pt;height:15.75pt" o:ole="">
                  <v:imagedata r:id="rId77" o:title=""/>
                </v:shape>
                <w:control r:id="rId240" w:name="CheckBox3161511" w:shapeid="_x0000_i1747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2DF9EA4B" w14:textId="77777777" w:rsidR="00A52E30" w:rsidRPr="00A52E30" w:rsidRDefault="0077042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7E804BD">
                <v:shape id="_x0000_i1749" type="#_x0000_t75" style="width:11.25pt;height:15.75pt" o:ole="">
                  <v:imagedata r:id="rId77" o:title=""/>
                </v:shape>
                <w:control r:id="rId241" w:name="CheckBox316152" w:shapeid="_x0000_i1749"/>
              </w:object>
            </w:r>
            <w:r w:rsidR="00A52E30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2E3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52E3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B0A7AE2">
                <v:shape id="_x0000_i1751" type="#_x0000_t75" style="width:233.25pt;height:18pt" o:ole="">
                  <v:imagedata r:id="rId242" o:title=""/>
                </v:shape>
                <w:control r:id="rId243" w:name="TextBox2522" w:shapeid="_x0000_i1751"/>
              </w:object>
            </w:r>
          </w:p>
        </w:tc>
        <w:tc>
          <w:tcPr>
            <w:tcW w:w="7952" w:type="dxa"/>
            <w:vAlign w:val="center"/>
          </w:tcPr>
          <w:p w14:paraId="679DFFA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09CF1113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A74437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F0B44B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17192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AEBD1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5298E708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4EE40947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1D44CDC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7397DF40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45C99C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F844721" w14:textId="77777777" w:rsidR="00440125" w:rsidRPr="007D78F9" w:rsidRDefault="00770420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C192119">
                <v:shape id="_x0000_i1753" type="#_x0000_t75" style="width:15.75pt;height:15.75pt" o:ole="">
                  <v:imagedata r:id="rId149" o:title=""/>
                </v:shape>
                <w:control r:id="rId244" w:name="CheckBox3151123111121" w:shapeid="_x0000_i1753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="0044012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="00440125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B176C43">
                <v:shape id="_x0000_i1755" type="#_x0000_t75" style="width:231pt;height:18pt" o:ole="">
                  <v:imagedata r:id="rId245" o:title=""/>
                </v:shape>
                <w:control r:id="rId246" w:name="TextBox251" w:shapeid="_x0000_i1755"/>
              </w:object>
            </w:r>
          </w:p>
          <w:p w14:paraId="60A97CAD" w14:textId="77777777" w:rsidR="008B6406" w:rsidRDefault="0077042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CA11851">
                <v:shape id="_x0000_i1757" type="#_x0000_t75" style="width:276pt;height:18pt" o:ole="">
                  <v:imagedata r:id="rId247" o:title=""/>
                </v:shape>
                <w:control r:id="rId248" w:name="TextBox2513" w:shapeid="_x0000_i1757"/>
              </w:object>
            </w:r>
          </w:p>
          <w:p w14:paraId="6120E1D2" w14:textId="77777777" w:rsidR="007B4310" w:rsidRDefault="0077042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B2E83F7">
                <v:shape id="_x0000_i1759" type="#_x0000_t75" style="width:276pt;height:18pt" o:ole="">
                  <v:imagedata r:id="rId247" o:title=""/>
                </v:shape>
                <w:control r:id="rId249" w:name="TextBox25131" w:shapeid="_x0000_i1759"/>
              </w:object>
            </w:r>
          </w:p>
          <w:p w14:paraId="4584217C" w14:textId="77777777" w:rsidR="007B4310" w:rsidRDefault="0077042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2895878">
                <v:shape id="_x0000_i1761" type="#_x0000_t75" style="width:276pt;height:18pt" o:ole="">
                  <v:imagedata r:id="rId247" o:title=""/>
                </v:shape>
                <w:control r:id="rId250" w:name="TextBox25132" w:shapeid="_x0000_i1761"/>
              </w:object>
            </w:r>
          </w:p>
          <w:p w14:paraId="790576F9" w14:textId="77777777" w:rsidR="003F5109" w:rsidRPr="00CF2985" w:rsidRDefault="00770420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A13E735">
                <v:shape id="_x0000_i1763" type="#_x0000_t75" style="width:11.25pt;height:15.75pt" o:ole="">
                  <v:imagedata r:id="rId77" o:title=""/>
                </v:shape>
                <w:control r:id="rId251" w:name="CheckBox31211111318" w:shapeid="_x0000_i1763"/>
              </w:object>
            </w:r>
            <w:r w:rsidR="00CF2985"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61B221F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CE4CDA" w:rsidRPr="007D78F9" w14:paraId="72A23F46" w14:textId="77777777" w:rsidTr="001A7D4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CECCC8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930E6B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3B9CD8B7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B32C704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6099276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8448093" w14:textId="77777777"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67055AB8" w14:textId="77777777"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53764472" w14:textId="77777777"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7B2CB010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C6B502B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EF734A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26A67C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21CDE3A0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3421B27A" w14:textId="77777777" w:rsidTr="001A7D4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624B94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FA3D04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38A89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67991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29A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0D84A103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79C63AB8" w14:textId="77777777" w:rsidTr="001A7D4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C8C99E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EB56F7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4F740DC8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32419982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9AAE0A1" w14:textId="77777777" w:rsidR="00A42F8E" w:rsidRDefault="00770420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99C081">
                <v:shape id="_x0000_i1765" type="#_x0000_t75" style="width:12pt;height:18.75pt" o:ole="">
                  <v:imagedata r:id="rId13" o:title=""/>
                </v:shape>
                <w:control r:id="rId252" w:name="TextBox45110271112" w:shapeid="_x0000_i176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7B166A">
                <v:shape id="_x0000_i1767" type="#_x0000_t75" style="width:12pt;height:18.75pt" o:ole="">
                  <v:imagedata r:id="rId13" o:title=""/>
                </v:shape>
                <w:control r:id="rId253" w:name="TextBox45110281112" w:shapeid="_x0000_i176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17BC98">
                <v:shape id="_x0000_i1769" type="#_x0000_t75" style="width:12pt;height:18.75pt" o:ole="">
                  <v:imagedata r:id="rId13" o:title=""/>
                </v:shape>
                <w:control r:id="rId254" w:name="TextBox45110291112" w:shapeid="_x0000_i176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7AAF620">
                <v:shape id="_x0000_i1771" type="#_x0000_t75" style="width:12pt;height:18.75pt" o:ole="">
                  <v:imagedata r:id="rId13" o:title=""/>
                </v:shape>
                <w:control r:id="rId255" w:name="TextBox45110272112" w:shapeid="_x0000_i177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B0FA7A">
                <v:shape id="_x0000_i1773" type="#_x0000_t75" style="width:12pt;height:18.75pt" o:ole="">
                  <v:imagedata r:id="rId13" o:title=""/>
                </v:shape>
                <w:control r:id="rId256" w:name="TextBox45110282112" w:shapeid="_x0000_i177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85CD6D">
                <v:shape id="_x0000_i1775" type="#_x0000_t75" style="width:12pt;height:18.75pt" o:ole="">
                  <v:imagedata r:id="rId13" o:title=""/>
                </v:shape>
                <w:control r:id="rId257" w:name="TextBox45110292111" w:shapeid="_x0000_i1775"/>
              </w:object>
            </w:r>
          </w:p>
          <w:p w14:paraId="4B783024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5CDBC2FF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58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49C61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803D15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6AB4349B" w14:textId="77777777" w:rsidR="00A42F8E" w:rsidRPr="007D78F9" w:rsidRDefault="00770420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267D6D">
                <v:shape id="_x0000_i1777" type="#_x0000_t75" style="width:12pt;height:18.75pt" o:ole="">
                  <v:imagedata r:id="rId13" o:title=""/>
                </v:shape>
                <w:control r:id="rId259" w:name="TextBox4511021101" w:shapeid="_x0000_i177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A6AC98">
                <v:shape id="_x0000_i1779" type="#_x0000_t75" style="width:12pt;height:18.75pt" o:ole="">
                  <v:imagedata r:id="rId13" o:title=""/>
                </v:shape>
                <w:control r:id="rId260" w:name="TextBox451102110" w:shapeid="_x0000_i177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380F92">
                <v:shape id="_x0000_i1781" type="#_x0000_t75" style="width:12pt;height:18.75pt" o:ole="">
                  <v:imagedata r:id="rId13" o:title=""/>
                </v:shape>
                <w:control r:id="rId261" w:name="TextBox45110228" w:shapeid="_x0000_i1781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BA3166">
                <v:shape id="_x0000_i1783" type="#_x0000_t75" style="width:12pt;height:18.75pt" o:ole="">
                  <v:imagedata r:id="rId13" o:title=""/>
                </v:shape>
                <w:control r:id="rId262" w:name="TextBox45110231" w:shapeid="_x0000_i178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305FC54">
                <v:shape id="_x0000_i1785" type="#_x0000_t75" style="width:12pt;height:18.75pt" o:ole="">
                  <v:imagedata r:id="rId13" o:title=""/>
                </v:shape>
                <w:control r:id="rId263" w:name="TextBox45110241" w:shapeid="_x0000_i1785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AE2064">
                <v:shape id="_x0000_i1787" type="#_x0000_t75" style="width:12pt;height:18.75pt" o:ole="">
                  <v:imagedata r:id="rId13" o:title=""/>
                </v:shape>
                <w:control r:id="rId264" w:name="TextBox45110251" w:shapeid="_x0000_i178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A286">
                <v:shape id="_x0000_i1789" type="#_x0000_t75" style="width:12pt;height:18.75pt" o:ole="">
                  <v:imagedata r:id="rId13" o:title=""/>
                </v:shape>
                <w:control r:id="rId265" w:name="TextBox45110261" w:shapeid="_x0000_i1789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1F0D4D0">
                <v:shape id="_x0000_i1791" type="#_x0000_t75" style="width:12pt;height:18.75pt" o:ole="">
                  <v:imagedata r:id="rId13" o:title=""/>
                </v:shape>
                <w:control r:id="rId266" w:name="TextBox45110274" w:shapeid="_x0000_i1791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20D2DB">
                <v:shape id="_x0000_i1793" type="#_x0000_t75" style="width:12pt;height:18.75pt" o:ole="">
                  <v:imagedata r:id="rId13" o:title=""/>
                </v:shape>
                <w:control r:id="rId267" w:name="TextBox45110284" w:shapeid="_x0000_i179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45E43D">
                <v:shape id="_x0000_i1795" type="#_x0000_t75" style="width:12pt;height:18.75pt" o:ole="">
                  <v:imagedata r:id="rId13" o:title=""/>
                </v:shape>
                <w:control r:id="rId268" w:name="TextBox45110294" w:shapeid="_x0000_i1795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E530064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7142CD3F" w14:textId="77777777" w:rsidR="00A42F8E" w:rsidRPr="007D78F9" w:rsidRDefault="00770420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51F059">
                <v:shape id="_x0000_i1797" type="#_x0000_t75" style="width:12pt;height:18.75pt" o:ole="">
                  <v:imagedata r:id="rId13" o:title=""/>
                </v:shape>
                <w:control r:id="rId269" w:name="TextBox4511027111" w:shapeid="_x0000_i179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E474C">
                <v:shape id="_x0000_i1799" type="#_x0000_t75" style="width:12pt;height:18.75pt" o:ole="">
                  <v:imagedata r:id="rId13" o:title=""/>
                </v:shape>
                <w:control r:id="rId270" w:name="TextBox4511028111" w:shapeid="_x0000_i179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281F498">
                <v:shape id="_x0000_i1801" type="#_x0000_t75" style="width:12pt;height:18.75pt" o:ole="">
                  <v:imagedata r:id="rId13" o:title=""/>
                </v:shape>
                <w:control r:id="rId271" w:name="TextBox4511029111" w:shapeid="_x0000_i180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137B9">
                <v:shape id="_x0000_i1803" type="#_x0000_t75" style="width:12pt;height:18.75pt" o:ole="">
                  <v:imagedata r:id="rId13" o:title=""/>
                </v:shape>
                <w:control r:id="rId272" w:name="TextBox4511027211" w:shapeid="_x0000_i180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137924">
                <v:shape id="_x0000_i1805" type="#_x0000_t75" style="width:12pt;height:18.75pt" o:ole="">
                  <v:imagedata r:id="rId13" o:title=""/>
                </v:shape>
                <w:control r:id="rId273" w:name="TextBox4511028211" w:shapeid="_x0000_i180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A1B381D">
                <v:shape id="_x0000_i1807" type="#_x0000_t75" style="width:12pt;height:18.75pt" o:ole="">
                  <v:imagedata r:id="rId13" o:title=""/>
                </v:shape>
                <w:control r:id="rId274" w:name="TextBox4511029211" w:shapeid="_x0000_i180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14488CD">
                <v:shape id="_x0000_i1809" type="#_x0000_t75" style="width:12pt;height:18.75pt" o:ole="">
                  <v:imagedata r:id="rId13" o:title=""/>
                </v:shape>
                <w:control r:id="rId275" w:name="TextBox4511027311" w:shapeid="_x0000_i180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D40F944">
                <v:shape id="_x0000_i1811" type="#_x0000_t75" style="width:12pt;height:18.75pt" o:ole="">
                  <v:imagedata r:id="rId13" o:title=""/>
                </v:shape>
                <w:control r:id="rId276" w:name="TextBox4511028311" w:shapeid="_x0000_i181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0A7628B">
                <v:shape id="_x0000_i1813" type="#_x0000_t75" style="width:12pt;height:18.75pt" o:ole="">
                  <v:imagedata r:id="rId13" o:title=""/>
                </v:shape>
                <w:control r:id="rId277" w:name="TextBox4511029312" w:shapeid="_x0000_i181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7C5B38">
                <v:shape id="_x0000_i1815" type="#_x0000_t75" style="width:12pt;height:18.75pt" o:ole="">
                  <v:imagedata r:id="rId13" o:title=""/>
                </v:shape>
                <w:control r:id="rId278" w:name="TextBox45110293111" w:shapeid="_x0000_i1815"/>
              </w:object>
            </w:r>
          </w:p>
        </w:tc>
        <w:tc>
          <w:tcPr>
            <w:tcW w:w="7952" w:type="dxa"/>
            <w:vMerge/>
          </w:tcPr>
          <w:p w14:paraId="2AC8F0AF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7E87F9FF" w14:textId="77777777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C79A2E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72C1EF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586C4E5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3E3C3B37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27B88566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E25A6A" w14:textId="77777777" w:rsidR="00E44488" w:rsidRPr="007D78F9" w:rsidRDefault="00770420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C43C54">
                <v:shape id="_x0000_i1817" type="#_x0000_t75" style="width:12pt;height:18.75pt" o:ole="">
                  <v:imagedata r:id="rId13" o:title=""/>
                </v:shape>
                <w:control r:id="rId279" w:name="TextBox45110271111" w:shapeid="_x0000_i181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C4B12D8">
                <v:shape id="_x0000_i1819" type="#_x0000_t75" style="width:12pt;height:18.75pt" o:ole="">
                  <v:imagedata r:id="rId13" o:title=""/>
                </v:shape>
                <w:control r:id="rId280" w:name="TextBox45110281111" w:shapeid="_x0000_i1819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1EC861">
                <v:shape id="_x0000_i1821" type="#_x0000_t75" style="width:12pt;height:18.75pt" o:ole="">
                  <v:imagedata r:id="rId13" o:title=""/>
                </v:shape>
                <w:control r:id="rId281" w:name="TextBox45110291111" w:shapeid="_x0000_i182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2F9F7E5">
                <v:shape id="_x0000_i1823" type="#_x0000_t75" style="width:12pt;height:18.75pt" o:ole="">
                  <v:imagedata r:id="rId13" o:title=""/>
                </v:shape>
                <w:control r:id="rId282" w:name="TextBox45110272111" w:shapeid="_x0000_i1823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A7F10C">
                <v:shape id="_x0000_i1825" type="#_x0000_t75" style="width:12pt;height:18.75pt" o:ole="">
                  <v:imagedata r:id="rId13" o:title=""/>
                </v:shape>
                <w:control r:id="rId283" w:name="TextBox45110282111" w:shapeid="_x0000_i1825"/>
              </w:object>
            </w:r>
          </w:p>
        </w:tc>
        <w:tc>
          <w:tcPr>
            <w:tcW w:w="7952" w:type="dxa"/>
            <w:vMerge/>
          </w:tcPr>
          <w:p w14:paraId="42B395D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27E5DB3B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8EA1E0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E4DA21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90EFF7" w14:textId="77777777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D71F92">
                <v:shape id="_x0000_i1827" type="#_x0000_t75" style="width:12pt;height:18.75pt" o:ole="">
                  <v:imagedata r:id="rId13" o:title=""/>
                </v:shape>
                <w:control r:id="rId284" w:name="TextBox4511029111111" w:shapeid="_x0000_i1827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2E2DF15">
                <v:shape id="_x0000_i1829" type="#_x0000_t75" style="width:12pt;height:18.75pt" o:ole="">
                  <v:imagedata r:id="rId13" o:title=""/>
                </v:shape>
                <w:control r:id="rId285" w:name="TextBox451102811111" w:shapeid="_x0000_i1829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4950790">
                <v:shape id="_x0000_i1831" type="#_x0000_t75" style="width:12pt;height:18.75pt" o:ole="">
                  <v:imagedata r:id="rId13" o:title=""/>
                </v:shape>
                <w:control r:id="rId286" w:name="TextBox451102911111" w:shapeid="_x0000_i183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44FFE78">
                <v:shape id="_x0000_i1833" type="#_x0000_t75" style="width:12pt;height:18.75pt" o:ole="">
                  <v:imagedata r:id="rId13" o:title=""/>
                </v:shape>
                <w:control r:id="rId287" w:name="TextBox4511028111111" w:shapeid="_x0000_i1833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E235A9">
                <v:shape id="_x0000_i1835" type="#_x0000_t75" style="width:12pt;height:18.75pt" o:ole="">
                  <v:imagedata r:id="rId13" o:title=""/>
                </v:shape>
                <w:control r:id="rId288" w:name="TextBox4511029111112" w:shapeid="_x0000_i1835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03155BB">
                <v:shape id="_x0000_i1837" type="#_x0000_t75" style="width:12pt;height:18.75pt" o:ole="">
                  <v:imagedata r:id="rId13" o:title=""/>
                </v:shape>
                <w:control r:id="rId289" w:name="TextBox4511028111112" w:shapeid="_x0000_i1837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B2CFC3">
                <v:shape id="_x0000_i1839" type="#_x0000_t75" style="width:12pt;height:18.75pt" o:ole="">
                  <v:imagedata r:id="rId13" o:title=""/>
                </v:shape>
                <w:control r:id="rId290" w:name="TextBox4511029111113" w:shapeid="_x0000_i1839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923BC">
                <v:shape id="_x0000_i1841" type="#_x0000_t75" style="width:12pt;height:18.75pt" o:ole="">
                  <v:imagedata r:id="rId13" o:title=""/>
                </v:shape>
                <w:control r:id="rId291" w:name="TextBox4511028111113" w:shapeid="_x0000_i184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3CD077">
                <v:shape id="_x0000_i1843" type="#_x0000_t75" style="width:12pt;height:18.75pt" o:ole="">
                  <v:imagedata r:id="rId13" o:title=""/>
                </v:shape>
                <w:control r:id="rId292" w:name="TextBox4511028111114" w:shapeid="_x0000_i1843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A165806">
                <v:shape id="_x0000_i1845" type="#_x0000_t75" style="width:12pt;height:18.75pt" o:ole="">
                  <v:imagedata r:id="rId13" o:title=""/>
                </v:shape>
                <w:control r:id="rId293" w:name="TextBox4511029111114" w:shapeid="_x0000_i1845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63B9C26">
                <v:shape id="_x0000_i1847" type="#_x0000_t75" style="width:12pt;height:18.75pt" o:ole="">
                  <v:imagedata r:id="rId13" o:title=""/>
                </v:shape>
                <w:control r:id="rId294" w:name="TextBox4511028111115" w:shapeid="_x0000_i1847"/>
              </w:object>
            </w:r>
            <w:r w:rsidR="0077042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E2199A">
                <v:shape id="_x0000_i1849" type="#_x0000_t75" style="width:12pt;height:18.75pt" o:ole="">
                  <v:imagedata r:id="rId13" o:title=""/>
                </v:shape>
                <w:control r:id="rId295" w:name="TextBox4511029111115" w:shapeid="_x0000_i1849"/>
              </w:object>
            </w:r>
          </w:p>
          <w:p w14:paraId="7052B79C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305AD68E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FD050A7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8183183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3304895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3E5D3560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18D57506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4FF73627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9E5613D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09845CF0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5B2FB4D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E5F6A47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CED32" w14:textId="77777777" w:rsidR="00F660AD" w:rsidRPr="00656861" w:rsidRDefault="00770420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7FCDA7A">
                <v:shape id="_x0000_i1851" type="#_x0000_t75" style="width:11.25pt;height:15.75pt" o:ole="">
                  <v:imagedata r:id="rId77" o:title=""/>
                </v:shape>
                <w:control r:id="rId296" w:name="CheckBox3161" w:shapeid="_x0000_i1851"/>
              </w:object>
            </w:r>
            <w:r w:rsidR="00F660AD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14:paraId="6CA49B56" w14:textId="77777777" w:rsidR="0061499A" w:rsidRPr="00656861" w:rsidRDefault="00770420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A563046">
                <v:shape id="_x0000_i1853" type="#_x0000_t75" style="width:11.25pt;height:15.75pt" o:ole="">
                  <v:imagedata r:id="rId77" o:title=""/>
                </v:shape>
                <w:control r:id="rId297" w:name="CheckBox31614" w:shapeid="_x0000_i1853"/>
              </w:object>
            </w:r>
            <w:r w:rsidR="0061499A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Certyfikat 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01E81BF8" w14:textId="77777777" w:rsidR="00F660AD" w:rsidRPr="007D78F9" w:rsidRDefault="00770420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7869884">
                <v:shape id="_x0000_i1855" type="#_x0000_t75" style="width:11.25pt;height:15.75pt" o:ole="">
                  <v:imagedata r:id="rId77" o:title=""/>
                </v:shape>
                <w:control r:id="rId298" w:name="CheckBox31611" w:shapeid="_x0000_i1855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4085B7F5" w14:textId="77777777" w:rsidR="00F660AD" w:rsidRPr="007D78F9" w:rsidRDefault="00770420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195C46F">
                <v:shape id="_x0000_i1857" type="#_x0000_t75" style="width:11.25pt;height:15.75pt" o:ole="">
                  <v:imagedata r:id="rId77" o:title=""/>
                </v:shape>
                <w:control r:id="rId299" w:name="CheckBox31612" w:shapeid="_x0000_i1857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64EF1B0E" w14:textId="77777777" w:rsidR="004027D2" w:rsidRPr="007D78F9" w:rsidRDefault="00770420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99DD747">
                <v:shape id="_x0000_i1859" type="#_x0000_t75" style="width:11.25pt;height:15.75pt" o:ole="">
                  <v:imagedata r:id="rId77" o:title=""/>
                </v:shape>
                <w:control r:id="rId300" w:name="CheckBox31613" w:shapeid="_x0000_i1859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43EDCBE4" w14:textId="77777777" w:rsidR="00CA352D" w:rsidRPr="007D78F9" w:rsidRDefault="00770420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758897F">
                <v:shape id="_x0000_i1861" type="#_x0000_t75" style="width:11.25pt;height:15.75pt" o:ole="">
                  <v:imagedata r:id="rId77" o:title=""/>
                </v:shape>
                <w:control r:id="rId301" w:name="CheckBox316131" w:shapeid="_x0000_i1861"/>
              </w:object>
            </w:r>
            <w:r w:rsidR="00B3513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B3C192" w14:textId="77777777" w:rsidR="004027D2" w:rsidRPr="007D78F9" w:rsidRDefault="00770420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A9FAAA5">
                <v:shape id="_x0000_i1863" type="#_x0000_t75" style="width:11.25pt;height:15.75pt" o:ole="">
                  <v:imagedata r:id="rId77" o:title=""/>
                </v:shape>
                <w:control r:id="rId302" w:name="CheckBox3161311" w:shapeid="_x0000_i1863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F15CC6A" w14:textId="77777777" w:rsidR="003C1AAB" w:rsidRPr="007D78F9" w:rsidRDefault="00770420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A627027">
                <v:shape id="_x0000_i1865" type="#_x0000_t75" style="width:11.25pt;height:15.75pt" o:ole="">
                  <v:imagedata r:id="rId77" o:title=""/>
                </v:shape>
                <w:control r:id="rId303" w:name="CheckBox31613111" w:shapeid="_x0000_i1865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124FD833" w14:textId="77777777" w:rsidR="0061499A" w:rsidRPr="007D78F9" w:rsidRDefault="00770420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D757DE2">
                <v:shape id="_x0000_i1867" type="#_x0000_t75" style="width:11.25pt;height:15.75pt" o:ole="">
                  <v:imagedata r:id="rId77" o:title=""/>
                </v:shape>
                <w:control r:id="rId304" w:name="CheckBox31613112" w:shapeid="_x0000_i1867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1C25E044" w14:textId="77777777" w:rsidR="0061499A" w:rsidRPr="007D78F9" w:rsidRDefault="00770420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F6B0849">
                <v:shape id="_x0000_i1869" type="#_x0000_t75" style="width:11.25pt;height:15.75pt" o:ole="">
                  <v:imagedata r:id="rId77" o:title=""/>
                </v:shape>
                <w:control r:id="rId305" w:name="CheckBox31613113" w:shapeid="_x0000_i1869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74194BF8" w14:textId="77777777" w:rsidR="0064220C" w:rsidRPr="007D78F9" w:rsidRDefault="00770420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829D9C5">
                <v:shape id="_x0000_i1871" type="#_x0000_t75" style="width:11.25pt;height:15.75pt" o:ole="">
                  <v:imagedata r:id="rId77" o:title=""/>
                </v:shape>
                <w:control r:id="rId306" w:name="CheckBox316131131" w:shapeid="_x0000_i1871"/>
              </w:object>
            </w:r>
            <w:r w:rsidR="0064220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220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8944124">
                <v:shape id="_x0000_i1873" type="#_x0000_t75" style="width:186.75pt;height:16.5pt" o:ole="">
                  <v:imagedata r:id="rId307" o:title=""/>
                </v:shape>
                <w:control r:id="rId308" w:name="TextBox251131" w:shapeid="_x0000_i1873"/>
              </w:object>
            </w:r>
          </w:p>
        </w:tc>
      </w:tr>
      <w:tr w:rsidR="00E8632F" w:rsidRPr="007D78F9" w14:paraId="0E07CC6A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35EE0FC5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DFD555" w14:textId="77777777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="00770420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A93F58A">
                <v:shape id="_x0000_i1875" type="#_x0000_t75" style="width:64.5pt;height:16.5pt" o:ole="">
                  <v:imagedata r:id="rId309" o:title=""/>
                </v:shape>
                <w:control r:id="rId310" w:name="TextBox2511" w:shapeid="_x0000_i187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3037BCFF" w14:textId="77777777" w:rsidTr="008213C4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9AA4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G</w:t>
            </w:r>
          </w:p>
        </w:tc>
        <w:tc>
          <w:tcPr>
            <w:tcW w:w="14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B45CF8A" w14:textId="77777777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770420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93FABE3">
                <v:shape id="_x0000_i1877" type="#_x0000_t75" style="width:50.25pt;height:16.5pt" o:ole="">
                  <v:imagedata r:id="rId311" o:title=""/>
                </v:shape>
                <w:control r:id="rId312" w:name="TextBox25111" w:shapeid="_x0000_i187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25E96B8A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55A50A3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D45A6D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19DDFEF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0A4D9F2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F49F82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C19E7A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17639838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CF4FF9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A3BB7D5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83EF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71860B16" w14:textId="77777777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62D348B3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E98E93F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B38F725" w14:textId="77777777" w:rsidR="00AA5223" w:rsidRPr="007D78F9" w:rsidRDefault="0077042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B20DDD">
                <v:shape id="_x0000_i1879" type="#_x0000_t75" style="width:95.25pt;height:18pt" o:ole="">
                  <v:imagedata r:id="rId313" o:title=""/>
                </v:shape>
                <w:control r:id="rId314" w:name="TextBox24" w:shapeid="_x0000_i187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36E1770" w14:textId="77777777" w:rsidR="00AA5223" w:rsidRPr="007D78F9" w:rsidRDefault="0077042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BCAAE6E">
                <v:shape id="_x0000_i1881" type="#_x0000_t75" style="width:95.25pt;height:18pt" o:ole="">
                  <v:imagedata r:id="rId313" o:title=""/>
                </v:shape>
                <w:control r:id="rId315" w:name="TextBox241" w:shapeid="_x0000_i188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4026287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643E4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B72528" w14:textId="77777777"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193BCF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184A97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28F26D41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562DC0" w14:textId="77777777"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14:paraId="6B2B760C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EB580A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9D464E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F13E6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CB382B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536ACC1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D8E2782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18E4CF7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2D6AA5B3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C8DC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B859B8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56D1D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0C4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2AA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67E3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6F25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01150EC1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393E6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2DD085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562CC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F5D7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308C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B12D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D5B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28EC7F9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3B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66ABC4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7860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4216945F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9A9824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CB5A25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0F4E18B5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5C4A39D4" w14:textId="77777777" w:rsidTr="003752F0">
        <w:trPr>
          <w:gridAfter w:val="1"/>
          <w:wAfter w:w="7952" w:type="dxa"/>
          <w:trHeight w:val="1495"/>
        </w:trPr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46D853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73E5E3DB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4490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6995AFA" w14:textId="77777777" w:rsidR="005A6BBD" w:rsidRPr="007D78F9" w:rsidRDefault="005A6BBD" w:rsidP="00463317">
      <w:pPr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14:paraId="6443DDF1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2AB03F04" w14:textId="77777777" w:rsidTr="009B6BF3">
        <w:tc>
          <w:tcPr>
            <w:tcW w:w="9711" w:type="dxa"/>
            <w:gridSpan w:val="2"/>
            <w:shd w:val="clear" w:color="auto" w:fill="D9D9D9"/>
          </w:tcPr>
          <w:p w14:paraId="1AA65E70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B81BA23" w14:textId="77777777" w:rsidR="00056F76" w:rsidRDefault="004102EB" w:rsidP="00E9225E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świadczam, że: </w:t>
            </w:r>
          </w:p>
          <w:p w14:paraId="3ACECD8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7AB1E509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466E370C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0D42A2DA" w14:textId="77777777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9926EF3">
                <v:shape id="_x0000_i1883" type="#_x0000_t75" style="width:11.25pt;height:15.75pt" o:ole="">
                  <v:imagedata r:id="rId11" o:title=""/>
                </v:shape>
                <w:control r:id="rId316" w:name="CheckBox322371" w:shapeid="_x0000_i18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1B75AF0">
                <v:shape id="_x0000_i1885" type="#_x0000_t75" style="width:11.25pt;height:15.75pt" o:ole="">
                  <v:imagedata r:id="rId11" o:title=""/>
                </v:shape>
                <w:control r:id="rId317" w:name="CheckBox3223711" w:shapeid="_x0000_i188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06E305A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E41DE83" w14:textId="77777777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22869FF">
                <v:shape id="_x0000_i1887" type="#_x0000_t75" style="width:11.25pt;height:15.75pt" o:ole="">
                  <v:imagedata r:id="rId11" o:title=""/>
                </v:shape>
                <w:control r:id="rId318" w:name="CheckBox32237121" w:shapeid="_x0000_i18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377606A">
                <v:shape id="_x0000_i1889" type="#_x0000_t75" style="width:11.25pt;height:15.75pt" o:ole="">
                  <v:imagedata r:id="rId11" o:title=""/>
                </v:shape>
                <w:control r:id="rId319" w:name="CheckBox322371111" w:shapeid="_x0000_i18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0021E0F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5C47F073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4EE06529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195B9A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7FEFFE6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CABED0D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18CE2F92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15AC77E4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48035C8" w14:textId="77777777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770420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5BA87F7">
                <v:shape id="_x0000_i1891" type="#_x0000_t75" style="width:11.25pt;height:15.75pt" o:ole="">
                  <v:imagedata r:id="rId11" o:title=""/>
                </v:shape>
                <w:control r:id="rId320" w:name="CheckBox322371211" w:shapeid="_x0000_i189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FFEF72E">
                <v:shape id="_x0000_i1893" type="#_x0000_t75" style="width:11.25pt;height:15.75pt" o:ole="">
                  <v:imagedata r:id="rId11" o:title=""/>
                </v:shape>
                <w:control r:id="rId321" w:name="CheckBox3223711111" w:shapeid="_x0000_i189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59BE5DE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1A11D452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3903B72D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E970998" w14:textId="77777777" w:rsidR="003C120D" w:rsidRDefault="003C120D" w:rsidP="003C120D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okresie ostatnich 3 lat przed dniem złożenia wniosku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okres dotyczy 3 pełnych lat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– uwzględniając wszystkie przedsiębiorstwa powiązane w 1 przedsiębiorstwo)</w:t>
            </w:r>
          </w:p>
          <w:p w14:paraId="6357FAA9" w14:textId="77777777" w:rsidR="003C120D" w:rsidRPr="007D78F9" w:rsidRDefault="003C120D" w:rsidP="003C120D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381B8F" w14:textId="77777777" w:rsidR="003C120D" w:rsidRDefault="003C120D" w:rsidP="003C120D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770420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35D817E">
                <v:shape id="_x0000_i1895" type="#_x0000_t75" style="width:11.25pt;height:15.75pt" o:ole="">
                  <v:imagedata r:id="rId11" o:title=""/>
                </v:shape>
                <w:control r:id="rId322" w:name="CheckBox3223712111" w:shapeid="_x0000_i189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OTRZYMAŁEM(AM) pomocy </w:t>
            </w:r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0860196" w14:textId="77777777" w:rsidR="003C120D" w:rsidRPr="00804124" w:rsidRDefault="003C120D" w:rsidP="003C120D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770420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53D9A30">
                <v:shape id="_x0000_i1897" type="#_x0000_t75" style="width:11.25pt;height:15.75pt" o:ole="">
                  <v:imagedata r:id="rId11" o:title=""/>
                </v:shape>
                <w:control r:id="rId323" w:name="CheckBox32237121111" w:shapeid="_x0000_i189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OTRZYMAŁEM(AM)*:</w:t>
            </w:r>
          </w:p>
          <w:p w14:paraId="4FF799A7" w14:textId="77777777" w:rsidR="003C120D" w:rsidRPr="007E7D72" w:rsidRDefault="003C120D" w:rsidP="003C120D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CE846A" w14:textId="77777777" w:rsidR="003C120D" w:rsidRDefault="003C120D" w:rsidP="003C120D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750EDFE">
                <v:shape id="_x0000_i1899" type="#_x0000_t75" style="width:69.75pt;height:18pt" o:ole="">
                  <v:imagedata r:id="rId324" o:title=""/>
                </v:shape>
                <w:control r:id="rId325" w:name="TextBox22" w:shapeid="_x0000_i18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6C6F8DA">
                <v:shape id="_x0000_i1901" type="#_x0000_t75" style="width:69.75pt;height:18pt" o:ole="">
                  <v:imagedata r:id="rId324" o:title=""/>
                </v:shape>
                <w:control r:id="rId326" w:name="TextBox23" w:shapeid="_x0000_i190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55BAD429" w14:textId="77777777" w:rsidR="003C120D" w:rsidRPr="00804124" w:rsidRDefault="003C120D" w:rsidP="003C120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7B6A1A2F" w14:textId="77777777" w:rsidR="003C120D" w:rsidRPr="007E7D72" w:rsidRDefault="003C120D" w:rsidP="003C120D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7B6F7E" w14:textId="77777777" w:rsidR="003C120D" w:rsidRDefault="003C120D" w:rsidP="003C120D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A4572ED">
                <v:shape id="_x0000_i1903" type="#_x0000_t75" style="width:69.75pt;height:18pt" o:ole="">
                  <v:imagedata r:id="rId324" o:title=""/>
                </v:shape>
                <w:control r:id="rId327" w:name="TextBox221" w:shapeid="_x0000_i19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556BC9F">
                <v:shape id="_x0000_i1905" type="#_x0000_t75" style="width:69.75pt;height:18pt" o:ole="">
                  <v:imagedata r:id="rId324" o:title=""/>
                </v:shape>
                <w:control r:id="rId328" w:name="TextBox231" w:shapeid="_x0000_i19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0A70F657" w14:textId="77777777" w:rsidR="003C120D" w:rsidRPr="007D78F9" w:rsidRDefault="003C120D" w:rsidP="003C120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2AA7189C" w14:textId="77777777" w:rsidR="003C120D" w:rsidRPr="007E7D72" w:rsidRDefault="003C120D" w:rsidP="003C120D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767EA91" w14:textId="77777777" w:rsidR="003C120D" w:rsidRDefault="003C120D" w:rsidP="003C120D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B8F0764">
                <v:shape id="_x0000_i1907" type="#_x0000_t75" style="width:69.75pt;height:18pt" o:ole="">
                  <v:imagedata r:id="rId324" o:title=""/>
                </v:shape>
                <w:control r:id="rId329" w:name="TextBox2211" w:shapeid="_x0000_i19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77042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91B42E5">
                <v:shape id="_x0000_i1909" type="#_x0000_t75" style="width:69.75pt;height:18pt" o:ole="">
                  <v:imagedata r:id="rId324" o:title=""/>
                </v:shape>
                <w:control r:id="rId330" w:name="TextBox2311" w:shapeid="_x0000_i19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89EAAF9" w14:textId="77777777" w:rsidR="00CD69B5" w:rsidRPr="007D78F9" w:rsidRDefault="003C120D" w:rsidP="003C120D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257B96AB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90B1AAB" w14:textId="77777777"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A0AD388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0C61F834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58FD40EA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114FE54E" w14:textId="77777777"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11CAA3E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03BBDC40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0CC7841D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06B03DA8" w14:textId="77777777"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80B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79B938CE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51C53CBB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6B7C28E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22AF754A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40335819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4DD5DD89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5D23F585" w14:textId="77777777"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478ED6DE" w14:textId="77777777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5E2348B">
                <v:shape id="_x0000_i1911" type="#_x0000_t75" style="width:11.25pt;height:15.75pt" o:ole="">
                  <v:imagedata r:id="rId11" o:title=""/>
                </v:shape>
                <w:control r:id="rId331" w:name="CheckBox32237" w:shapeid="_x0000_i19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09D2896C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20A0B746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50A3BE7D" w14:textId="77777777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2067ACF">
                <v:shape id="_x0000_i1913" type="#_x0000_t75" style="width:11.25pt;height:15.75pt" o:ole="">
                  <v:imagedata r:id="rId11" o:title=""/>
                </v:shape>
                <w:control r:id="rId332" w:name="CheckBox3221" w:shapeid="_x0000_i19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34CF94E2" w14:textId="77777777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DA22785">
                <v:shape id="_x0000_i1915" type="#_x0000_t75" style="width:11.25pt;height:15.75pt" o:ole="">
                  <v:imagedata r:id="rId11" o:title=""/>
                </v:shape>
                <w:control r:id="rId333" w:name="CheckBox3222" w:shapeid="_x0000_i191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0D30EBB">
                <v:shape id="_x0000_i1917" type="#_x0000_t75" style="width:11.25pt;height:15.75pt" o:ole="">
                  <v:imagedata r:id="rId11" o:title=""/>
                </v:shape>
                <w:control r:id="rId334" w:name="CheckBox3223" w:shapeid="_x0000_i191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1A8F62EB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245C41C4" w14:textId="77777777" w:rsidTr="002D2B45">
        <w:tc>
          <w:tcPr>
            <w:tcW w:w="454" w:type="dxa"/>
            <w:shd w:val="clear" w:color="auto" w:fill="D9D9D9"/>
            <w:vAlign w:val="center"/>
          </w:tcPr>
          <w:p w14:paraId="6CEEA29D" w14:textId="77777777"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9E14B96" w14:textId="77777777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BE8E79D">
                <v:shape id="_x0000_i1919" type="#_x0000_t75" style="width:11.25pt;height:15.75pt" o:ole="">
                  <v:imagedata r:id="rId11" o:title=""/>
                </v:shape>
                <w:control r:id="rId335" w:name="CheckBox32231" w:shapeid="_x0000_i191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10A370C">
                <v:shape id="_x0000_i1921" type="#_x0000_t75" style="width:11.25pt;height:15.75pt" o:ole="">
                  <v:imagedata r:id="rId11" o:title=""/>
                </v:shape>
                <w:control r:id="rId336" w:name="CheckBox32232" w:shapeid="_x0000_i192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31D785B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9F241C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0391320" w14:textId="77777777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FEE8600">
                <v:shape id="_x0000_i1923" type="#_x0000_t75" style="width:11.25pt;height:15.75pt" o:ole="">
                  <v:imagedata r:id="rId11" o:title=""/>
                </v:shape>
                <w:control r:id="rId337" w:name="CheckBox32233" w:shapeid="_x0000_i192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C978226">
                <v:shape id="_x0000_i1925" type="#_x0000_t75" style="width:11.25pt;height:15.75pt" o:ole="">
                  <v:imagedata r:id="rId11" o:title=""/>
                </v:shape>
                <w:control r:id="rId338" w:name="CheckBox32234" w:shapeid="_x0000_i192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789F7B01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193EC10A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78050DC" w14:textId="77777777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B689E9A">
                <v:shape id="_x0000_i1927" type="#_x0000_t75" style="width:11.25pt;height:15.75pt" o:ole="">
                  <v:imagedata r:id="rId11" o:title=""/>
                </v:shape>
                <w:control r:id="rId339" w:name="CheckBox32235" w:shapeid="_x0000_i192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77042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7997FFD">
                <v:shape id="_x0000_i1929" type="#_x0000_t75" style="width:11.25pt;height:15.75pt" o:ole="">
                  <v:imagedata r:id="rId11" o:title=""/>
                </v:shape>
                <w:control r:id="rId340" w:name="CheckBox32236" w:shapeid="_x0000_i192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30AAD28D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75CD3386" w14:textId="77777777" w:rsidTr="002D2B45">
        <w:tc>
          <w:tcPr>
            <w:tcW w:w="454" w:type="dxa"/>
            <w:shd w:val="clear" w:color="auto" w:fill="D9D9D9"/>
            <w:vAlign w:val="center"/>
          </w:tcPr>
          <w:p w14:paraId="0253CE2E" w14:textId="77777777"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419633F" w14:textId="77777777" w:rsidR="0085377E" w:rsidRPr="007D78F9" w:rsidRDefault="00770420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6D00B77">
                <v:shape id="_x0000_i1931" type="#_x0000_t75" style="width:11.25pt;height:15.75pt" o:ole="">
                  <v:imagedata r:id="rId11" o:title=""/>
                </v:shape>
                <w:control r:id="rId341" w:name="CheckBox322371212" w:shapeid="_x0000_i1931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54A622">
                <v:shape id="_x0000_i1933" type="#_x0000_t75" style="width:11.25pt;height:15.75pt" o:ole="">
                  <v:imagedata r:id="rId11" o:title=""/>
                </v:shape>
                <w:control r:id="rId342" w:name="CheckBox3223711112" w:shapeid="_x0000_i1933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D014BFE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</w:t>
            </w:r>
            <w:r w:rsidR="00152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</w:tc>
      </w:tr>
      <w:tr w:rsidR="00740188" w:rsidRPr="007D78F9" w14:paraId="4A18E48E" w14:textId="77777777" w:rsidTr="002D2B45">
        <w:tc>
          <w:tcPr>
            <w:tcW w:w="454" w:type="dxa"/>
            <w:shd w:val="clear" w:color="auto" w:fill="D9D9D9"/>
            <w:vAlign w:val="center"/>
          </w:tcPr>
          <w:p w14:paraId="5C3E9D3B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922BC85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</w:t>
            </w:r>
            <w:r w:rsidR="00152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74A71D38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25A8EDEB" w14:textId="77777777" w:rsidTr="002D2B45">
        <w:tc>
          <w:tcPr>
            <w:tcW w:w="454" w:type="dxa"/>
            <w:shd w:val="clear" w:color="auto" w:fill="D9D9D9"/>
            <w:vAlign w:val="center"/>
          </w:tcPr>
          <w:p w14:paraId="3804F520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13CA8CA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F2410E4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79563EA7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5CBC2A35" w14:textId="77777777"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39AC2B4A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</w:t>
            </w:r>
            <w:r w:rsidR="0015227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</w:t>
            </w:r>
            <w:r w:rsidR="00152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r. ze zm.).</w:t>
            </w:r>
          </w:p>
          <w:p w14:paraId="1D058F46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35AF9799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CAE7EC8" w14:textId="77777777"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4D42B112" w14:textId="77777777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128FE778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3C329238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2C579A7B" w14:textId="77777777"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37CE289E" w14:textId="77777777"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7AF8F742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463317" w:rsidRPr="007D78F9" w14:paraId="5D9E6D4C" w14:textId="77777777" w:rsidTr="002D2B45">
        <w:tc>
          <w:tcPr>
            <w:tcW w:w="454" w:type="dxa"/>
            <w:shd w:val="clear" w:color="auto" w:fill="D9D9D9"/>
            <w:vAlign w:val="center"/>
          </w:tcPr>
          <w:p w14:paraId="7B202FE7" w14:textId="77777777" w:rsidR="00463317" w:rsidRPr="007D78F9" w:rsidRDefault="00463317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57" w:type="dxa"/>
            <w:shd w:val="clear" w:color="auto" w:fill="auto"/>
          </w:tcPr>
          <w:p w14:paraId="1CDAAEA6" w14:textId="77777777" w:rsidR="00463317" w:rsidRPr="00D52C53" w:rsidRDefault="00463317" w:rsidP="00463317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C53">
              <w:rPr>
                <w:rFonts w:ascii="Arial" w:hAnsi="Arial" w:cs="Arial"/>
                <w:b/>
                <w:sz w:val="22"/>
                <w:szCs w:val="22"/>
              </w:rPr>
              <w:t>Oświadczam, że</w:t>
            </w:r>
            <w:r w:rsidR="00F0149B" w:rsidRPr="00D52C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0420" w:rsidRPr="00D52C53">
              <w:rPr>
                <w:rFonts w:ascii="Arial" w:hAnsi="Arial" w:cs="Arial"/>
                <w:b/>
                <w:bCs/>
                <w:vertAlign w:val="subscript"/>
              </w:rPr>
              <w:object w:dxaOrig="1440" w:dyaOrig="1440" w14:anchorId="787607EB">
                <v:shape id="_x0000_i1935" type="#_x0000_t75" style="width:11.25pt;height:15.75pt" o:ole="">
                  <v:imagedata r:id="rId11" o:title=""/>
                </v:shape>
                <w:control r:id="rId343" w:name="CheckBox322321" w:shapeid="_x0000_i1935"/>
              </w:object>
            </w:r>
            <w:r w:rsidR="00F0149B" w:rsidRPr="00D52C53">
              <w:rPr>
                <w:rFonts w:ascii="Arial" w:hAnsi="Arial" w:cs="Arial"/>
                <w:b/>
                <w:sz w:val="22"/>
                <w:szCs w:val="22"/>
              </w:rPr>
              <w:t xml:space="preserve"> jestem  </w:t>
            </w:r>
            <w:r w:rsidR="00770420" w:rsidRPr="00D52C53">
              <w:rPr>
                <w:rFonts w:ascii="Arial" w:hAnsi="Arial" w:cs="Arial"/>
                <w:b/>
                <w:bCs/>
                <w:vertAlign w:val="subscript"/>
              </w:rPr>
              <w:object w:dxaOrig="1440" w:dyaOrig="1440" w14:anchorId="631AAA98">
                <v:shape id="_x0000_i1937" type="#_x0000_t75" style="width:11.25pt;height:15.75pt" o:ole="">
                  <v:imagedata r:id="rId11" o:title=""/>
                </v:shape>
                <w:control r:id="rId344" w:name="CheckBox322322" w:shapeid="_x0000_i1937"/>
              </w:object>
            </w:r>
            <w:r w:rsidR="00F0149B" w:rsidRPr="00D52C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52C53">
              <w:rPr>
                <w:rFonts w:ascii="Arial" w:hAnsi="Arial" w:cs="Arial"/>
                <w:b/>
                <w:sz w:val="22"/>
                <w:szCs w:val="22"/>
              </w:rPr>
              <w:t xml:space="preserve">nie jestem* powiązany z podmiotami, wobec których zastosowano zakaz </w:t>
            </w:r>
            <w:r w:rsidRPr="00D52C53">
              <w:rPr>
                <w:rFonts w:ascii="Arial" w:hAnsi="Arial" w:cs="Arial"/>
                <w:b/>
                <w:bCs/>
                <w:sz w:val="22"/>
                <w:szCs w:val="22"/>
              </w:rPr>
              <w:t>udostępnienia funduszy, środków finansowych lub zasobów gospodarczych oraz udzielenia wsparcia, w związku z agresją Federacji Rosyjskiej na Ukrainę</w:t>
            </w:r>
            <w:r w:rsidRPr="00D52C53">
              <w:rPr>
                <w:rFonts w:ascii="Arial" w:hAnsi="Arial" w:cs="Arial"/>
                <w:bCs/>
                <w:sz w:val="22"/>
                <w:szCs w:val="22"/>
              </w:rPr>
              <w:t xml:space="preserve">, wpisanymi na listę podmiotów objętych sankcjami </w:t>
            </w:r>
            <w:r w:rsidRPr="00D52C53">
              <w:rPr>
                <w:rFonts w:ascii="Arial" w:hAnsi="Arial" w:cs="Arial"/>
                <w:sz w:val="22"/>
                <w:szCs w:val="22"/>
              </w:rPr>
              <w:t>prowadzoną w Biuletynie Informacji Publicz</w:t>
            </w:r>
            <w:r w:rsidR="00D52C53">
              <w:rPr>
                <w:rFonts w:ascii="Arial" w:hAnsi="Arial" w:cs="Arial"/>
                <w:sz w:val="22"/>
                <w:szCs w:val="22"/>
              </w:rPr>
              <w:t>nej Ministra Spraw Wewnętrznych</w:t>
            </w:r>
            <w:r w:rsidRPr="00D52C53">
              <w:rPr>
                <w:rFonts w:ascii="Arial" w:hAnsi="Arial" w:cs="Arial"/>
                <w:sz w:val="22"/>
                <w:szCs w:val="22"/>
              </w:rPr>
              <w:t xml:space="preserve"> i Administracji na stronie internetowej: </w:t>
            </w:r>
            <w:hyperlink r:id="rId345" w:history="1">
              <w:r w:rsidRPr="00D52C53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https://www.gov.pl/web/mswia/lista-osob-i-podmiotow-objetych-sankcjami</w:t>
              </w:r>
            </w:hyperlink>
          </w:p>
          <w:p w14:paraId="0C6AE85B" w14:textId="77777777" w:rsidR="00463317" w:rsidRPr="00D52C53" w:rsidRDefault="00463317" w:rsidP="000C17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C609A8F" w14:textId="77777777" w:rsidR="00463317" w:rsidRPr="00D52C53" w:rsidRDefault="00463317" w:rsidP="0046331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52C53">
              <w:rPr>
                <w:rFonts w:ascii="Arial" w:hAnsi="Arial" w:cs="Arial"/>
                <w:sz w:val="20"/>
                <w:szCs w:val="20"/>
              </w:rPr>
              <w:t>Powiązania pomiędzy podmiotem a innymi przedsiębiorcami polegają na tym że:</w:t>
            </w:r>
          </w:p>
          <w:tbl>
            <w:tblPr>
              <w:tblW w:w="9261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01"/>
              <w:gridCol w:w="160"/>
            </w:tblGrid>
            <w:tr w:rsidR="00463317" w:rsidRPr="00D52C53" w14:paraId="5270EBA0" w14:textId="77777777" w:rsidTr="00F74AC5">
              <w:trPr>
                <w:trHeight w:val="165"/>
              </w:trPr>
              <w:tc>
                <w:tcPr>
                  <w:tcW w:w="91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6664C" w14:textId="77777777"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jeden przedsiębiorca posiada w drugim większość praw głosu;</w:t>
                  </w:r>
                </w:p>
                <w:p w14:paraId="735F3F4F" w14:textId="77777777"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jeden przedsiębiorca ma prawo powołać lub odwołać większość członków organu zarządzającego lub nadzorującego innego przedsiębiorcy;</w:t>
                  </w:r>
                </w:p>
                <w:p w14:paraId="280CA167" w14:textId="77777777"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jeden przedsiębiorca ma prawo wywierać dominujący wpływ na innego przedsiębiorcę zgodnie z umową zawartą z tym przedsiębiorcą lub jego dokumentami założycielskimi;</w:t>
                  </w:r>
                </w:p>
                <w:p w14:paraId="0798AEE2" w14:textId="77777777"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jeden przedsiębiorca, który jest akcjonariuszem lub wspólnikiem innego przedsiębiorcy lub jego członkiem, zgodnie z porozumieniem z innymi akcjonariuszami, wspólnikami lub członkami tego przedsiębiorcy, samodzielnie kontroluje większość praw głosu</w:t>
                  </w:r>
                  <w:r w:rsid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 tego przedsiębiorcy;</w:t>
                  </w:r>
                </w:p>
                <w:p w14:paraId="0779CC00" w14:textId="77777777"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przedsiębiorca pozostaje w jakimkolwiek ze stosunków opisanych powyżej poprzez jednego innego przedsiębiorcę lub kilku innych przedsiębiorców;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3E2CE" w14:textId="77777777" w:rsidR="00463317" w:rsidRPr="00D52C53" w:rsidRDefault="00463317" w:rsidP="00F74AC5">
                  <w:pPr>
                    <w:ind w:left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10C3D74" w14:textId="77777777" w:rsidR="00463317" w:rsidRPr="007D78F9" w:rsidRDefault="00463317" w:rsidP="000C17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2B1D" w:rsidRPr="007D78F9" w14:paraId="5E1168CC" w14:textId="77777777" w:rsidTr="002D2B45">
        <w:tc>
          <w:tcPr>
            <w:tcW w:w="454" w:type="dxa"/>
            <w:shd w:val="clear" w:color="auto" w:fill="D9D9D9"/>
            <w:vAlign w:val="center"/>
          </w:tcPr>
          <w:p w14:paraId="21D3D481" w14:textId="77777777" w:rsidR="00B62B1D" w:rsidRPr="007D78F9" w:rsidRDefault="00E85456" w:rsidP="00463317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633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568C0ED0" w14:textId="77777777" w:rsidR="001D439D" w:rsidRPr="00D52C53" w:rsidRDefault="00D52C53" w:rsidP="00D52C53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52C53">
              <w:rPr>
                <w:rFonts w:ascii="Arial" w:hAnsi="Arial" w:cs="Arial"/>
                <w:b/>
                <w:sz w:val="20"/>
                <w:szCs w:val="20"/>
              </w:rPr>
              <w:t>Świadomy odpowiedzialności karnej za składanie nieprawdziwych informacji</w:t>
            </w:r>
            <w:r w:rsidRPr="00D52C53">
              <w:rPr>
                <w:rFonts w:ascii="Arial" w:hAnsi="Arial" w:cs="Arial"/>
                <w:sz w:val="20"/>
                <w:szCs w:val="20"/>
              </w:rPr>
              <w:t xml:space="preserve"> (art. 233 K.K. „</w:t>
            </w:r>
            <w:r w:rsidRPr="00D52C53">
              <w:rPr>
                <w:rFonts w:ascii="Arial" w:hAnsi="Arial" w:cs="Arial"/>
                <w:i/>
                <w:sz w:val="20"/>
                <w:szCs w:val="20"/>
              </w:rPr>
              <w:t>kto, składając zeznanie mające służyć za dowód w postępowaniu sądowym lub w innym postępowaniu prowadzonym na podstawie ustawy, zeznaje nieprawdę lub zataja prawdę, podlega karze pozbawienia wolności od 6 miesięcy do lat 8</w:t>
            </w:r>
            <w:r w:rsidRPr="00D52C53">
              <w:rPr>
                <w:rFonts w:ascii="Arial" w:hAnsi="Arial" w:cs="Arial"/>
                <w:sz w:val="20"/>
                <w:szCs w:val="20"/>
              </w:rPr>
              <w:t xml:space="preserve">”) </w:t>
            </w:r>
            <w:r w:rsidRPr="00D52C53">
              <w:rPr>
                <w:rFonts w:ascii="Arial" w:hAnsi="Arial" w:cs="Arial"/>
                <w:b/>
                <w:sz w:val="20"/>
                <w:szCs w:val="20"/>
              </w:rPr>
              <w:t xml:space="preserve">oświadczam, że </w:t>
            </w:r>
            <w:r w:rsidR="004102EB" w:rsidRPr="00D52C53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B62B1D" w:rsidRPr="00D52C53">
              <w:rPr>
                <w:rFonts w:ascii="Arial" w:hAnsi="Arial" w:cs="Arial"/>
                <w:b/>
                <w:color w:val="000000"/>
                <w:sz w:val="20"/>
                <w:szCs w:val="20"/>
              </w:rPr>
              <w:t>szelkie informacje podane w niniejszym wniosku, złożone oświadczenia oraz przedłożone jako załączniki dokumenty są prawdziwe i zgodne ze stanem faktycznym</w:t>
            </w:r>
            <w:r w:rsidR="009371C2" w:rsidRPr="00D52C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="00B62B1D" w:rsidRPr="00D52C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D52C53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56211302" w14:textId="77777777" w:rsidR="001D439D" w:rsidRPr="007D78F9" w:rsidRDefault="001D439D" w:rsidP="00D52C53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31E93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18C7FE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D25E7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3E576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66B1D8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C15401" w14:textId="77777777" w:rsidR="00B62B1D" w:rsidRPr="007D78F9" w:rsidRDefault="00770420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0F7C89">
                <v:shape id="_x0000_i1939" type="#_x0000_t75" style="width:18.75pt;height:18pt" o:ole="">
                  <v:imagedata r:id="rId43" o:title=""/>
                </v:shape>
                <w:control r:id="rId346" w:name="TextBox4" w:shapeid="_x0000_i1939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A295C27">
                <v:shape id="_x0000_i1941" type="#_x0000_t75" style="width:21.75pt;height:18pt" o:ole="">
                  <v:imagedata r:id="rId87" o:title=""/>
                </v:shape>
                <w:control r:id="rId347" w:name="TextBox41" w:shapeid="_x0000_i1941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C1097A">
                <v:shape id="_x0000_i1943" type="#_x0000_t75" style="width:38.25pt;height:18pt" o:ole="">
                  <v:imagedata r:id="rId90" o:title=""/>
                </v:shape>
                <w:control r:id="rId348" w:name="TextBox42" w:shapeid="_x0000_i1943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7DC08E77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5F265ED8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5CEE3C44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3A8AD498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7B0AA787" w14:textId="77777777" w:rsidR="00E12058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C9DDDA" w14:textId="77777777" w:rsidR="00EA74D0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550DF1D" w14:textId="77777777" w:rsidR="00EA74D0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A8C6375" w14:textId="77777777" w:rsidR="00EA74D0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6D0462A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F2077BF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9EC6F5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43867D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8B28F3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7AECD51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76A80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8D94AD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8DAB6E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6F67B18" w14:textId="77777777"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8DD2348" w14:textId="77777777" w:rsidR="00EA74D0" w:rsidRPr="007D78F9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6A3EFCA2" w14:textId="77777777" w:rsidTr="009B6BF3">
        <w:tc>
          <w:tcPr>
            <w:tcW w:w="9682" w:type="dxa"/>
            <w:shd w:val="clear" w:color="auto" w:fill="D9D9D9"/>
          </w:tcPr>
          <w:p w14:paraId="469F59A6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33CD9928" w14:textId="77777777" w:rsidTr="009B6BF3">
        <w:tc>
          <w:tcPr>
            <w:tcW w:w="9682" w:type="dxa"/>
            <w:shd w:val="clear" w:color="auto" w:fill="D9D9D9"/>
          </w:tcPr>
          <w:p w14:paraId="0D6ED00F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6F3096EE" w14:textId="77777777"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361B0D3E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46D7C2D6" w14:textId="77777777"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</w:t>
            </w:r>
            <w:r w:rsidR="001522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5E5A783D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4FC39699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1D754EA4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3856A200" w14:textId="77777777" w:rsidR="00B9277B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E91AB38" w14:textId="77777777" w:rsidR="00281BDC" w:rsidRDefault="00281BDC" w:rsidP="00281BDC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627FA6" w14:textId="77777777" w:rsidR="00B9277B" w:rsidRPr="007D78F9" w:rsidRDefault="00A6150A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="00B9277B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0EC7EA56" w14:textId="77777777"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26758F5B" w14:textId="77777777"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094CAF" w14:textId="77777777"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15227C">
              <w:rPr>
                <w:rFonts w:ascii="Arial" w:hAnsi="Arial" w:cs="Arial"/>
                <w:color w:val="000000"/>
                <w:sz w:val="18"/>
                <w:szCs w:val="18"/>
              </w:rPr>
              <w:t xml:space="preserve"> (załącznik nr 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0ACF9903" w14:textId="77777777"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14:paraId="592DCDD9" w14:textId="77777777"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4D3EDBCB" w14:textId="77777777"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7F82CC0A" w14:textId="77777777"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14:paraId="57DA9EE8" w14:textId="77777777" w:rsidR="007E3142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90F0D1C" w14:textId="77777777"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="001522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5227C" w:rsidRPr="0015227C">
              <w:rPr>
                <w:rFonts w:ascii="Arial" w:hAnsi="Arial" w:cs="Arial"/>
                <w:color w:val="000000"/>
                <w:sz w:val="18"/>
                <w:szCs w:val="18"/>
              </w:rPr>
              <w:t xml:space="preserve">(załącznik nr </w:t>
            </w:r>
            <w:r w:rsidR="00E161BD" w:rsidRPr="0015227C">
              <w:rPr>
                <w:rFonts w:ascii="Arial" w:hAnsi="Arial" w:cs="Arial"/>
                <w:color w:val="000000"/>
                <w:sz w:val="18"/>
                <w:szCs w:val="18"/>
              </w:rPr>
              <w:t>2 do wniosku)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176DB6A" w14:textId="77777777"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14:paraId="57CC4F3E" w14:textId="77777777"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5408E047" w14:textId="77777777"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7390ED10" w14:textId="77777777" w:rsidR="0087182E" w:rsidRPr="007D78F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19E386E3" w14:textId="77777777" w:rsidR="0048306A" w:rsidRPr="007D78F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8BA608C" w14:textId="77777777" w:rsidR="00916B54" w:rsidRPr="007D78F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116A989" w14:textId="77777777" w:rsidR="00484113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4D72BBF8" w14:textId="77777777" w:rsidR="008B22F3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5A1F2B5" w14:textId="77777777"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70E8ECE2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2D47FDB" w14:textId="77777777" w:rsidR="002E0145" w:rsidRPr="00843282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 xml:space="preserve">Wszystkie dokumenty składane w kopii powinny zawierać klauzulę "za zgodność z oryginałem" umieszczoną na każdej stronie dokumentu wraz z datą i pieczęcią imienną osoby składającej podpis lub czytelnym podpisem osób </w:t>
            </w: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lastRenderedPageBreak/>
              <w:t>uprawnionych do potwierdzania dokumentów za zgodność z oryginałem.</w:t>
            </w:r>
          </w:p>
          <w:p w14:paraId="1D39C1D0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4BCD0674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137D6B55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4D8B5187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74C383FA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BAB0928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3B8AF668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5D1BDA6E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97A852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25211D05" w14:textId="77777777" w:rsidR="006915BA" w:rsidRPr="006915BA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  <w:r w:rsidR="00483300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02630A62" w14:textId="77777777" w:rsidR="00016B27" w:rsidRPr="006915BA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6915BA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2C92029B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787AC634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1912BE31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7F1716AB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717950E5" w14:textId="77777777" w:rsidR="003543B4" w:rsidRDefault="003543B4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56215854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58466129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1F0A4926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68A4F5D1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1B7749EA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4A5B5A91" w14:textId="77777777"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2DAE4E3C" w14:textId="77777777"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12FC1A4F" w14:textId="77777777"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6C89F940" w14:textId="77777777"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042C0111" w14:textId="77777777"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2731A38C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82"/>
      </w:tblGrid>
      <w:tr w:rsidR="00F57183" w:rsidRPr="00F57183" w14:paraId="0156E4F1" w14:textId="77777777" w:rsidTr="00F57183"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BF871" w14:textId="77777777" w:rsidR="00F57183" w:rsidRPr="00F57183" w:rsidRDefault="00F57183" w:rsidP="00F57183">
            <w:pPr>
              <w:spacing w:after="240"/>
              <w:contextualSpacing/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F57183">
              <w:rPr>
                <w:rFonts w:ascii="Arial" w:hAnsi="Arial" w:cs="Arial"/>
                <w:b/>
                <w:kern w:val="2"/>
              </w:rPr>
              <w:lastRenderedPageBreak/>
              <w:t>CZĘŚĆ VIII. OBJAŚNIENIA</w:t>
            </w:r>
          </w:p>
        </w:tc>
      </w:tr>
      <w:tr w:rsidR="00F57183" w:rsidRPr="00F57183" w14:paraId="5DE09535" w14:textId="77777777" w:rsidTr="00F57183"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583" w14:textId="77777777" w:rsidR="00F57183" w:rsidRPr="00F57183" w:rsidRDefault="00F57183" w:rsidP="00F57183">
            <w:pPr>
              <w:widowControl/>
              <w:suppressAutoHyphens w:val="0"/>
              <w:jc w:val="both"/>
              <w:rPr>
                <w:rFonts w:ascii="Arial" w:eastAsia="TimesNewRomanPSMT" w:hAnsi="Arial" w:cs="Arial"/>
                <w:kern w:val="2"/>
                <w:sz w:val="18"/>
                <w:szCs w:val="18"/>
                <w:lang w:eastAsia="zh-CN"/>
              </w:rPr>
            </w:pPr>
            <w:r w:rsidRPr="00F57183">
              <w:rPr>
                <w:rFonts w:ascii="Arial" w:eastAsia="Times New Roman" w:hAnsi="Arial" w:cs="Arial"/>
                <w:kern w:val="2"/>
                <w:sz w:val="18"/>
                <w:szCs w:val="18"/>
                <w:vertAlign w:val="superscript"/>
                <w:lang w:eastAsia="zh-CN"/>
              </w:rPr>
              <w:t>1</w:t>
            </w:r>
            <w:r w:rsidRPr="00F57183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F57183">
              <w:rPr>
                <w:rFonts w:ascii="Arial" w:eastAsia="Times New Roman" w:hAnsi="Arial" w:cs="Arial"/>
                <w:b/>
                <w:kern w:val="2"/>
                <w:sz w:val="18"/>
                <w:szCs w:val="18"/>
                <w:u w:val="single"/>
                <w:lang w:eastAsia="zh-CN"/>
              </w:rPr>
              <w:t>Numer rachunku bankowego</w:t>
            </w:r>
            <w:r w:rsidRPr="00F57183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 stanowi własność pracodawcy. </w:t>
            </w:r>
            <w:r w:rsidRPr="00F57183">
              <w:rPr>
                <w:rFonts w:ascii="Arial" w:eastAsia="TimesNewRomanPSMT" w:hAnsi="Arial" w:cs="Arial"/>
                <w:kern w:val="2"/>
                <w:sz w:val="18"/>
                <w:szCs w:val="18"/>
                <w:lang w:eastAsia="zh-CN"/>
              </w:rPr>
              <w:t>Nazwa posiadacza ww. rachunku bankowego musi być tożsama z nazwą Pracodawcy wymienioną w Części I pkt 1 wniosku.</w:t>
            </w:r>
          </w:p>
          <w:p w14:paraId="0809C9FD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7A96B69D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2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Pracownik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- oznacza osobę fizyczną zatrudnioną na podstawie umowy o pracę, powołania, wyboru, mianowania lub spółdzielczej umowy o pracę. Pracownikiem jest tylko osoba wykonująca pracę w ramach stosunku pracy. Nie jest pracownikiem osoba, która wykonuje pracę w ramach przepisów prawa cywilnego, np. na podstawie umowy zlecenia, umowy o dzieło czy też innych rodzajów umów cywilnoprawnych.</w:t>
            </w:r>
          </w:p>
          <w:p w14:paraId="02E89EB9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311DD216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3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Stan personelu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 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      </w:r>
          </w:p>
          <w:p w14:paraId="60115648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1427F328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4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Grupa wielkich zawodów i specjalności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– należy wybrać jedną z poniższych grup, wpisując przyporządkowaną grupie cyfrę:</w:t>
            </w:r>
          </w:p>
          <w:p w14:paraId="5BA807B1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przedstawiciele władz publicznych, wyżsi urzędnicy i kierownicy,</w:t>
            </w:r>
          </w:p>
          <w:p w14:paraId="583BFA0D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specjaliści,</w:t>
            </w:r>
          </w:p>
          <w:p w14:paraId="0FF49C04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technicy i inny średni personel,</w:t>
            </w:r>
          </w:p>
          <w:p w14:paraId="36121062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pracownicy biurowi,</w:t>
            </w:r>
          </w:p>
          <w:p w14:paraId="6E0B4BA7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pracownicy usług i sprzedawcy,</w:t>
            </w:r>
          </w:p>
          <w:p w14:paraId="42622D85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rolnicy, ogrodnicy, leśnicy i rybacy,</w:t>
            </w:r>
          </w:p>
          <w:p w14:paraId="4B7917DD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robotnicy przemysłowi i rzemieślnicy,</w:t>
            </w:r>
          </w:p>
          <w:p w14:paraId="7F955D3C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operatorzy i monterzy maszyn i urządzeń,</w:t>
            </w:r>
          </w:p>
          <w:p w14:paraId="2026D2D7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pracownicy przy pracach prostych, </w:t>
            </w:r>
          </w:p>
          <w:p w14:paraId="0C734851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siły zbrojne,</w:t>
            </w:r>
          </w:p>
          <w:p w14:paraId="3DAA0678" w14:textId="77777777"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bez zawodu</w:t>
            </w:r>
          </w:p>
          <w:p w14:paraId="3EC70887" w14:textId="77777777"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749F0233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5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Podstawa zatrudnienia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: DZIAŁ PIERWSZY, Rozdział I, art. 2 ustawy z dnia 26 czerwca 1974r. Kodeks pracy.</w:t>
            </w:r>
          </w:p>
          <w:p w14:paraId="13245298" w14:textId="77777777"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738152A1" w14:textId="77777777"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6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W informacji należy uwzględnić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dofinansowanie KFS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przyznane w bieżącym roku kalendarzowym we wszystkich urzędach pracy. PUP przyznaje środki KFS na sfinansowanie kształcenia ustawicznego pracowników i pracodawcy do 300 % przeciętnego wynagrodzenia w danym roku na jednego uczestnika. Przeciętne wynagrodzenie (wg komunikatu Prezesa GUS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</w:rPr>
              <w:t>*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) jest ogłoszone na stronie Internetowej: </w:t>
            </w:r>
            <w:hyperlink r:id="rId349" w:history="1">
              <w:r w:rsidRPr="00F57183">
                <w:rPr>
                  <w:rFonts w:ascii="Arial" w:hAnsi="Arial" w:cs="Arial"/>
                  <w:color w:val="000080"/>
                  <w:kern w:val="2"/>
                  <w:sz w:val="18"/>
                  <w:szCs w:val="18"/>
                  <w:u w:val="single"/>
                </w:rPr>
                <w:t>https://stat.gov.pl/sygnalne/komunikaty-i-obwieszczenia/</w:t>
              </w:r>
            </w:hyperlink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      </w:r>
          </w:p>
          <w:p w14:paraId="434BDA48" w14:textId="77777777"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5001D64B" w14:textId="77777777"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t>7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  </w:t>
            </w:r>
            <w:r w:rsidRPr="00F57183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eastAsia="en-US" w:bidi="en-US"/>
              </w:rPr>
              <w:t xml:space="preserve">Pracownikiem nie jest osoba </w:t>
            </w:r>
            <w:r w:rsidRPr="00F57183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>współpracująca</w:t>
            </w:r>
            <w:r w:rsidRPr="00F57183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eastAsia="en-US" w:bidi="en-US"/>
              </w:rPr>
              <w:t>. Zgodnie z art. 8 ust. 11 ustawy o systemie ubezpieczeń społecznych: „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Za osobę współpracującą z osobami prowadzącymi pozarolniczą działalność, zleceniobiorcami oraz z osobami fizycznymi, wskazanymi w</w:t>
            </w:r>
            <w:r w:rsidRPr="00F57183">
              <w:rPr>
                <w:rFonts w:ascii="Arial" w:hAnsi="Arial" w:cs="Arial"/>
                <w:b/>
                <w:bCs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bCs/>
                <w:i/>
                <w:kern w:val="2"/>
                <w:sz w:val="18"/>
                <w:szCs w:val="18"/>
                <w:shd w:val="clear" w:color="auto" w:fill="FFFFFF"/>
              </w:rPr>
              <w:t>art. 18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i/>
                <w:iCs/>
                <w:kern w:val="2"/>
                <w:sz w:val="18"/>
                <w:szCs w:val="18"/>
                <w:shd w:val="clear" w:color="auto" w:fill="FFFFFF"/>
              </w:rPr>
              <w:t>wyłączenie z podlegania obowiązkowym ubezpieczeniom społecznym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 ust. 1 ustawy z dnia 6 marca 2018 r. – Prawo przedsiębiorców, o której mowa w</w:t>
            </w:r>
            <w:r w:rsidRPr="00F57183">
              <w:rPr>
                <w:rFonts w:ascii="Arial" w:hAnsi="Arial" w:cs="Arial"/>
                <w:b/>
                <w:bCs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bCs/>
                <w:i/>
                <w:kern w:val="2"/>
                <w:sz w:val="18"/>
                <w:szCs w:val="18"/>
                <w:shd w:val="clear" w:color="auto" w:fill="FFFFFF"/>
              </w:rPr>
              <w:t>art. 6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i/>
                <w:iCs/>
                <w:kern w:val="2"/>
                <w:sz w:val="18"/>
                <w:szCs w:val="18"/>
                <w:shd w:val="clear" w:color="auto" w:fill="FFFFFF"/>
              </w:rPr>
              <w:t>podmioty podlegające obowiązkowemu ubezpieczeniu emerytalnemu i rentowemu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  <w:shd w:val="clear" w:color="auto" w:fill="FFFFFF"/>
              </w:rPr>
              <w:t>.”</w:t>
            </w:r>
          </w:p>
          <w:p w14:paraId="7186E8CA" w14:textId="77777777"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5F9D7CA6" w14:textId="77777777" w:rsidR="00F57183" w:rsidRPr="00F57183" w:rsidRDefault="00F57183" w:rsidP="00F57183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8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  Środki KFS Pracodawca może przeznaczyć na:</w:t>
            </w:r>
          </w:p>
          <w:p w14:paraId="37C3E278" w14:textId="77777777"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określenie potrzeb Pracodawcy w zakresie kształcenia ustawicznego w związku z ubieganiem się o sfinansowanie tego kształcenia ze środków KFS,</w:t>
            </w:r>
          </w:p>
          <w:p w14:paraId="70D3DA3A" w14:textId="77777777"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kursy i studia podyplomowe realizowane z inicjatywy pracodawcy lub za jego zgodą,</w:t>
            </w:r>
          </w:p>
          <w:p w14:paraId="0A67CB99" w14:textId="77777777"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egzaminy umożliwiające uzyskanie dokumentów potwierdzających nabycie umiejętności, kwalifikacji lub uprawnień zawodowych,</w:t>
            </w:r>
          </w:p>
          <w:p w14:paraId="4AFA6F0B" w14:textId="77777777"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badania lekarskie i psychologiczne wymagane do podjęcia kształcenia lub pracy zawodowej po ukończonym kształceniu,</w:t>
            </w:r>
          </w:p>
          <w:p w14:paraId="0482D743" w14:textId="77777777"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ubezpieczenie od następstw nieszczęśliwych wypadków w związku z podjętym kształceniem.</w:t>
            </w:r>
          </w:p>
          <w:p w14:paraId="2A88C5C9" w14:textId="77777777" w:rsid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5C187C72" w14:textId="77777777" w:rsidR="00E9225E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326B05BF" w14:textId="77777777" w:rsidR="00E9225E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4EC82C2E" w14:textId="77777777" w:rsidR="00E9225E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7053B899" w14:textId="77777777" w:rsidR="00E9225E" w:rsidRPr="00F57183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56DDC842" w14:textId="77777777" w:rsidR="00F57183" w:rsidRPr="008C3DC0" w:rsidRDefault="00F57183" w:rsidP="00F57183">
            <w:pPr>
              <w:suppressLineNumbers/>
              <w:ind w:left="339" w:hanging="339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lastRenderedPageBreak/>
              <w:t>9</w:t>
            </w:r>
            <w:r w:rsidRPr="00F57183">
              <w:rPr>
                <w:rFonts w:ascii="Arial" w:eastAsia="Andale Sans UI" w:hAnsi="Arial" w:cs="Arial"/>
                <w:color w:val="FF0000"/>
                <w:kern w:val="2"/>
                <w:sz w:val="18"/>
                <w:szCs w:val="18"/>
                <w:lang w:eastAsia="en-US" w:bidi="en-US"/>
              </w:rPr>
              <w:t xml:space="preserve">    </w:t>
            </w:r>
            <w:r w:rsidRPr="008C3DC0">
              <w:rPr>
                <w:rFonts w:ascii="Arial" w:eastAsia="Andale Sans UI" w:hAnsi="Arial" w:cs="Arial"/>
                <w:b/>
                <w:kern w:val="2"/>
                <w:sz w:val="18"/>
                <w:szCs w:val="18"/>
                <w:u w:val="single"/>
                <w:lang w:eastAsia="en-US" w:bidi="en-US"/>
              </w:rPr>
              <w:t>P</w:t>
            </w:r>
            <w:r w:rsidRPr="008C3DC0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>riorytety KFS ustalone na bieżący rok kalendarzowy</w:t>
            </w:r>
          </w:p>
          <w:p w14:paraId="15585D6D" w14:textId="77777777" w:rsidR="00F57183" w:rsidRPr="008C3DC0" w:rsidRDefault="00F57183" w:rsidP="00F57183">
            <w:p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8C3DC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Aby skorzystać ze środków KFS musi zostać spełniony przynajmniej jeden z poniższych priorytetów Ministra Rodziny Pracy i Polityki Społecznej:</w:t>
            </w:r>
          </w:p>
          <w:p w14:paraId="7A04E314" w14:textId="77777777" w:rsidR="00CD29A1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rozwoju umiejętności i kwalifikacji w zawodach określonych jako deficytowe na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danym terenie tj. 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br/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 powiecie lub w województwie</w:t>
            </w:r>
            <w:r w:rsidR="00B60FF8" w:rsidRPr="0064467C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  <w:p w14:paraId="28887738" w14:textId="77777777" w:rsidR="00F57183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rozwoju umiejętności i kwalifikacji w związku z zastosowaniem w firmach nowych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procesów, technologii i narzędzi pracy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14:paraId="16526A0D" w14:textId="77777777" w:rsidR="009D3DA4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kształcenia ustawicznego pracodawców i ich pracowników zgodnie z potrzebami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szkoleniowymi, które pojawiły się na terenach dotkniętych przez powódź we wrześniu 2024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roku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14:paraId="72BB2BDE" w14:textId="77777777" w:rsidR="00D60C64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Poprawa zarządzania i komunikacji w firmie w oparciu o zasady przeciwdziałania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dyskryminacji i mobbingowi, rozwoju dialogu społecznego, partycypacji pracowniczej 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wspierania integracji w miejscu pracy</w:t>
            </w:r>
            <w:r w:rsidR="00B60FF8"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.</w:t>
            </w:r>
          </w:p>
          <w:p w14:paraId="118ED7DE" w14:textId="77777777" w:rsidR="00F57183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Promowanie i wspieranie zdrowia psychicznego oraz tworzenie przyjaznych środowisk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pracy poprzez m.in. szkolenia z zakresu zarządzania wiekiem, radzenia sobie ze stresem,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pozytywnej psychologii, dobrostanu psychicznego oraz budowania zdrowej i różnorodnej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kultury organizacyjnej</w:t>
            </w:r>
            <w:r w:rsidR="00401494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14:paraId="2FFC08A3" w14:textId="77777777" w:rsidR="00B60FF8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cudzoziemców, w szczególności w zakresie zdobywania wiedzy na temat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polskiego prawa pracy i integracji tych osób na rynku pracy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14:paraId="72E41666" w14:textId="77777777" w:rsidR="00B60FF8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rozwoju umiejętności i kwalifikacji niezbędnych w sektorze usług zdrowotnych i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opiekuńczych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14:paraId="333C484F" w14:textId="77777777" w:rsidR="00B60FF8" w:rsidRPr="0064467C" w:rsidRDefault="0064467C" w:rsidP="00F57183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Rozwój umiejętności cyfrowych</w:t>
            </w:r>
            <w:r w:rsidR="00B60FF8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14:paraId="2AAEBEEA" w14:textId="77777777" w:rsidR="0064467C" w:rsidRDefault="0064467C" w:rsidP="00F57183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Wsparcie rozwoju umiejętności związanych z transformacją energetyczną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. </w:t>
            </w:r>
          </w:p>
          <w:p w14:paraId="0CDEE40A" w14:textId="77777777" w:rsidR="001C0D0D" w:rsidRPr="00C422F6" w:rsidRDefault="001C0D0D" w:rsidP="001C0D0D">
            <w:pPr>
              <w:widowControl/>
              <w:numPr>
                <w:ilvl w:val="0"/>
                <w:numId w:val="46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C422F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Wsparcie rozwoju umiejętności i kwalifikacji w związku z wprowadzeniem elastycznego czasu pracy z zachowaniem poziomu wynagrodzenia lub rozpowszechnienia w firmach work-life balance.</w:t>
            </w:r>
          </w:p>
          <w:p w14:paraId="5DDEFC9E" w14:textId="77777777" w:rsidR="00AA0A51" w:rsidRPr="00D60C64" w:rsidRDefault="00AA0A51" w:rsidP="00AA0A51">
            <w:pPr>
              <w:widowControl/>
              <w:suppressAutoHyphens w:val="0"/>
              <w:spacing w:before="20" w:line="230" w:lineRule="exact"/>
              <w:ind w:left="720" w:right="106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</w:rPr>
            </w:pPr>
          </w:p>
          <w:p w14:paraId="4E8E20F3" w14:textId="77777777" w:rsidR="00541348" w:rsidRPr="008C3DC0" w:rsidRDefault="00F57183" w:rsidP="00AA0A51">
            <w:pPr>
              <w:widowControl/>
              <w:suppressAutoHyphens w:val="0"/>
              <w:spacing w:before="20" w:line="230" w:lineRule="exact"/>
              <w:ind w:left="82" w:right="106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8C3DC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 xml:space="preserve">Zasady spełnienia wymagań ujętych w ww. priorytetach zostały opisane </w:t>
            </w:r>
            <w:r w:rsidR="00541348" w:rsidRPr="008C3DC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 xml:space="preserve">w ogłoszeniu o naborze wniosków </w:t>
            </w:r>
            <w:r w:rsidR="00AA0A51" w:rsidRPr="008C3DC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.</w:t>
            </w:r>
          </w:p>
          <w:p w14:paraId="3D92E52A" w14:textId="77777777" w:rsidR="00AA0A51" w:rsidRPr="00541348" w:rsidRDefault="00AA0A51" w:rsidP="00AA0A51">
            <w:pPr>
              <w:widowControl/>
              <w:suppressAutoHyphens w:val="0"/>
              <w:spacing w:before="20" w:line="230" w:lineRule="exact"/>
              <w:ind w:left="82" w:right="106"/>
              <w:rPr>
                <w:rFonts w:ascii="Arial" w:eastAsia="Times New Roman" w:hAnsi="Arial" w:cs="Arial"/>
                <w:b/>
                <w:i/>
                <w:color w:val="FF0000"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476E62C2" w14:textId="77777777"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t>10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F57183">
              <w:rPr>
                <w:rFonts w:ascii="Arial" w:eastAsia="Andale Sans UI" w:hAnsi="Arial" w:cs="Arial"/>
                <w:b/>
                <w:kern w:val="2"/>
                <w:sz w:val="18"/>
                <w:szCs w:val="18"/>
                <w:u w:val="single"/>
                <w:lang w:eastAsia="en-US" w:bidi="en-US"/>
              </w:rPr>
              <w:t>Kod zawodu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zgodny z Klasyfikacją Zawodów i Specjalności (</w:t>
            </w:r>
            <w:hyperlink r:id="rId350" w:tooltip="Rozporządzenie Ministra Pracy i Polityki Społecznej z dnia 7.08.2014 r. w sprawie klasyfikacji zawodów i&amp;nbspspecjalności na potrzeby rynku pracy oraz zakresu jej stosowania" w:history="1">
              <w:r w:rsidRPr="00F57183">
                <w:rPr>
                  <w:rFonts w:ascii="Arial" w:eastAsia="Andale Sans UI" w:hAnsi="Arial" w:cs="Arial"/>
                  <w:bCs/>
                  <w:kern w:val="2"/>
                  <w:sz w:val="18"/>
                  <w:szCs w:val="18"/>
                  <w:lang w:eastAsia="en-US" w:bidi="en-US"/>
                </w:rPr>
                <w:t>podstawa prawna:</w:t>
              </w:r>
              <w:r w:rsidRPr="00F57183">
                <w:rPr>
                  <w:rFonts w:ascii="Arial" w:eastAsia="Andale Sans UI" w:hAnsi="Arial" w:cs="Arial"/>
                  <w:b/>
                  <w:kern w:val="2"/>
                  <w:sz w:val="18"/>
                  <w:szCs w:val="18"/>
                  <w:lang w:eastAsia="en-US" w:bidi="en-US"/>
                </w:rPr>
                <w:t> </w:t>
              </w:r>
              <w:r w:rsidRPr="00F57183">
                <w:rPr>
                  <w:rFonts w:ascii="Arial" w:eastAsia="Andale Sans UI" w:hAnsi="Arial" w:cs="Arial"/>
                  <w:kern w:val="2"/>
                  <w:sz w:val="18"/>
                  <w:szCs w:val="18"/>
                </w:rPr>
                <w:t>Rozporządzenie Ministra Pracy i Polityki Społecznej z dnia 7 sierpnia 2014 r. w sprawie klasyfikacji zawodów i specjalności na potrzeby rynku pracy oraz zakresu jej stosowania</w:t>
              </w:r>
            </w:hyperlink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).</w:t>
            </w:r>
          </w:p>
          <w:p w14:paraId="70CF98E5" w14:textId="77777777"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</w:p>
          <w:p w14:paraId="67298306" w14:textId="77777777"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t>11</w:t>
            </w:r>
            <w:r w:rsidR="00401494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401494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>W cenę</w:t>
            </w:r>
            <w:r w:rsidRPr="00F57183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 xml:space="preserve"> kształcenia ustawicznego</w:t>
            </w:r>
            <w:r w:rsidRPr="00F57183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eastAsia="en-US" w:bidi="en-US"/>
              </w:rPr>
              <w:t xml:space="preserve"> nie należy wliczać kosztów związanych z przejazdem, zakwaterowaniem i wyżywieniem uczestników kształcenia, jak i i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nnych dodatkowych kosztów, które nie spełniają definicji kształcenia ustawicznego. Przy ustalaniu wysokości dofinansowania kształcenia ustawicznego ze środków KFS istotna jest kwestia 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u w:val="single"/>
                <w:lang w:eastAsia="en-US" w:bidi="en-US"/>
              </w:rPr>
              <w:t>stawki VAT.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W przypadku finansowania ze środków publicznych poniżej 70%, świadczone usługi kształcenia zawodowego lub przekwalifikowania zawodowego nie będą objęte zwolnieniem od podatku.</w:t>
            </w:r>
          </w:p>
          <w:p w14:paraId="3E946482" w14:textId="77777777" w:rsidR="00F57183" w:rsidRPr="00F57183" w:rsidRDefault="00F57183" w:rsidP="00F57183">
            <w:pPr>
              <w:widowControl/>
              <w:suppressAutoHyphens w:val="0"/>
              <w:spacing w:after="240"/>
              <w:ind w:left="371"/>
              <w:contextualSpacing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</w:pPr>
          </w:p>
        </w:tc>
      </w:tr>
    </w:tbl>
    <w:p w14:paraId="0BC9051F" w14:textId="77777777" w:rsidR="00F57183" w:rsidRPr="00F57183" w:rsidRDefault="00F57183" w:rsidP="00F57183">
      <w:pPr>
        <w:jc w:val="both"/>
        <w:rPr>
          <w:color w:val="000000"/>
          <w:kern w:val="2"/>
        </w:rPr>
      </w:pPr>
    </w:p>
    <w:p w14:paraId="39D63B32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6AA9CB32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0EE53BCC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0B33B38A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597B71F9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6FD04A2D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24BA8FB1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24275025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133A62ED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41F1DC83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76A57331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44410454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0D4FE927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4DB04074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7DA58052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5138D65B" w14:textId="77777777"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14:paraId="0C84319C" w14:textId="77777777" w:rsidR="008C159D" w:rsidRDefault="008C159D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14:paraId="466FEB43" w14:textId="77777777" w:rsidR="00210B98" w:rsidRPr="00210B98" w:rsidRDefault="00210B98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14:paraId="4EA14F04" w14:textId="77777777" w:rsidR="008C159D" w:rsidRDefault="008C159D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14:paraId="1D6138F4" w14:textId="77777777" w:rsidR="008C3751" w:rsidRPr="008C3751" w:rsidRDefault="008C3751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14:paraId="35D29CB7" w14:textId="77777777" w:rsidR="00D60C64" w:rsidRDefault="00D60C64" w:rsidP="008C3751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6BD2FB89" w14:textId="77777777" w:rsidR="00CA0D98" w:rsidRDefault="00CA0D98" w:rsidP="00400D5B">
      <w:pPr>
        <w:rPr>
          <w:rFonts w:ascii="Arial" w:hAnsi="Arial" w:cs="Arial"/>
          <w:b/>
          <w:i/>
          <w:sz w:val="18"/>
          <w:szCs w:val="18"/>
        </w:rPr>
      </w:pPr>
    </w:p>
    <w:p w14:paraId="1808958E" w14:textId="77777777" w:rsidR="001C0D0D" w:rsidRDefault="001C0D0D" w:rsidP="00400D5B">
      <w:pPr>
        <w:rPr>
          <w:rFonts w:ascii="Arial" w:hAnsi="Arial" w:cs="Arial"/>
          <w:b/>
          <w:i/>
          <w:sz w:val="18"/>
          <w:szCs w:val="18"/>
        </w:rPr>
      </w:pPr>
    </w:p>
    <w:p w14:paraId="1C5E39E3" w14:textId="77777777" w:rsidR="00D60C64" w:rsidRDefault="00D60C64" w:rsidP="00E9225E">
      <w:pPr>
        <w:rPr>
          <w:rFonts w:ascii="Arial" w:hAnsi="Arial" w:cs="Arial"/>
          <w:b/>
          <w:i/>
          <w:sz w:val="18"/>
          <w:szCs w:val="18"/>
        </w:rPr>
      </w:pPr>
    </w:p>
    <w:p w14:paraId="65DF7003" w14:textId="77777777" w:rsidR="008C3751" w:rsidRPr="007E6625" w:rsidRDefault="008C3751" w:rsidP="008C3751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7E6625">
        <w:rPr>
          <w:rFonts w:ascii="Arial" w:hAnsi="Arial" w:cs="Arial"/>
          <w:b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/>
          <w:sz w:val="18"/>
          <w:szCs w:val="18"/>
        </w:rPr>
        <w:t>1</w:t>
      </w:r>
      <w:r w:rsidRPr="007E6625">
        <w:rPr>
          <w:rFonts w:ascii="Arial" w:hAnsi="Arial" w:cs="Arial"/>
          <w:b/>
          <w:i/>
          <w:sz w:val="18"/>
          <w:szCs w:val="18"/>
        </w:rPr>
        <w:t xml:space="preserve"> do wniosku o przyznanie środków KFS</w:t>
      </w:r>
    </w:p>
    <w:p w14:paraId="47D905EC" w14:textId="77777777" w:rsidR="00A5584B" w:rsidRPr="00A5584B" w:rsidRDefault="00A5584B" w:rsidP="008C3751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3"/>
        <w:gridCol w:w="1922"/>
        <w:gridCol w:w="512"/>
        <w:gridCol w:w="5751"/>
      </w:tblGrid>
      <w:tr w:rsidR="00A5584B" w:rsidRPr="00A5584B" w14:paraId="6EF3B4A7" w14:textId="77777777" w:rsidTr="00123C23">
        <w:trPr>
          <w:trHeight w:val="512"/>
        </w:trPr>
        <w:tc>
          <w:tcPr>
            <w:tcW w:w="10158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6BC4F89C" w14:textId="77777777" w:rsidR="00A5584B" w:rsidRPr="00A5584B" w:rsidRDefault="00A5584B" w:rsidP="00A5584B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14:paraId="7E827C9E" w14:textId="77777777" w:rsidR="00A5584B" w:rsidRPr="00A5584B" w:rsidRDefault="00770420" w:rsidP="00A5584B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1440" w:dyaOrig="1440" w14:anchorId="6B9567D5">
                <v:shape id="_x0000_i1945" type="#_x0000_t75" style="width:17.25pt;height:24.75pt" o:ole="">
                  <v:imagedata r:id="rId351" o:title=""/>
                </v:shape>
                <w:control r:id="rId352" w:name="CheckBox315131" w:shapeid="_x0000_i1945"/>
              </w:object>
            </w:r>
            <w:r w:rsidR="00A5584B" w:rsidRPr="00A5584B">
              <w:rPr>
                <w:bCs/>
                <w:sz w:val="20"/>
                <w:szCs w:val="20"/>
              </w:rPr>
              <w:t xml:space="preserve">  </w:t>
            </w:r>
            <w:r w:rsidR="00A5584B"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1440" w:dyaOrig="1440" w14:anchorId="5DBD4067">
                <v:shape id="_x0000_i1947" type="#_x0000_t75" style="width:13.5pt;height:24pt" o:ole="">
                  <v:imagedata r:id="rId353" o:title=""/>
                </v:shape>
                <w:control r:id="rId354" w:name="CheckBox3151311" w:shapeid="_x0000_i1947"/>
              </w:object>
            </w:r>
            <w:r w:rsidR="00A5584B"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A5584B" w:rsidRPr="00A5584B" w14:paraId="3187C853" w14:textId="77777777" w:rsidTr="00123C23">
        <w:trPr>
          <w:trHeight w:val="808"/>
        </w:trPr>
        <w:tc>
          <w:tcPr>
            <w:tcW w:w="1973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1666633B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14:paraId="70F98BF2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14:paraId="307AC7FD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KSZTAŁCENIA*</w:t>
            </w: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7156FF29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6134707A" w14:textId="77777777" w:rsidTr="00123C23">
        <w:trPr>
          <w:trHeight w:val="410"/>
        </w:trPr>
        <w:tc>
          <w:tcPr>
            <w:tcW w:w="3895" w:type="dxa"/>
            <w:gridSpan w:val="2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D884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KSZTAŁCENIA*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14:paraId="0AAB1AEB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1C2BBF64" w14:textId="77777777" w:rsidTr="00123C23">
        <w:trPr>
          <w:trHeight w:val="48"/>
        </w:trPr>
        <w:tc>
          <w:tcPr>
            <w:tcW w:w="1973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33CBE09F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SZKOLENIA*</w:t>
            </w:r>
          </w:p>
          <w:p w14:paraId="2F75079C" w14:textId="77777777" w:rsidR="00A5584B" w:rsidRPr="00A5584B" w:rsidRDefault="00A5584B" w:rsidP="00A5584B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14:paraId="37B1A8F7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185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35ABD589" w14:textId="77777777" w:rsidR="00A5584B" w:rsidRPr="00A5584B" w:rsidRDefault="00A5584B" w:rsidP="00A5584B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A5584B" w:rsidRPr="00A5584B" w14:paraId="3BD46FEE" w14:textId="77777777" w:rsidTr="00123C23">
        <w:trPr>
          <w:trHeight w:val="576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555A11E7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7B6DBC0E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270DECBB" w14:textId="77777777" w:rsidTr="00123C23">
        <w:trPr>
          <w:trHeight w:val="39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5FD6C744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4DA75252" w14:textId="77777777" w:rsidR="00A5584B" w:rsidRPr="00A5584B" w:rsidRDefault="00A5584B" w:rsidP="00A5584B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A5584B" w:rsidRPr="00A5584B" w14:paraId="3B37E550" w14:textId="77777777" w:rsidTr="00123C23">
        <w:trPr>
          <w:trHeight w:val="718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5C3F8CB6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0D060699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48EE0B1D" w14:textId="77777777" w:rsidTr="00123C23">
        <w:trPr>
          <w:trHeight w:val="486"/>
        </w:trPr>
        <w:tc>
          <w:tcPr>
            <w:tcW w:w="1973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FDB6" w14:textId="77777777" w:rsidR="00A5584B" w:rsidRPr="00A5584B" w:rsidRDefault="00A5584B" w:rsidP="00A5584B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NAUCZANIA*</w:t>
            </w:r>
          </w:p>
        </w:tc>
        <w:tc>
          <w:tcPr>
            <w:tcW w:w="8185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0C2E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A5584B" w:rsidRPr="00A5584B" w14:paraId="1E605EA9" w14:textId="77777777" w:rsidTr="00123C23">
        <w:trPr>
          <w:trHeight w:val="203"/>
        </w:trPr>
        <w:tc>
          <w:tcPr>
            <w:tcW w:w="1973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3F88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491B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A5584B" w:rsidRPr="00A5584B" w14:paraId="6080E079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48AA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A8B4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407689F2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6F0D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318C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5BDBEBD1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EAB3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8A14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181751C4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A6DE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4260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44D25E60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8D77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F016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33E207E0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4F4E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59A5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498DDF70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FCD0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6246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509457F8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A004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B72F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7C46B5AD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B363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C531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6E3BD598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5A0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E4A2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75B326C7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11A6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B04B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5272F4BF" w14:textId="77777777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91F5" w14:textId="77777777"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52F9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69A67A6A" w14:textId="77777777" w:rsidTr="00123C23">
        <w:trPr>
          <w:trHeight w:val="70"/>
        </w:trPr>
        <w:tc>
          <w:tcPr>
            <w:tcW w:w="1973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1882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ZALICZENIA*</w:t>
            </w:r>
          </w:p>
        </w:tc>
        <w:tc>
          <w:tcPr>
            <w:tcW w:w="2434" w:type="dxa"/>
            <w:gridSpan w:val="2"/>
            <w:shd w:val="clear" w:color="auto" w:fill="E7E6E6"/>
          </w:tcPr>
          <w:p w14:paraId="46CCF3E4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14:paraId="3FB5424D" w14:textId="77777777" w:rsidR="00A5584B" w:rsidRPr="00A5584B" w:rsidRDefault="00770420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1440" w:dyaOrig="1440" w14:anchorId="405C8A28">
                <v:shape id="_x0000_i1949" type="#_x0000_t75" style="width:12.75pt;height:13.5pt" o:ole="">
                  <v:imagedata r:id="rId355" o:title=""/>
                </v:shape>
                <w:control r:id="rId356" w:name="CheckBox3151312" w:shapeid="_x0000_i1949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14:paraId="27BD60F6" w14:textId="77777777" w:rsidR="00A5584B" w:rsidRPr="00A5584B" w:rsidRDefault="00A5584B" w:rsidP="00A5584B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="00770420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1440" w:dyaOrig="1440" w14:anchorId="392CF919">
                <v:shape id="_x0000_i1951" type="#_x0000_t75" style="width:12.75pt;height:13.5pt" o:ole="">
                  <v:imagedata r:id="rId355" o:title=""/>
                </v:shape>
                <w:control r:id="rId357" w:name="CheckBox315131211" w:shapeid="_x0000_i1951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14:paraId="273D80CE" w14:textId="77777777" w:rsidR="00A5584B" w:rsidRPr="00A5584B" w:rsidRDefault="00A5584B" w:rsidP="00A5584B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="00770420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1440" w:dyaOrig="1440" w14:anchorId="0D5D0263">
                <v:shape id="_x0000_i1953" type="#_x0000_t75" style="width:12.75pt;height:13.5pt" o:ole="">
                  <v:imagedata r:id="rId355" o:title=""/>
                </v:shape>
                <w:control r:id="rId358" w:name="CheckBox3151312111" w:shapeid="_x0000_i195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14:paraId="7D832497" w14:textId="77777777" w:rsidR="00A5584B" w:rsidRPr="00A5584B" w:rsidRDefault="00A5584B" w:rsidP="00A5584B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="00770420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1440" w:dyaOrig="1440" w14:anchorId="44313C53">
                <v:shape id="_x0000_i1955" type="#_x0000_t75" style="width:12.75pt;height:13.5pt" o:ole="">
                  <v:imagedata r:id="rId355" o:title=""/>
                </v:shape>
                <w:control r:id="rId359" w:name="CheckBox315131212" w:shapeid="_x0000_i1955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751" w:type="dxa"/>
            <w:shd w:val="clear" w:color="auto" w:fill="E7E6E6"/>
          </w:tcPr>
          <w:p w14:paraId="2B1FB92E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14:paraId="7B0FEB28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14:paraId="2CBD4861" w14:textId="77777777" w:rsidR="00A5584B" w:rsidRPr="00A5584B" w:rsidRDefault="00770420" w:rsidP="00A5584B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1440" w:dyaOrig="1440" w14:anchorId="2FE40403">
                <v:shape id="_x0000_i1957" type="#_x0000_t75" style="width:12.75pt;height:13.5pt" o:ole="">
                  <v:imagedata r:id="rId355" o:title=""/>
                </v:shape>
                <w:control r:id="rId360" w:name="CheckBox31513121" w:shapeid="_x0000_i1957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14:paraId="748E8BF9" w14:textId="77777777" w:rsidR="00A5584B" w:rsidRPr="00A5584B" w:rsidRDefault="00770420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1440" w:dyaOrig="1440" w14:anchorId="597AA1FB">
                <v:shape id="_x0000_i1959" type="#_x0000_t75" style="width:12.75pt;height:13.5pt" o:ole="">
                  <v:imagedata r:id="rId355" o:title=""/>
                </v:shape>
                <w:control r:id="rId361" w:name="CheckBox315131213" w:shapeid="_x0000_i1959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14:paraId="1B9CCE63" w14:textId="77777777" w:rsidR="00A5584B" w:rsidRPr="00A5584B" w:rsidRDefault="00770420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1440" w:dyaOrig="1440" w14:anchorId="50A5118B">
                <v:shape id="_x0000_i1961" type="#_x0000_t75" style="width:12.75pt;height:13.5pt" o:ole="">
                  <v:imagedata r:id="rId355" o:title=""/>
                </v:shape>
                <w:control r:id="rId362" w:name="CheckBox3151312131" w:shapeid="_x0000_i1961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1440" w:dyaOrig="1440" w14:anchorId="679EE8E5">
                <v:shape id="_x0000_i1963" type="#_x0000_t75" style="width:228.75pt;height:18pt" o:ole="">
                  <v:imagedata r:id="rId363" o:title=""/>
                </v:shape>
                <w:control r:id="rId364" w:name="TextBox25231" w:shapeid="_x0000_i1963"/>
              </w:object>
            </w:r>
          </w:p>
        </w:tc>
      </w:tr>
    </w:tbl>
    <w:p w14:paraId="32B3152B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1B3FD23D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14:paraId="7A7129CD" w14:textId="77777777" w:rsidR="00400D5B" w:rsidRDefault="00400D5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625D8DCA" w14:textId="77777777" w:rsidR="00D60C64" w:rsidRPr="00A5584B" w:rsidRDefault="00D60C64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3A156303" w14:textId="77777777" w:rsidR="00A5584B" w:rsidRPr="00A5584B" w:rsidRDefault="00A5584B" w:rsidP="00A5584B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14:paraId="618441C1" w14:textId="77777777" w:rsidR="00A5584B" w:rsidRPr="00A5584B" w:rsidRDefault="00A5584B" w:rsidP="00A5584B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14:paraId="29DB76E3" w14:textId="77777777" w:rsidR="00D60C64" w:rsidRPr="00D60C64" w:rsidRDefault="00A5584B" w:rsidP="00D60C64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14:paraId="636C99E9" w14:textId="77777777" w:rsidR="008C3751" w:rsidRPr="007E6625" w:rsidRDefault="008C3751" w:rsidP="008C3751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7E6625">
        <w:rPr>
          <w:rFonts w:ascii="Arial" w:hAnsi="Arial" w:cs="Arial"/>
          <w:b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/>
          <w:sz w:val="18"/>
          <w:szCs w:val="18"/>
        </w:rPr>
        <w:t xml:space="preserve">2 </w:t>
      </w:r>
      <w:r w:rsidRPr="007E6625">
        <w:rPr>
          <w:rFonts w:ascii="Arial" w:hAnsi="Arial" w:cs="Arial"/>
          <w:b/>
          <w:i/>
          <w:sz w:val="18"/>
          <w:szCs w:val="18"/>
        </w:rPr>
        <w:t>do wniosku o przyznanie środków KFS</w:t>
      </w:r>
    </w:p>
    <w:p w14:paraId="5859695E" w14:textId="77777777" w:rsidR="00A5584B" w:rsidRPr="00A5584B" w:rsidRDefault="008C3751" w:rsidP="008C3751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  <w:r w:rsidRPr="007E662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A5584B" w:rsidRPr="00A5584B" w14:paraId="2A3B4616" w14:textId="77777777" w:rsidTr="00123C23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792C204C" w14:textId="77777777" w:rsidR="00A5584B" w:rsidRPr="00A5584B" w:rsidRDefault="00A5584B" w:rsidP="00A5584B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14:paraId="2CE00C0E" w14:textId="77777777" w:rsidR="00A5584B" w:rsidRPr="00A5584B" w:rsidRDefault="00A5584B" w:rsidP="00A5584B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A5584B" w:rsidRPr="00A5584B" w14:paraId="7732FB31" w14:textId="77777777" w:rsidTr="00123C23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3EFC7B08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14:paraId="7708AEDB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14:paraId="2328F64E" w14:textId="77777777"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757DD3CB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14:paraId="5A53D5CC" w14:textId="77777777" w:rsidTr="00123C23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8F18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7524" w14:textId="77777777"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5D3DC65A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25EF6355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6BC27849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14:paraId="1E8D8281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35D45D9D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2F182634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4C7E6E62" w14:textId="77777777"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295D891C" w14:textId="77777777" w:rsidR="00A5584B" w:rsidRPr="00A5584B" w:rsidRDefault="00A5584B" w:rsidP="00A5584B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14:paraId="0461B30B" w14:textId="77777777" w:rsidR="00A5584B" w:rsidRPr="00A5584B" w:rsidRDefault="00A5584B" w:rsidP="00A5584B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14:paraId="331E657E" w14:textId="77777777" w:rsidR="00A5584B" w:rsidRPr="00A5584B" w:rsidRDefault="00A5584B" w:rsidP="00A5584B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14:paraId="30286AF7" w14:textId="77777777" w:rsidR="00A5584B" w:rsidRDefault="00A5584B" w:rsidP="000E1E0C">
      <w:pPr>
        <w:jc w:val="both"/>
        <w:rPr>
          <w:color w:val="000000"/>
        </w:rPr>
      </w:pPr>
    </w:p>
    <w:p w14:paraId="199C578E" w14:textId="77777777" w:rsidR="00A41802" w:rsidRDefault="00A41802" w:rsidP="000E1E0C">
      <w:pPr>
        <w:jc w:val="both"/>
        <w:rPr>
          <w:color w:val="000000"/>
        </w:rPr>
      </w:pPr>
    </w:p>
    <w:p w14:paraId="1DD7A38D" w14:textId="77777777" w:rsidR="00A41802" w:rsidRDefault="00A41802" w:rsidP="000E1E0C">
      <w:pPr>
        <w:jc w:val="both"/>
        <w:rPr>
          <w:color w:val="000000"/>
        </w:rPr>
      </w:pPr>
    </w:p>
    <w:p w14:paraId="74AA1E34" w14:textId="77777777" w:rsidR="00A41802" w:rsidRDefault="00A41802" w:rsidP="000E1E0C">
      <w:pPr>
        <w:jc w:val="both"/>
        <w:rPr>
          <w:color w:val="000000"/>
        </w:rPr>
      </w:pPr>
    </w:p>
    <w:p w14:paraId="3D55A3C2" w14:textId="77777777" w:rsidR="00A41802" w:rsidRDefault="00A41802" w:rsidP="000E1E0C">
      <w:pPr>
        <w:jc w:val="both"/>
        <w:rPr>
          <w:color w:val="000000"/>
        </w:rPr>
      </w:pPr>
    </w:p>
    <w:p w14:paraId="19780E7D" w14:textId="77777777" w:rsidR="00A41802" w:rsidRDefault="00A41802" w:rsidP="000E1E0C">
      <w:pPr>
        <w:jc w:val="both"/>
        <w:rPr>
          <w:color w:val="000000"/>
        </w:rPr>
      </w:pPr>
    </w:p>
    <w:p w14:paraId="2DD0900D" w14:textId="77777777" w:rsidR="00A41802" w:rsidRDefault="00A41802" w:rsidP="000E1E0C">
      <w:pPr>
        <w:jc w:val="both"/>
        <w:rPr>
          <w:color w:val="000000"/>
        </w:rPr>
      </w:pPr>
    </w:p>
    <w:p w14:paraId="353316DE" w14:textId="77777777" w:rsidR="00A41802" w:rsidRDefault="00A41802" w:rsidP="000E1E0C">
      <w:pPr>
        <w:jc w:val="both"/>
        <w:rPr>
          <w:color w:val="000000"/>
        </w:rPr>
      </w:pPr>
    </w:p>
    <w:p w14:paraId="04011BD1" w14:textId="77777777" w:rsidR="00A41802" w:rsidRDefault="00A41802" w:rsidP="000E1E0C">
      <w:pPr>
        <w:jc w:val="both"/>
        <w:rPr>
          <w:color w:val="000000"/>
        </w:rPr>
      </w:pPr>
    </w:p>
    <w:p w14:paraId="3994DA3F" w14:textId="77777777" w:rsidR="00A41802" w:rsidRDefault="00A41802" w:rsidP="000E1E0C">
      <w:pPr>
        <w:jc w:val="both"/>
        <w:rPr>
          <w:color w:val="000000"/>
        </w:rPr>
      </w:pPr>
    </w:p>
    <w:p w14:paraId="1E857B01" w14:textId="77777777" w:rsidR="00A41802" w:rsidRDefault="00A41802" w:rsidP="000E1E0C">
      <w:pPr>
        <w:jc w:val="both"/>
        <w:rPr>
          <w:color w:val="000000"/>
        </w:rPr>
      </w:pPr>
    </w:p>
    <w:p w14:paraId="01CCA039" w14:textId="77777777" w:rsidR="00A41802" w:rsidRDefault="00A41802" w:rsidP="000E1E0C">
      <w:pPr>
        <w:jc w:val="both"/>
        <w:rPr>
          <w:color w:val="000000"/>
        </w:rPr>
      </w:pPr>
    </w:p>
    <w:p w14:paraId="222B496E" w14:textId="77777777" w:rsidR="00A41802" w:rsidRDefault="00A41802" w:rsidP="000E1E0C">
      <w:pPr>
        <w:jc w:val="both"/>
        <w:rPr>
          <w:color w:val="000000"/>
        </w:rPr>
      </w:pPr>
    </w:p>
    <w:p w14:paraId="71ACC692" w14:textId="77777777" w:rsidR="00A41802" w:rsidRDefault="00A41802" w:rsidP="000E1E0C">
      <w:pPr>
        <w:jc w:val="both"/>
        <w:rPr>
          <w:color w:val="000000"/>
        </w:rPr>
      </w:pPr>
    </w:p>
    <w:p w14:paraId="0C4AB612" w14:textId="77777777" w:rsidR="00A41802" w:rsidRDefault="00A41802" w:rsidP="000E1E0C">
      <w:pPr>
        <w:jc w:val="both"/>
        <w:rPr>
          <w:color w:val="000000"/>
        </w:rPr>
      </w:pPr>
    </w:p>
    <w:p w14:paraId="29377ABA" w14:textId="77777777" w:rsidR="00A41802" w:rsidRDefault="00A41802" w:rsidP="000E1E0C">
      <w:pPr>
        <w:jc w:val="both"/>
        <w:rPr>
          <w:color w:val="000000"/>
        </w:rPr>
      </w:pPr>
    </w:p>
    <w:p w14:paraId="506BEF29" w14:textId="77777777" w:rsidR="00A41802" w:rsidRDefault="00A41802" w:rsidP="000E1E0C">
      <w:pPr>
        <w:jc w:val="both"/>
        <w:rPr>
          <w:color w:val="000000"/>
        </w:rPr>
      </w:pPr>
    </w:p>
    <w:p w14:paraId="57C2DD92" w14:textId="77777777" w:rsidR="00C56D63" w:rsidRDefault="00C56D63" w:rsidP="000E1E0C">
      <w:pPr>
        <w:jc w:val="both"/>
        <w:rPr>
          <w:color w:val="000000"/>
        </w:rPr>
      </w:pPr>
    </w:p>
    <w:p w14:paraId="69BB1688" w14:textId="77777777" w:rsidR="00400D5B" w:rsidRDefault="00A41802" w:rsidP="00A41802">
      <w:pPr>
        <w:jc w:val="right"/>
        <w:rPr>
          <w:rFonts w:eastAsia="Times New Roman"/>
          <w:lang w:eastAsia="pl-PL"/>
        </w:rPr>
      </w:pPr>
      <w:r w:rsidRPr="00C30044">
        <w:rPr>
          <w:rFonts w:eastAsia="Times New Roman"/>
          <w:lang w:eastAsia="pl-PL"/>
        </w:rPr>
        <w:t xml:space="preserve">     </w:t>
      </w:r>
    </w:p>
    <w:p w14:paraId="495C6035" w14:textId="77777777" w:rsidR="00400D5B" w:rsidRDefault="00400D5B" w:rsidP="00A41802">
      <w:pPr>
        <w:jc w:val="right"/>
        <w:rPr>
          <w:rFonts w:eastAsia="Times New Roman"/>
          <w:lang w:eastAsia="pl-PL"/>
        </w:rPr>
      </w:pPr>
    </w:p>
    <w:p w14:paraId="77E3B44E" w14:textId="77777777" w:rsidR="00400D5B" w:rsidRDefault="00400D5B" w:rsidP="00A41802">
      <w:pPr>
        <w:jc w:val="right"/>
        <w:rPr>
          <w:rFonts w:eastAsia="Times New Roman"/>
          <w:lang w:eastAsia="pl-PL"/>
        </w:rPr>
      </w:pPr>
    </w:p>
    <w:p w14:paraId="7589197B" w14:textId="77777777" w:rsidR="00400D5B" w:rsidRDefault="00400D5B" w:rsidP="00A41802">
      <w:pPr>
        <w:jc w:val="right"/>
        <w:rPr>
          <w:rFonts w:eastAsia="Times New Roman"/>
          <w:lang w:eastAsia="pl-PL"/>
        </w:rPr>
      </w:pPr>
    </w:p>
    <w:p w14:paraId="27A37B59" w14:textId="77777777" w:rsidR="00A41802" w:rsidRPr="00A41802" w:rsidRDefault="00A41802" w:rsidP="00A41802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41802">
        <w:rPr>
          <w:rFonts w:ascii="Arial" w:hAnsi="Arial" w:cs="Arial"/>
          <w:b/>
          <w:i/>
          <w:sz w:val="18"/>
          <w:szCs w:val="18"/>
        </w:rPr>
        <w:lastRenderedPageBreak/>
        <w:t>Załącznik nr 3 do wniosku o przyznanie środków KFS</w:t>
      </w:r>
    </w:p>
    <w:p w14:paraId="45BFBBF4" w14:textId="77777777" w:rsidR="00A41802" w:rsidRDefault="00A41802" w:rsidP="00A41802">
      <w:pPr>
        <w:jc w:val="right"/>
        <w:rPr>
          <w:rFonts w:ascii="Arial" w:hAnsi="Arial" w:cs="Arial"/>
          <w:i/>
          <w:sz w:val="18"/>
          <w:szCs w:val="18"/>
        </w:rPr>
      </w:pPr>
    </w:p>
    <w:p w14:paraId="679A6970" w14:textId="77777777" w:rsidR="00C56D63" w:rsidRDefault="00C56D63" w:rsidP="00A41802">
      <w:pPr>
        <w:jc w:val="right"/>
        <w:rPr>
          <w:rFonts w:ascii="Arial" w:hAnsi="Arial" w:cs="Arial"/>
          <w:i/>
          <w:sz w:val="18"/>
          <w:szCs w:val="18"/>
        </w:rPr>
      </w:pPr>
    </w:p>
    <w:p w14:paraId="29CBD9D0" w14:textId="77777777" w:rsidR="00C56D63" w:rsidRDefault="00C56D63" w:rsidP="00A41802">
      <w:pPr>
        <w:jc w:val="right"/>
        <w:rPr>
          <w:rFonts w:ascii="Arial" w:hAnsi="Arial" w:cs="Arial"/>
          <w:i/>
          <w:sz w:val="18"/>
          <w:szCs w:val="18"/>
        </w:rPr>
      </w:pPr>
    </w:p>
    <w:p w14:paraId="0C6FB82A" w14:textId="77777777" w:rsidR="00A41802" w:rsidRDefault="00A41802" w:rsidP="00A41802">
      <w:pPr>
        <w:jc w:val="right"/>
        <w:rPr>
          <w:rFonts w:eastAsia="Times New Roman"/>
          <w:b/>
          <w:lang w:eastAsia="pl-PL"/>
        </w:rPr>
      </w:pPr>
      <w:r>
        <w:rPr>
          <w:rFonts w:eastAsia="Times New Roman"/>
          <w:b/>
          <w:noProof/>
          <w:lang w:eastAsia="pl-PL"/>
        </w:rPr>
        <w:drawing>
          <wp:anchor distT="0" distB="0" distL="0" distR="0" simplePos="0" relativeHeight="251665920" behindDoc="0" locked="0" layoutInCell="1" allowOverlap="1" wp14:anchorId="56598C81" wp14:editId="44701F9B">
            <wp:simplePos x="0" y="0"/>
            <wp:positionH relativeFrom="column">
              <wp:posOffset>93980</wp:posOffset>
            </wp:positionH>
            <wp:positionV relativeFrom="paragraph">
              <wp:posOffset>52070</wp:posOffset>
            </wp:positionV>
            <wp:extent cx="1900555" cy="845185"/>
            <wp:effectExtent l="19050" t="0" r="4445" b="0"/>
            <wp:wrapNone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lang w:eastAsia="pl-PL"/>
        </w:rPr>
        <w:drawing>
          <wp:anchor distT="0" distB="0" distL="114935" distR="114935" simplePos="0" relativeHeight="251666944" behindDoc="0" locked="0" layoutInCell="1" allowOverlap="1" wp14:anchorId="1C7968FC" wp14:editId="78BD3FB2">
            <wp:simplePos x="0" y="0"/>
            <wp:positionH relativeFrom="column">
              <wp:posOffset>4674235</wp:posOffset>
            </wp:positionH>
            <wp:positionV relativeFrom="paragraph">
              <wp:posOffset>130175</wp:posOffset>
            </wp:positionV>
            <wp:extent cx="1059180" cy="664210"/>
            <wp:effectExtent l="19050" t="0" r="7620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F8CE31" w14:textId="77777777" w:rsidR="00A41802" w:rsidRDefault="00A41802" w:rsidP="00A41802">
      <w:pPr>
        <w:jc w:val="right"/>
        <w:rPr>
          <w:rFonts w:eastAsia="Times New Roman"/>
          <w:b/>
          <w:lang w:eastAsia="pl-PL"/>
        </w:rPr>
      </w:pPr>
    </w:p>
    <w:p w14:paraId="480B0AB6" w14:textId="77777777" w:rsidR="00A41802" w:rsidRDefault="00A41802" w:rsidP="00A41802">
      <w:pPr>
        <w:tabs>
          <w:tab w:val="left" w:pos="660"/>
        </w:tabs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</w:p>
    <w:p w14:paraId="6AA6CAF2" w14:textId="77777777"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14:paraId="1BC49629" w14:textId="77777777"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14:paraId="5FC15A1D" w14:textId="77777777"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14:paraId="17AB05B8" w14:textId="77777777"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14:paraId="17072F00" w14:textId="77777777" w:rsidR="00A41802" w:rsidRDefault="00A41802" w:rsidP="00A41802">
      <w:pPr>
        <w:rPr>
          <w:rFonts w:ascii="Arial" w:eastAsia="Times New Roman" w:hAnsi="Arial" w:cs="Arial"/>
          <w:b/>
          <w:lang w:eastAsia="pl-PL"/>
        </w:rPr>
      </w:pPr>
    </w:p>
    <w:p w14:paraId="09A2CD99" w14:textId="77777777" w:rsidR="00A41802" w:rsidRPr="00B7053B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14:paraId="45B61BB5" w14:textId="77777777" w:rsidR="00A41802" w:rsidRPr="00D62926" w:rsidRDefault="00A41802" w:rsidP="00A4180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292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</w:t>
      </w:r>
      <w:r w:rsidRPr="00D6292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="00913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1394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Jawor, dnia………………</w:t>
      </w:r>
    </w:p>
    <w:p w14:paraId="7651C046" w14:textId="77777777" w:rsidR="00A41802" w:rsidRPr="0089441C" w:rsidRDefault="00A41802" w:rsidP="00A41802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>(nazwa pracodawcy  - pieczęć firmowa)</w:t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394A2F3F" w14:textId="77777777" w:rsidR="00A41802" w:rsidRPr="00C30044" w:rsidRDefault="00A41802" w:rsidP="00A4180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br/>
      </w:r>
      <w:r>
        <w:br/>
      </w:r>
      <w:r w:rsidRPr="00C30044">
        <w:rPr>
          <w:b/>
          <w:sz w:val="28"/>
          <w:szCs w:val="28"/>
        </w:rPr>
        <w:br/>
      </w:r>
      <w:r w:rsidRPr="00C30044">
        <w:rPr>
          <w:rFonts w:ascii="Arial" w:hAnsi="Arial" w:cs="Arial"/>
          <w:b/>
          <w:sz w:val="28"/>
          <w:szCs w:val="28"/>
        </w:rPr>
        <w:t xml:space="preserve">OŚWIADCZENIE PRACODAWCY </w:t>
      </w:r>
      <w:r>
        <w:rPr>
          <w:rFonts w:ascii="Arial" w:hAnsi="Arial" w:cs="Arial"/>
          <w:b/>
          <w:sz w:val="28"/>
          <w:szCs w:val="28"/>
        </w:rPr>
        <w:br/>
      </w:r>
      <w:r w:rsidRPr="00C30044">
        <w:rPr>
          <w:rFonts w:ascii="Arial" w:hAnsi="Arial" w:cs="Arial"/>
          <w:b/>
          <w:sz w:val="28"/>
          <w:szCs w:val="28"/>
        </w:rPr>
        <w:t xml:space="preserve">DOTYCZĄCE UCZESTNIKÓW KSZTAŁCENIA USTAWICZNEGO </w:t>
      </w:r>
      <w:r>
        <w:rPr>
          <w:rFonts w:ascii="Arial" w:hAnsi="Arial" w:cs="Arial"/>
          <w:b/>
          <w:sz w:val="28"/>
          <w:szCs w:val="28"/>
        </w:rPr>
        <w:br/>
        <w:t>W RAMACH PRIORYTETÓW</w:t>
      </w:r>
      <w:r w:rsidRPr="00C30044">
        <w:rPr>
          <w:rFonts w:ascii="Arial" w:hAnsi="Arial" w:cs="Arial"/>
          <w:b/>
          <w:sz w:val="28"/>
          <w:szCs w:val="28"/>
        </w:rPr>
        <w:t xml:space="preserve"> </w:t>
      </w:r>
      <w:r w:rsidRPr="000C0953">
        <w:rPr>
          <w:rFonts w:ascii="Arial" w:hAnsi="Arial" w:cs="Arial"/>
          <w:b/>
          <w:sz w:val="28"/>
          <w:szCs w:val="28"/>
        </w:rPr>
        <w:t>MINISTRA DS. PRACY</w:t>
      </w:r>
      <w:r>
        <w:t xml:space="preserve"> </w:t>
      </w:r>
      <w:r w:rsidRPr="00C30044">
        <w:rPr>
          <w:rFonts w:ascii="Arial" w:hAnsi="Arial" w:cs="Arial"/>
          <w:b/>
          <w:sz w:val="28"/>
          <w:szCs w:val="28"/>
        </w:rPr>
        <w:t>WYDATKOWANIA ŚRODKÓW KRAJOWEGO FUNDUSZU SZKOLENIOWEGO (KFS)</w:t>
      </w:r>
    </w:p>
    <w:p w14:paraId="6E035A6D" w14:textId="77777777" w:rsidR="00A41802" w:rsidRDefault="00A41802" w:rsidP="00A41802">
      <w:pPr>
        <w:jc w:val="both"/>
        <w:rPr>
          <w:rFonts w:ascii="Arial" w:hAnsi="Arial" w:cs="Arial"/>
        </w:rPr>
      </w:pPr>
    </w:p>
    <w:p w14:paraId="11B0FFF0" w14:textId="77777777" w:rsidR="00A41802" w:rsidRPr="00C30044" w:rsidRDefault="00A41802" w:rsidP="00A41802">
      <w:pPr>
        <w:jc w:val="both"/>
        <w:rPr>
          <w:rFonts w:ascii="Arial" w:hAnsi="Arial" w:cs="Arial"/>
          <w:i/>
        </w:rPr>
      </w:pPr>
      <w:r w:rsidRPr="00C30044">
        <w:rPr>
          <w:rFonts w:ascii="Arial" w:hAnsi="Arial" w:cs="Arial"/>
          <w:b/>
        </w:rPr>
        <w:t>Ja niżej podpisany/a oświadczam, że</w:t>
      </w:r>
      <w:r w:rsidRPr="00C30044">
        <w:rPr>
          <w:rFonts w:ascii="Arial" w:hAnsi="Arial" w:cs="Arial"/>
        </w:rPr>
        <w:t xml:space="preserve"> </w:t>
      </w:r>
      <w:r w:rsidRPr="00C30044">
        <w:rPr>
          <w:rFonts w:ascii="Arial" w:hAnsi="Arial" w:cs="Arial"/>
          <w:i/>
          <w:color w:val="F79646" w:themeColor="accent6"/>
          <w:sz w:val="20"/>
          <w:szCs w:val="20"/>
        </w:rPr>
        <w:t xml:space="preserve">(proszę zaznaczyć właściwe </w:t>
      </w:r>
      <w:r w:rsidRPr="00C30044">
        <w:rPr>
          <w:rFonts w:ascii="Segoe UI Symbol" w:hAnsi="Segoe UI Symbol" w:cs="Arial"/>
          <w:i/>
          <w:color w:val="F79646" w:themeColor="accent6"/>
          <w:sz w:val="20"/>
          <w:szCs w:val="20"/>
        </w:rPr>
        <w:t>☑</w:t>
      </w:r>
      <w:r w:rsidRPr="00C30044">
        <w:rPr>
          <w:rFonts w:ascii="Arial" w:hAnsi="Arial" w:cs="Arial"/>
          <w:i/>
          <w:color w:val="F79646" w:themeColor="accent6"/>
          <w:sz w:val="20"/>
          <w:szCs w:val="20"/>
        </w:rPr>
        <w:t>):</w:t>
      </w:r>
    </w:p>
    <w:p w14:paraId="4E5742DF" w14:textId="77777777" w:rsidR="00C56D63" w:rsidRPr="00376484" w:rsidRDefault="00C56D63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1</w:t>
      </w:r>
      <w:r w:rsidRPr="00376484">
        <w:rPr>
          <w:rFonts w:ascii="Arial" w:hAnsi="Arial" w:cs="Arial"/>
          <w:sz w:val="24"/>
          <w:szCs w:val="24"/>
        </w:rPr>
        <w:t xml:space="preserve"> uczestniczyć będą w kształceniu ustawicznym w zidentyfikowanych w powiecie jaworskim i/lub województwie dolnośląskim zawodach deficytowych, a w przypadku pracowników wykonujących pracę na terenie innego powiatu lub województwa niż siedziba Powiatowego Urzędu Pracy w Jaworze zawód jest deficytowy dla miejsca wykonywania pracy;</w:t>
      </w:r>
    </w:p>
    <w:p w14:paraId="04AD570E" w14:textId="77777777" w:rsidR="00A41802" w:rsidRPr="00376484" w:rsidRDefault="00A41802" w:rsidP="00C56D63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ciągu jednego roku przed złożeniem wniosku bądź w ciągu trzech miesięcy po </w:t>
      </w:r>
      <w:r w:rsidR="00C56D63" w:rsidRPr="00376484">
        <w:rPr>
          <w:rFonts w:ascii="Arial" w:hAnsi="Arial" w:cs="Arial"/>
          <w:sz w:val="24"/>
          <w:szCs w:val="24"/>
        </w:rPr>
        <w:t>ukończeniu kształcenia ustawicznego</w:t>
      </w:r>
      <w:r w:rsidRPr="00376484">
        <w:rPr>
          <w:rFonts w:ascii="Arial" w:hAnsi="Arial" w:cs="Arial"/>
          <w:sz w:val="24"/>
          <w:szCs w:val="24"/>
        </w:rPr>
        <w:t xml:space="preserve"> zostały/zostaną zakupione nowe maszyny</w:t>
      </w:r>
      <w:r w:rsidR="00C56D63" w:rsidRPr="00376484">
        <w:rPr>
          <w:rFonts w:ascii="Arial" w:hAnsi="Arial" w:cs="Arial"/>
          <w:sz w:val="24"/>
          <w:szCs w:val="24"/>
        </w:rPr>
        <w:t xml:space="preserve"> </w:t>
      </w:r>
      <w:r w:rsidRPr="00376484">
        <w:rPr>
          <w:rFonts w:ascii="Arial" w:hAnsi="Arial" w:cs="Arial"/>
          <w:sz w:val="24"/>
          <w:szCs w:val="24"/>
        </w:rPr>
        <w:t xml:space="preserve">i narzędzia bądź będą wdrożone nowe procesy, technologie i systemy, a osoby objęte kształceniem ustawicznym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nr </w:t>
      </w:r>
      <w:r w:rsidR="00C56D63" w:rsidRPr="00376484">
        <w:rPr>
          <w:rFonts w:ascii="Arial" w:hAnsi="Arial" w:cs="Arial"/>
          <w:b/>
          <w:bCs/>
          <w:sz w:val="24"/>
          <w:szCs w:val="24"/>
        </w:rPr>
        <w:t>2</w:t>
      </w:r>
      <w:r w:rsidRPr="00376484">
        <w:rPr>
          <w:rFonts w:ascii="Arial" w:hAnsi="Arial" w:cs="Arial"/>
          <w:sz w:val="24"/>
          <w:szCs w:val="24"/>
        </w:rPr>
        <w:t xml:space="preserve"> w ramach wykonywania swoich zadań zawodowych/na stanowisku pracy korzystają lub będą korzystać z nowych technologii i narzędzi pracy lub nowych procesów;</w:t>
      </w:r>
    </w:p>
    <w:p w14:paraId="08F17919" w14:textId="77777777" w:rsidR="00C56D63" w:rsidRPr="00376484" w:rsidRDefault="00C56D63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związku z ubieganiem się o dofinansowanie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nr 3 </w:t>
      </w:r>
      <w:r w:rsidRPr="00376484">
        <w:rPr>
          <w:rFonts w:ascii="Arial" w:hAnsi="Arial" w:cs="Arial"/>
          <w:sz w:val="24"/>
          <w:szCs w:val="24"/>
        </w:rPr>
        <w:t>prowadzę działalność na terenie</w:t>
      </w:r>
      <w:r w:rsidR="00AA31D6" w:rsidRPr="00376484">
        <w:rPr>
          <w:rFonts w:ascii="Arial" w:hAnsi="Arial" w:cs="Arial"/>
          <w:sz w:val="24"/>
          <w:szCs w:val="24"/>
        </w:rPr>
        <w:t>, na którym obowiązuje rozporządzenie Rady Ministrów z 16 września 2024 roku w sprawie wykazu gmin, w których są stosowane szczególne rozwiązania związane z usuwaniem skutków powodzi z września 2024 r. oraz rozwiązań stosowanych na ich terenie (Dz. U. 2024 poz. 1371). Oświadczam o konieczności nabycia nowych umiejętności czy kwalifikacji w związku z rozszerzeniem/przekwalifikowaniem obszaru działalności firmy;</w:t>
      </w:r>
    </w:p>
    <w:p w14:paraId="32BF72B9" w14:textId="77777777" w:rsidR="00AA31D6" w:rsidRPr="00376484" w:rsidRDefault="00AA31D6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</w:t>
      </w:r>
      <w:r w:rsidR="00AF2D5A" w:rsidRPr="00376484">
        <w:rPr>
          <w:rFonts w:ascii="Arial" w:hAnsi="Arial" w:cs="Arial"/>
          <w:b/>
          <w:bCs/>
          <w:sz w:val="24"/>
          <w:szCs w:val="24"/>
        </w:rPr>
        <w:t>nr 4</w:t>
      </w:r>
      <w:r w:rsidR="00AF2D5A" w:rsidRPr="00376484">
        <w:rPr>
          <w:rFonts w:ascii="Arial" w:hAnsi="Arial" w:cs="Arial"/>
          <w:sz w:val="24"/>
          <w:szCs w:val="24"/>
        </w:rPr>
        <w:t xml:space="preserve"> </w:t>
      </w:r>
      <w:r w:rsidR="00382689" w:rsidRPr="00376484">
        <w:rPr>
          <w:rFonts w:ascii="Arial" w:hAnsi="Arial" w:cs="Arial"/>
          <w:sz w:val="24"/>
          <w:szCs w:val="24"/>
        </w:rPr>
        <w:t>wykonują pracę, w której niezbędna jest poprawa zarządzania i komunikacji w firmie w oparciu o zasady przeciwdziałania dyskryminacji i mobbingowi, rozwoju dialogu społecznego, partycypacji pracowniczej i wspierania integracji w miejscu pracy;</w:t>
      </w:r>
    </w:p>
    <w:p w14:paraId="75A0F759" w14:textId="77777777" w:rsidR="00382689" w:rsidRPr="00376484" w:rsidRDefault="00382689" w:rsidP="00382689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lastRenderedPageBreak/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5</w:t>
      </w:r>
      <w:r w:rsidRPr="00376484">
        <w:rPr>
          <w:rFonts w:ascii="Arial" w:hAnsi="Arial" w:cs="Arial"/>
          <w:sz w:val="24"/>
          <w:szCs w:val="24"/>
        </w:rPr>
        <w:t xml:space="preserve"> wykonują pracę, w której niezbędne jest wsparcie w zakresie promowania i wspierania zdrowia psychicznego oraz tworzenia przyjaznych środowisk pracy;</w:t>
      </w:r>
    </w:p>
    <w:p w14:paraId="3B3E10DC" w14:textId="77777777" w:rsidR="00A41802" w:rsidRPr="00376484" w:rsidRDefault="00D31216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6</w:t>
      </w:r>
      <w:r w:rsidRPr="00376484">
        <w:rPr>
          <w:rFonts w:ascii="Arial" w:hAnsi="Arial" w:cs="Arial"/>
          <w:sz w:val="24"/>
          <w:szCs w:val="24"/>
        </w:rPr>
        <w:t xml:space="preserve"> są cudzoziemcami, którym szkolenie ułatwi czy też umożliwi pracę w Polsce;</w:t>
      </w:r>
    </w:p>
    <w:p w14:paraId="5719A7C1" w14:textId="77777777" w:rsidR="00D31216" w:rsidRPr="00376484" w:rsidRDefault="00D31216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związku z ubieganiem się o dofinansowanie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7</w:t>
      </w:r>
      <w:r w:rsidRPr="00376484">
        <w:rPr>
          <w:rFonts w:ascii="Arial" w:hAnsi="Arial" w:cs="Arial"/>
          <w:sz w:val="24"/>
          <w:szCs w:val="24"/>
        </w:rPr>
        <w:t xml:space="preserve"> posiadam kod PKD w Sekcji Q tj. Opieka Zdrowotna i pomoc społeczna w działach 86 – opieka zdrowotna, 87 – Pomoc społeczna z zakwaterowaniem, 88 – Pomoc społeczna bez zakwaterowania, a osoby planowane do objęcia formą kształcenia ustawicznego w ramach ww. priorytetu niezbędne jest odbycie wnioskowanego szkolenia lub nabycie określonych umiejętności z zakresu usług zdrowotnych i opiekuńczych;</w:t>
      </w:r>
    </w:p>
    <w:p w14:paraId="0E457D2B" w14:textId="77777777" w:rsidR="00A41802" w:rsidRPr="00376484" w:rsidRDefault="00A41802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nr </w:t>
      </w:r>
      <w:r w:rsidR="00913940" w:rsidRPr="00376484">
        <w:rPr>
          <w:rFonts w:ascii="Arial" w:hAnsi="Arial" w:cs="Arial"/>
          <w:b/>
          <w:bCs/>
          <w:sz w:val="24"/>
          <w:szCs w:val="24"/>
        </w:rPr>
        <w:t>8</w:t>
      </w:r>
      <w:r w:rsidRPr="00376484">
        <w:rPr>
          <w:rFonts w:ascii="Arial" w:hAnsi="Arial" w:cs="Arial"/>
          <w:sz w:val="24"/>
          <w:szCs w:val="24"/>
        </w:rPr>
        <w:t xml:space="preserve"> wykonują pracę, w której niezbędne jest posiadanie konkretnych umiejętności cyfrowych;</w:t>
      </w:r>
    </w:p>
    <w:p w14:paraId="1ADF9D3C" w14:textId="77777777" w:rsidR="00A41802" w:rsidRDefault="00913940" w:rsidP="00913940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związku z ubieganiem się o dofinansowanie kształcenia ustawicznego w ramach </w:t>
      </w:r>
      <w:r w:rsidRPr="001C0D0D">
        <w:rPr>
          <w:rFonts w:ascii="Arial" w:hAnsi="Arial" w:cs="Arial"/>
          <w:b/>
          <w:bCs/>
          <w:sz w:val="24"/>
          <w:szCs w:val="24"/>
        </w:rPr>
        <w:t>Priorytetu nr 9</w:t>
      </w:r>
      <w:r w:rsidRPr="00376484">
        <w:rPr>
          <w:rFonts w:ascii="Arial" w:hAnsi="Arial" w:cs="Arial"/>
          <w:sz w:val="24"/>
          <w:szCs w:val="24"/>
        </w:rPr>
        <w:t xml:space="preserve"> informuję, iż chcę się przyczynić się do realizacji założonych celów transformacji energetycznej</w:t>
      </w:r>
      <w:r w:rsidR="001C0D0D">
        <w:rPr>
          <w:rFonts w:ascii="Arial" w:hAnsi="Arial" w:cs="Arial"/>
          <w:sz w:val="24"/>
          <w:szCs w:val="24"/>
        </w:rPr>
        <w:t>;</w:t>
      </w:r>
    </w:p>
    <w:p w14:paraId="0F9FCCA2" w14:textId="77777777" w:rsidR="001C0D0D" w:rsidRPr="00C422F6" w:rsidRDefault="00152DD2" w:rsidP="00913940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422F6">
        <w:rPr>
          <w:rFonts w:ascii="Arial" w:hAnsi="Arial" w:cs="Arial"/>
          <w:sz w:val="24"/>
          <w:szCs w:val="24"/>
        </w:rPr>
        <w:t xml:space="preserve">w związku z ubieganiem się o dofinansowanie kształcenia ustawicznego w ramach </w:t>
      </w:r>
      <w:r w:rsidRPr="00C422F6">
        <w:rPr>
          <w:rFonts w:ascii="Arial" w:hAnsi="Arial" w:cs="Arial"/>
          <w:b/>
          <w:bCs/>
          <w:sz w:val="24"/>
          <w:szCs w:val="24"/>
        </w:rPr>
        <w:t xml:space="preserve">Priorytetu nr 14 </w:t>
      </w:r>
      <w:r w:rsidRPr="00C422F6">
        <w:rPr>
          <w:rFonts w:ascii="Arial" w:hAnsi="Arial" w:cs="Arial"/>
          <w:sz w:val="24"/>
          <w:szCs w:val="24"/>
        </w:rPr>
        <w:t xml:space="preserve">informuję, iż </w:t>
      </w:r>
      <w:r w:rsidR="00230EB8" w:rsidRPr="00C422F6">
        <w:rPr>
          <w:rFonts w:ascii="Arial" w:hAnsi="Arial" w:cs="Arial"/>
          <w:sz w:val="24"/>
          <w:szCs w:val="24"/>
        </w:rPr>
        <w:t>chcę wprowadzić elastyczny czas pracy z zachowaniem poziomu wynagrodzenia i rozpowszechnić zasady work-life balance.</w:t>
      </w:r>
    </w:p>
    <w:p w14:paraId="007A216C" w14:textId="77777777" w:rsidR="00913940" w:rsidRPr="00913940" w:rsidRDefault="00913940" w:rsidP="00913940">
      <w:pPr>
        <w:pStyle w:val="Akapitzlist"/>
        <w:spacing w:after="160" w:line="259" w:lineRule="auto"/>
        <w:ind w:left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6860D30C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658D50A5" w14:textId="77777777" w:rsidR="00A41802" w:rsidRPr="00C30044" w:rsidRDefault="00A41802" w:rsidP="00A41802">
      <w:pPr>
        <w:pStyle w:val="Akapitzlist"/>
        <w:ind w:left="426"/>
        <w:jc w:val="both"/>
        <w:rPr>
          <w:rFonts w:ascii="Arial" w:hAnsi="Arial" w:cs="Arial"/>
          <w:b/>
          <w:i/>
          <w:sz w:val="24"/>
          <w:szCs w:val="24"/>
        </w:rPr>
      </w:pPr>
      <w:r w:rsidRPr="00C30044">
        <w:rPr>
          <w:rFonts w:ascii="Arial" w:hAnsi="Arial" w:cs="Arial"/>
          <w:b/>
          <w:i/>
          <w:sz w:val="24"/>
          <w:szCs w:val="24"/>
        </w:rPr>
        <w:t xml:space="preserve">Wiarygodność powyższego oświadczenia potwierdzam własnoręcznym podpisem – pod rygorem odpowiedzialności karnej wynikającej z art. 233 § 1 Kodeksu karnego za zeznanie nieprawdy lub zatajenie prawdy. </w:t>
      </w:r>
    </w:p>
    <w:p w14:paraId="795BB4B6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4E30A41A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3B144832" w14:textId="77777777" w:rsidR="00913940" w:rsidRDefault="00913940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14227C56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0A089E60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07B08605" w14:textId="77777777" w:rsidR="00A41802" w:rsidRPr="00C30044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1A1229B0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C30044">
        <w:rPr>
          <w:rFonts w:ascii="Arial" w:hAnsi="Arial" w:cs="Arial"/>
          <w:sz w:val="18"/>
          <w:szCs w:val="18"/>
        </w:rPr>
        <w:t xml:space="preserve">……………………………………………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30044">
        <w:rPr>
          <w:rFonts w:ascii="Arial" w:hAnsi="Arial" w:cs="Arial"/>
          <w:sz w:val="18"/>
          <w:szCs w:val="18"/>
        </w:rPr>
        <w:t>……………………………………………………</w:t>
      </w:r>
      <w:r w:rsidRPr="00C30044">
        <w:rPr>
          <w:rFonts w:ascii="Arial" w:hAnsi="Arial" w:cs="Arial"/>
          <w:sz w:val="24"/>
          <w:szCs w:val="24"/>
        </w:rPr>
        <w:t xml:space="preserve"> </w:t>
      </w:r>
    </w:p>
    <w:p w14:paraId="45D5FD6F" w14:textId="77777777" w:rsidR="00A41802" w:rsidRDefault="00A41802" w:rsidP="00A41802">
      <w:pPr>
        <w:pStyle w:val="Akapitzlist"/>
        <w:ind w:left="5103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miejscowość</w:t>
      </w:r>
      <w:r w:rsidRPr="00C300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C30044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>, pieczęć,</w:t>
      </w:r>
      <w:r w:rsidRPr="00C30044">
        <w:rPr>
          <w:rFonts w:ascii="Arial" w:hAnsi="Arial" w:cs="Arial"/>
          <w:sz w:val="18"/>
          <w:szCs w:val="18"/>
        </w:rPr>
        <w:t xml:space="preserve"> podpis pracodawcy lub osoby uprawnionej do reprezentowania pracodawcy</w:t>
      </w:r>
      <w:r w:rsidRPr="00C30044">
        <w:rPr>
          <w:rFonts w:ascii="Arial" w:hAnsi="Arial" w:cs="Arial"/>
          <w:sz w:val="24"/>
          <w:szCs w:val="24"/>
        </w:rPr>
        <w:t xml:space="preserve"> </w:t>
      </w:r>
    </w:p>
    <w:p w14:paraId="3D686384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68BE90C6" w14:textId="77777777"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71C4E341" w14:textId="77777777" w:rsidR="00A41802" w:rsidRPr="007D78F9" w:rsidRDefault="00A41802" w:rsidP="000E1E0C">
      <w:pPr>
        <w:jc w:val="both"/>
        <w:rPr>
          <w:color w:val="000000"/>
        </w:rPr>
      </w:pPr>
    </w:p>
    <w:sectPr w:rsidR="00A41802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8A1E" w14:textId="77777777" w:rsidR="002663A5" w:rsidRDefault="002663A5">
      <w:r>
        <w:separator/>
      </w:r>
    </w:p>
  </w:endnote>
  <w:endnote w:type="continuationSeparator" w:id="0">
    <w:p w14:paraId="5D7D87CE" w14:textId="77777777" w:rsidR="002663A5" w:rsidRDefault="0026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520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863E98C" w14:textId="77777777" w:rsidR="002663A5" w:rsidRDefault="002663A5">
            <w:pPr>
              <w:pStyle w:val="Stopka"/>
              <w:jc w:val="center"/>
            </w:pPr>
            <w:r w:rsidRPr="00D52C53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="0077042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D52C53">
              <w:rPr>
                <w:rFonts w:ascii="Arial" w:hAnsi="Arial" w:cs="Arial"/>
                <w:b/>
                <w:i/>
                <w:sz w:val="16"/>
                <w:szCs w:val="16"/>
              </w:rPr>
              <w:instrText>PAGE</w:instrText>
            </w:r>
            <w:r w:rsidR="0077042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3D25B9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19</w:t>
            </w:r>
            <w:r w:rsidR="0077042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Pr="00D52C53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="0077042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D52C53">
              <w:rPr>
                <w:rFonts w:ascii="Arial" w:hAnsi="Arial" w:cs="Arial"/>
                <w:b/>
                <w:i/>
                <w:sz w:val="16"/>
                <w:szCs w:val="16"/>
              </w:rPr>
              <w:instrText>NUMPAGES</w:instrText>
            </w:r>
            <w:r w:rsidR="0077042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3D25B9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19</w:t>
            </w:r>
            <w:r w:rsidR="0077042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C038B88" w14:textId="77777777" w:rsidR="002663A5" w:rsidRDefault="00266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D869" w14:textId="77777777" w:rsidR="002663A5" w:rsidRDefault="002663A5">
      <w:r>
        <w:separator/>
      </w:r>
    </w:p>
  </w:footnote>
  <w:footnote w:type="continuationSeparator" w:id="0">
    <w:p w14:paraId="09D05FEC" w14:textId="77777777" w:rsidR="002663A5" w:rsidRDefault="0026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24EAB0C2"/>
    <w:lvl w:ilvl="0" w:tplc="A64652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303D67"/>
    <w:multiLevelType w:val="hybridMultilevel"/>
    <w:tmpl w:val="D71AB112"/>
    <w:lvl w:ilvl="0" w:tplc="70F62438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744C4"/>
    <w:multiLevelType w:val="multilevel"/>
    <w:tmpl w:val="ACC6B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510E"/>
    <w:multiLevelType w:val="hybridMultilevel"/>
    <w:tmpl w:val="2174A382"/>
    <w:lvl w:ilvl="0" w:tplc="CE3214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06867"/>
    <w:multiLevelType w:val="hybridMultilevel"/>
    <w:tmpl w:val="094E37C2"/>
    <w:lvl w:ilvl="0" w:tplc="97DEC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495A801C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38C5A1E"/>
    <w:multiLevelType w:val="hybridMultilevel"/>
    <w:tmpl w:val="D5CCA24A"/>
    <w:lvl w:ilvl="0" w:tplc="0488120C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165A5"/>
    <w:multiLevelType w:val="hybridMultilevel"/>
    <w:tmpl w:val="113C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E276F"/>
    <w:multiLevelType w:val="hybridMultilevel"/>
    <w:tmpl w:val="623852AE"/>
    <w:lvl w:ilvl="0" w:tplc="7124D0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1803038461">
    <w:abstractNumId w:val="0"/>
  </w:num>
  <w:num w:numId="2" w16cid:durableId="1431121076">
    <w:abstractNumId w:val="1"/>
  </w:num>
  <w:num w:numId="3" w16cid:durableId="789324469">
    <w:abstractNumId w:val="2"/>
  </w:num>
  <w:num w:numId="4" w16cid:durableId="419134500">
    <w:abstractNumId w:val="4"/>
  </w:num>
  <w:num w:numId="5" w16cid:durableId="356203669">
    <w:abstractNumId w:val="28"/>
  </w:num>
  <w:num w:numId="6" w16cid:durableId="49810375">
    <w:abstractNumId w:val="7"/>
  </w:num>
  <w:num w:numId="7" w16cid:durableId="1652563770">
    <w:abstractNumId w:val="34"/>
  </w:num>
  <w:num w:numId="8" w16cid:durableId="6291809">
    <w:abstractNumId w:val="23"/>
  </w:num>
  <w:num w:numId="9" w16cid:durableId="125126314">
    <w:abstractNumId w:val="36"/>
  </w:num>
  <w:num w:numId="10" w16cid:durableId="211507661">
    <w:abstractNumId w:val="39"/>
  </w:num>
  <w:num w:numId="11" w16cid:durableId="565841446">
    <w:abstractNumId w:val="40"/>
  </w:num>
  <w:num w:numId="12" w16cid:durableId="1117993119">
    <w:abstractNumId w:val="29"/>
  </w:num>
  <w:num w:numId="13" w16cid:durableId="66850739">
    <w:abstractNumId w:val="26"/>
  </w:num>
  <w:num w:numId="14" w16cid:durableId="1906989380">
    <w:abstractNumId w:val="11"/>
  </w:num>
  <w:num w:numId="15" w16cid:durableId="304772802">
    <w:abstractNumId w:val="8"/>
  </w:num>
  <w:num w:numId="16" w16cid:durableId="1737317129">
    <w:abstractNumId w:val="19"/>
  </w:num>
  <w:num w:numId="17" w16cid:durableId="2100905978">
    <w:abstractNumId w:val="16"/>
  </w:num>
  <w:num w:numId="18" w16cid:durableId="1993286844">
    <w:abstractNumId w:val="18"/>
  </w:num>
  <w:num w:numId="19" w16cid:durableId="1998530757">
    <w:abstractNumId w:val="37"/>
  </w:num>
  <w:num w:numId="20" w16cid:durableId="1402095543">
    <w:abstractNumId w:val="9"/>
  </w:num>
  <w:num w:numId="21" w16cid:durableId="2078046785">
    <w:abstractNumId w:val="38"/>
  </w:num>
  <w:num w:numId="22" w16cid:durableId="992224368">
    <w:abstractNumId w:val="32"/>
  </w:num>
  <w:num w:numId="23" w16cid:durableId="1323116604">
    <w:abstractNumId w:val="42"/>
  </w:num>
  <w:num w:numId="24" w16cid:durableId="1755397710">
    <w:abstractNumId w:val="45"/>
  </w:num>
  <w:num w:numId="25" w16cid:durableId="1533954200">
    <w:abstractNumId w:val="22"/>
  </w:num>
  <w:num w:numId="26" w16cid:durableId="584530546">
    <w:abstractNumId w:val="41"/>
  </w:num>
  <w:num w:numId="27" w16cid:durableId="1000893481">
    <w:abstractNumId w:val="30"/>
  </w:num>
  <w:num w:numId="28" w16cid:durableId="537165502">
    <w:abstractNumId w:val="15"/>
  </w:num>
  <w:num w:numId="29" w16cid:durableId="1982077839">
    <w:abstractNumId w:val="20"/>
  </w:num>
  <w:num w:numId="30" w16cid:durableId="102237391">
    <w:abstractNumId w:val="44"/>
  </w:num>
  <w:num w:numId="31" w16cid:durableId="56245547">
    <w:abstractNumId w:val="27"/>
  </w:num>
  <w:num w:numId="32" w16cid:durableId="781075838">
    <w:abstractNumId w:val="35"/>
  </w:num>
  <w:num w:numId="33" w16cid:durableId="1496262231">
    <w:abstractNumId w:val="14"/>
  </w:num>
  <w:num w:numId="34" w16cid:durableId="1660111745">
    <w:abstractNumId w:val="25"/>
  </w:num>
  <w:num w:numId="35" w16cid:durableId="428431182">
    <w:abstractNumId w:val="17"/>
  </w:num>
  <w:num w:numId="36" w16cid:durableId="1331642659">
    <w:abstractNumId w:val="10"/>
  </w:num>
  <w:num w:numId="37" w16cid:durableId="1843616704">
    <w:abstractNumId w:val="13"/>
  </w:num>
  <w:num w:numId="38" w16cid:durableId="313413997">
    <w:abstractNumId w:val="33"/>
  </w:num>
  <w:num w:numId="39" w16cid:durableId="1912039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3642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8027919">
    <w:abstractNumId w:val="33"/>
  </w:num>
  <w:num w:numId="42" w16cid:durableId="208223827">
    <w:abstractNumId w:val="24"/>
  </w:num>
  <w:num w:numId="43" w16cid:durableId="1070350118">
    <w:abstractNumId w:val="21"/>
  </w:num>
  <w:num w:numId="44" w16cid:durableId="1035689162">
    <w:abstractNumId w:val="12"/>
  </w:num>
  <w:num w:numId="45" w16cid:durableId="2014188022">
    <w:abstractNumId w:val="43"/>
  </w:num>
  <w:num w:numId="46" w16cid:durableId="406420256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0417">
      <o:colormenu v:ext="edit" fillcolor="none [3212]" strokecolor="none [3212]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6FBE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3BE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5AD9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1A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A7E6B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B02"/>
    <w:rsid w:val="000B5CF9"/>
    <w:rsid w:val="000B676A"/>
    <w:rsid w:val="000B68B6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31F"/>
    <w:rsid w:val="000E4529"/>
    <w:rsid w:val="000E4E42"/>
    <w:rsid w:val="000E4FA0"/>
    <w:rsid w:val="000E5A7B"/>
    <w:rsid w:val="000E5BC6"/>
    <w:rsid w:val="000E61F5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40A2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C23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7C"/>
    <w:rsid w:val="00152291"/>
    <w:rsid w:val="00152337"/>
    <w:rsid w:val="00152DD2"/>
    <w:rsid w:val="001539F8"/>
    <w:rsid w:val="00153E29"/>
    <w:rsid w:val="001544CD"/>
    <w:rsid w:val="00154638"/>
    <w:rsid w:val="00155CF7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1DC1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16E"/>
    <w:rsid w:val="00191573"/>
    <w:rsid w:val="00191734"/>
    <w:rsid w:val="00191A4C"/>
    <w:rsid w:val="00191D5B"/>
    <w:rsid w:val="00191D72"/>
    <w:rsid w:val="00192A2A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D0D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C6FB0"/>
    <w:rsid w:val="001D2733"/>
    <w:rsid w:val="001D2A3F"/>
    <w:rsid w:val="001D3919"/>
    <w:rsid w:val="001D403F"/>
    <w:rsid w:val="001D439D"/>
    <w:rsid w:val="001D4A87"/>
    <w:rsid w:val="001D5456"/>
    <w:rsid w:val="001D5CDF"/>
    <w:rsid w:val="001D5D91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0D0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27A"/>
    <w:rsid w:val="002078A3"/>
    <w:rsid w:val="002101B6"/>
    <w:rsid w:val="00210B98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035"/>
    <w:rsid w:val="002159BD"/>
    <w:rsid w:val="00215F4C"/>
    <w:rsid w:val="002170ED"/>
    <w:rsid w:val="00217D09"/>
    <w:rsid w:val="00220BEF"/>
    <w:rsid w:val="00220DD1"/>
    <w:rsid w:val="002215B3"/>
    <w:rsid w:val="002216FC"/>
    <w:rsid w:val="002218B7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0EB8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096E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5759"/>
    <w:rsid w:val="00257270"/>
    <w:rsid w:val="00257932"/>
    <w:rsid w:val="0025795F"/>
    <w:rsid w:val="0026076D"/>
    <w:rsid w:val="00261365"/>
    <w:rsid w:val="002618F2"/>
    <w:rsid w:val="00261EA6"/>
    <w:rsid w:val="002625CF"/>
    <w:rsid w:val="00262645"/>
    <w:rsid w:val="00262FEB"/>
    <w:rsid w:val="00263B92"/>
    <w:rsid w:val="00263BF8"/>
    <w:rsid w:val="00265189"/>
    <w:rsid w:val="00265986"/>
    <w:rsid w:val="00265A1E"/>
    <w:rsid w:val="00265E63"/>
    <w:rsid w:val="002663A5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1BDC"/>
    <w:rsid w:val="002834A5"/>
    <w:rsid w:val="00284C9B"/>
    <w:rsid w:val="00284ED9"/>
    <w:rsid w:val="00285CCA"/>
    <w:rsid w:val="00286CEE"/>
    <w:rsid w:val="00286EE4"/>
    <w:rsid w:val="00287801"/>
    <w:rsid w:val="002878A5"/>
    <w:rsid w:val="00290147"/>
    <w:rsid w:val="00290E22"/>
    <w:rsid w:val="002913BA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3B4"/>
    <w:rsid w:val="00354682"/>
    <w:rsid w:val="00354F6B"/>
    <w:rsid w:val="0035502C"/>
    <w:rsid w:val="003559ED"/>
    <w:rsid w:val="00355AE2"/>
    <w:rsid w:val="0035685B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2F0"/>
    <w:rsid w:val="00375B55"/>
    <w:rsid w:val="00376484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2689"/>
    <w:rsid w:val="00384292"/>
    <w:rsid w:val="00386A56"/>
    <w:rsid w:val="0038758C"/>
    <w:rsid w:val="00387A3F"/>
    <w:rsid w:val="00387ACA"/>
    <w:rsid w:val="00387E6B"/>
    <w:rsid w:val="0039000F"/>
    <w:rsid w:val="003906C2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20D"/>
    <w:rsid w:val="003C1AAB"/>
    <w:rsid w:val="003C2024"/>
    <w:rsid w:val="003C2B0A"/>
    <w:rsid w:val="003C3BE0"/>
    <w:rsid w:val="003C505B"/>
    <w:rsid w:val="003C5C39"/>
    <w:rsid w:val="003C6755"/>
    <w:rsid w:val="003C6ED1"/>
    <w:rsid w:val="003C71A9"/>
    <w:rsid w:val="003C71FD"/>
    <w:rsid w:val="003C7926"/>
    <w:rsid w:val="003C7FF4"/>
    <w:rsid w:val="003D0BA9"/>
    <w:rsid w:val="003D1EDD"/>
    <w:rsid w:val="003D25B9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0D5B"/>
    <w:rsid w:val="0040122F"/>
    <w:rsid w:val="00401494"/>
    <w:rsid w:val="00401ADC"/>
    <w:rsid w:val="00402303"/>
    <w:rsid w:val="004027D2"/>
    <w:rsid w:val="004029BB"/>
    <w:rsid w:val="004030A3"/>
    <w:rsid w:val="004035FF"/>
    <w:rsid w:val="00403665"/>
    <w:rsid w:val="00403921"/>
    <w:rsid w:val="00404CCA"/>
    <w:rsid w:val="00405159"/>
    <w:rsid w:val="004056B5"/>
    <w:rsid w:val="00405721"/>
    <w:rsid w:val="00405F1E"/>
    <w:rsid w:val="00406CB6"/>
    <w:rsid w:val="00407BC4"/>
    <w:rsid w:val="00407C2C"/>
    <w:rsid w:val="00407E74"/>
    <w:rsid w:val="004102EB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AE"/>
    <w:rsid w:val="004531B6"/>
    <w:rsid w:val="004532CB"/>
    <w:rsid w:val="00454088"/>
    <w:rsid w:val="00454F9B"/>
    <w:rsid w:val="00456640"/>
    <w:rsid w:val="00456812"/>
    <w:rsid w:val="00457B75"/>
    <w:rsid w:val="00461594"/>
    <w:rsid w:val="004624E7"/>
    <w:rsid w:val="00462529"/>
    <w:rsid w:val="00462821"/>
    <w:rsid w:val="00462C8C"/>
    <w:rsid w:val="00463021"/>
    <w:rsid w:val="00463317"/>
    <w:rsid w:val="00463331"/>
    <w:rsid w:val="00464378"/>
    <w:rsid w:val="0046451B"/>
    <w:rsid w:val="00464D83"/>
    <w:rsid w:val="004652E5"/>
    <w:rsid w:val="00465F85"/>
    <w:rsid w:val="00467E43"/>
    <w:rsid w:val="00470915"/>
    <w:rsid w:val="0047099B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3300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293"/>
    <w:rsid w:val="004B34E0"/>
    <w:rsid w:val="004B3967"/>
    <w:rsid w:val="004B3C4B"/>
    <w:rsid w:val="004B6133"/>
    <w:rsid w:val="004B716B"/>
    <w:rsid w:val="004B7231"/>
    <w:rsid w:val="004B7A4A"/>
    <w:rsid w:val="004B7C24"/>
    <w:rsid w:val="004C05B9"/>
    <w:rsid w:val="004C0AA4"/>
    <w:rsid w:val="004C1473"/>
    <w:rsid w:val="004C14F2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42A"/>
    <w:rsid w:val="004F1677"/>
    <w:rsid w:val="004F16FE"/>
    <w:rsid w:val="004F1E17"/>
    <w:rsid w:val="004F1F68"/>
    <w:rsid w:val="004F2448"/>
    <w:rsid w:val="004F29D1"/>
    <w:rsid w:val="004F3386"/>
    <w:rsid w:val="004F422F"/>
    <w:rsid w:val="004F630F"/>
    <w:rsid w:val="004F64A4"/>
    <w:rsid w:val="004F6BD7"/>
    <w:rsid w:val="004F6D21"/>
    <w:rsid w:val="005005C6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006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2DB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348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1E04"/>
    <w:rsid w:val="005726E7"/>
    <w:rsid w:val="0057271D"/>
    <w:rsid w:val="00572E3E"/>
    <w:rsid w:val="005734AA"/>
    <w:rsid w:val="005737A3"/>
    <w:rsid w:val="00574FE6"/>
    <w:rsid w:val="0057559A"/>
    <w:rsid w:val="00575904"/>
    <w:rsid w:val="00576207"/>
    <w:rsid w:val="00576D09"/>
    <w:rsid w:val="00577445"/>
    <w:rsid w:val="005802D0"/>
    <w:rsid w:val="00583499"/>
    <w:rsid w:val="0058384B"/>
    <w:rsid w:val="00583FB9"/>
    <w:rsid w:val="0058451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143"/>
    <w:rsid w:val="005962AD"/>
    <w:rsid w:val="00597427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62E"/>
    <w:rsid w:val="005B7830"/>
    <w:rsid w:val="005B7B25"/>
    <w:rsid w:val="005C0627"/>
    <w:rsid w:val="005C06B1"/>
    <w:rsid w:val="005C2324"/>
    <w:rsid w:val="005C2EA4"/>
    <w:rsid w:val="005C388E"/>
    <w:rsid w:val="005D02FE"/>
    <w:rsid w:val="005D179C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2B68"/>
    <w:rsid w:val="00644356"/>
    <w:rsid w:val="0064467C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6861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031"/>
    <w:rsid w:val="0067551F"/>
    <w:rsid w:val="006764B8"/>
    <w:rsid w:val="0067667D"/>
    <w:rsid w:val="0067675F"/>
    <w:rsid w:val="00676A28"/>
    <w:rsid w:val="00677589"/>
    <w:rsid w:val="00677716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15BA"/>
    <w:rsid w:val="0069256E"/>
    <w:rsid w:val="00693F97"/>
    <w:rsid w:val="00694D37"/>
    <w:rsid w:val="00695070"/>
    <w:rsid w:val="0069515B"/>
    <w:rsid w:val="00695E29"/>
    <w:rsid w:val="00697BD2"/>
    <w:rsid w:val="006A104F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DBC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1CC"/>
    <w:rsid w:val="006C0317"/>
    <w:rsid w:val="006C06A7"/>
    <w:rsid w:val="006C075C"/>
    <w:rsid w:val="006C0D75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2420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4BF2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2040"/>
    <w:rsid w:val="00753DBB"/>
    <w:rsid w:val="00755747"/>
    <w:rsid w:val="00756C91"/>
    <w:rsid w:val="00756CC2"/>
    <w:rsid w:val="00756D68"/>
    <w:rsid w:val="0075736E"/>
    <w:rsid w:val="00760208"/>
    <w:rsid w:val="00760CD3"/>
    <w:rsid w:val="00761263"/>
    <w:rsid w:val="00761E2E"/>
    <w:rsid w:val="00762636"/>
    <w:rsid w:val="00762D3E"/>
    <w:rsid w:val="00762FA1"/>
    <w:rsid w:val="007632B1"/>
    <w:rsid w:val="0076339E"/>
    <w:rsid w:val="007643B8"/>
    <w:rsid w:val="00764460"/>
    <w:rsid w:val="0076561F"/>
    <w:rsid w:val="007659DE"/>
    <w:rsid w:val="00767785"/>
    <w:rsid w:val="00770420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5BB1"/>
    <w:rsid w:val="0079712F"/>
    <w:rsid w:val="00797573"/>
    <w:rsid w:val="007A05B6"/>
    <w:rsid w:val="007A106E"/>
    <w:rsid w:val="007A1B52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C6D"/>
    <w:rsid w:val="00817D43"/>
    <w:rsid w:val="0082023C"/>
    <w:rsid w:val="00820913"/>
    <w:rsid w:val="008213C4"/>
    <w:rsid w:val="00822269"/>
    <w:rsid w:val="00822EC0"/>
    <w:rsid w:val="00824699"/>
    <w:rsid w:val="00824C8C"/>
    <w:rsid w:val="00825512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87F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65"/>
    <w:rsid w:val="008735E3"/>
    <w:rsid w:val="00873F0F"/>
    <w:rsid w:val="008753E8"/>
    <w:rsid w:val="00875D05"/>
    <w:rsid w:val="00875D39"/>
    <w:rsid w:val="00875EE9"/>
    <w:rsid w:val="008762CA"/>
    <w:rsid w:val="00877342"/>
    <w:rsid w:val="00877834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2EAC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9AC"/>
    <w:rsid w:val="008B4A31"/>
    <w:rsid w:val="008B52A1"/>
    <w:rsid w:val="008B5449"/>
    <w:rsid w:val="008B587B"/>
    <w:rsid w:val="008B5E0F"/>
    <w:rsid w:val="008B6406"/>
    <w:rsid w:val="008B765A"/>
    <w:rsid w:val="008C0046"/>
    <w:rsid w:val="008C05B1"/>
    <w:rsid w:val="008C1332"/>
    <w:rsid w:val="008C159D"/>
    <w:rsid w:val="008C23D5"/>
    <w:rsid w:val="008C2C99"/>
    <w:rsid w:val="008C3032"/>
    <w:rsid w:val="008C3751"/>
    <w:rsid w:val="008C3DC0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0ACF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40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E9C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80A"/>
    <w:rsid w:val="00941D50"/>
    <w:rsid w:val="009420EC"/>
    <w:rsid w:val="0094303A"/>
    <w:rsid w:val="00943477"/>
    <w:rsid w:val="00944D08"/>
    <w:rsid w:val="009450CF"/>
    <w:rsid w:val="00946B4F"/>
    <w:rsid w:val="009476D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4844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220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DA4"/>
    <w:rsid w:val="009D3EEA"/>
    <w:rsid w:val="009D4683"/>
    <w:rsid w:val="009D4FC9"/>
    <w:rsid w:val="009D558B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4D2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BDB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1802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84B"/>
    <w:rsid w:val="00A55DA3"/>
    <w:rsid w:val="00A5651C"/>
    <w:rsid w:val="00A56820"/>
    <w:rsid w:val="00A60C9E"/>
    <w:rsid w:val="00A60FC5"/>
    <w:rsid w:val="00A6150A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722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0A51"/>
    <w:rsid w:val="00AA130F"/>
    <w:rsid w:val="00AA1DF4"/>
    <w:rsid w:val="00AA21F1"/>
    <w:rsid w:val="00AA240F"/>
    <w:rsid w:val="00AA2EE1"/>
    <w:rsid w:val="00AA2FEC"/>
    <w:rsid w:val="00AA2FEF"/>
    <w:rsid w:val="00AA31D6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48D"/>
    <w:rsid w:val="00AC6842"/>
    <w:rsid w:val="00AC7CD5"/>
    <w:rsid w:val="00AD0C26"/>
    <w:rsid w:val="00AD1571"/>
    <w:rsid w:val="00AD194A"/>
    <w:rsid w:val="00AD20F5"/>
    <w:rsid w:val="00AD2EF8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2D5A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487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07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0FF8"/>
    <w:rsid w:val="00B61118"/>
    <w:rsid w:val="00B61518"/>
    <w:rsid w:val="00B617DF"/>
    <w:rsid w:val="00B61AC8"/>
    <w:rsid w:val="00B61B99"/>
    <w:rsid w:val="00B6280F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7C8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C02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759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264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A00"/>
    <w:rsid w:val="00C41B09"/>
    <w:rsid w:val="00C422F6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47668"/>
    <w:rsid w:val="00C51218"/>
    <w:rsid w:val="00C51569"/>
    <w:rsid w:val="00C51571"/>
    <w:rsid w:val="00C517C2"/>
    <w:rsid w:val="00C53D9E"/>
    <w:rsid w:val="00C53FA9"/>
    <w:rsid w:val="00C541CC"/>
    <w:rsid w:val="00C5447D"/>
    <w:rsid w:val="00C553FA"/>
    <w:rsid w:val="00C554C0"/>
    <w:rsid w:val="00C5628D"/>
    <w:rsid w:val="00C5677F"/>
    <w:rsid w:val="00C56D63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0D01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D98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149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090C"/>
    <w:rsid w:val="00CD12ED"/>
    <w:rsid w:val="00CD1C2E"/>
    <w:rsid w:val="00CD29A1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691A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323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1216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9B6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2C53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0C64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A17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6AE9"/>
    <w:rsid w:val="00D87098"/>
    <w:rsid w:val="00D870C5"/>
    <w:rsid w:val="00D87AD2"/>
    <w:rsid w:val="00D91B07"/>
    <w:rsid w:val="00D9273A"/>
    <w:rsid w:val="00D92EC3"/>
    <w:rsid w:val="00D93BC4"/>
    <w:rsid w:val="00D94637"/>
    <w:rsid w:val="00D95B29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331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3AF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39F3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1BD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1BC5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25E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4D0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449"/>
    <w:rsid w:val="00EB7B41"/>
    <w:rsid w:val="00EC12A2"/>
    <w:rsid w:val="00EC1462"/>
    <w:rsid w:val="00EC238C"/>
    <w:rsid w:val="00EC2624"/>
    <w:rsid w:val="00EC2A8C"/>
    <w:rsid w:val="00EC2FC4"/>
    <w:rsid w:val="00EC2FD2"/>
    <w:rsid w:val="00EC309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149B"/>
    <w:rsid w:val="00F02061"/>
    <w:rsid w:val="00F02838"/>
    <w:rsid w:val="00F0450B"/>
    <w:rsid w:val="00F048A2"/>
    <w:rsid w:val="00F04BA9"/>
    <w:rsid w:val="00F04ED0"/>
    <w:rsid w:val="00F05014"/>
    <w:rsid w:val="00F05069"/>
    <w:rsid w:val="00F057BE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E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183"/>
    <w:rsid w:val="00F574AC"/>
    <w:rsid w:val="00F57EBA"/>
    <w:rsid w:val="00F60013"/>
    <w:rsid w:val="00F60626"/>
    <w:rsid w:val="00F60F33"/>
    <w:rsid w:val="00F60FB0"/>
    <w:rsid w:val="00F62962"/>
    <w:rsid w:val="00F64E14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AC5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6E8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CD0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941"/>
    <w:rsid w:val="00FE4BB2"/>
    <w:rsid w:val="00FE5B25"/>
    <w:rsid w:val="00FE68D3"/>
    <w:rsid w:val="00FF1163"/>
    <w:rsid w:val="00FF24AF"/>
    <w:rsid w:val="00FF27DF"/>
    <w:rsid w:val="00FF2C00"/>
    <w:rsid w:val="00FF31E5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 [3212]" strokecolor="none [3212]"/>
    </o:shapedefaults>
    <o:shapelayout v:ext="edit">
      <o:idmap v:ext="edit" data="1"/>
    </o:shapelayout>
  </w:shapeDefaults>
  <w:doNotEmbedSmartTags/>
  <w:decimalSymbol w:val=","/>
  <w:listSeparator w:val=";"/>
  <w14:docId w14:val="29A70F6F"/>
  <w15:docId w15:val="{B388289E-22E1-41D8-B992-DD3BA37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75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16759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16759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C16759"/>
  </w:style>
  <w:style w:type="character" w:customStyle="1" w:styleId="WW8Num1z2">
    <w:name w:val="WW8Num1z2"/>
    <w:rsid w:val="00C16759"/>
  </w:style>
  <w:style w:type="character" w:customStyle="1" w:styleId="WW8Num1z3">
    <w:name w:val="WW8Num1z3"/>
    <w:rsid w:val="00C16759"/>
  </w:style>
  <w:style w:type="character" w:customStyle="1" w:styleId="WW8Num1z4">
    <w:name w:val="WW8Num1z4"/>
    <w:rsid w:val="00C16759"/>
  </w:style>
  <w:style w:type="character" w:customStyle="1" w:styleId="WW8Num1z5">
    <w:name w:val="WW8Num1z5"/>
    <w:rsid w:val="00C16759"/>
  </w:style>
  <w:style w:type="character" w:customStyle="1" w:styleId="WW8Num1z6">
    <w:name w:val="WW8Num1z6"/>
    <w:rsid w:val="00C16759"/>
  </w:style>
  <w:style w:type="character" w:customStyle="1" w:styleId="WW8Num1z7">
    <w:name w:val="WW8Num1z7"/>
    <w:rsid w:val="00C16759"/>
  </w:style>
  <w:style w:type="character" w:customStyle="1" w:styleId="WW8Num1z8">
    <w:name w:val="WW8Num1z8"/>
    <w:rsid w:val="00C16759"/>
  </w:style>
  <w:style w:type="character" w:customStyle="1" w:styleId="WW8Num2z0">
    <w:name w:val="WW8Num2z0"/>
    <w:rsid w:val="00C16759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C16759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C16759"/>
  </w:style>
  <w:style w:type="character" w:customStyle="1" w:styleId="WW8Num2z3">
    <w:name w:val="WW8Num2z3"/>
    <w:rsid w:val="00C16759"/>
    <w:rPr>
      <w:rFonts w:ascii="Symbol" w:hAnsi="Symbol" w:cs="StarSymbol"/>
      <w:sz w:val="18"/>
      <w:szCs w:val="18"/>
    </w:rPr>
  </w:style>
  <w:style w:type="character" w:customStyle="1" w:styleId="WW8Num2z4">
    <w:name w:val="WW8Num2z4"/>
    <w:rsid w:val="00C16759"/>
  </w:style>
  <w:style w:type="character" w:customStyle="1" w:styleId="WW8Num2z5">
    <w:name w:val="WW8Num2z5"/>
    <w:rsid w:val="00C16759"/>
  </w:style>
  <w:style w:type="character" w:customStyle="1" w:styleId="WW8Num2z6">
    <w:name w:val="WW8Num2z6"/>
    <w:rsid w:val="00C16759"/>
  </w:style>
  <w:style w:type="character" w:customStyle="1" w:styleId="WW8Num2z7">
    <w:name w:val="WW8Num2z7"/>
    <w:rsid w:val="00C16759"/>
  </w:style>
  <w:style w:type="character" w:customStyle="1" w:styleId="WW8Num2z8">
    <w:name w:val="WW8Num2z8"/>
    <w:rsid w:val="00C16759"/>
  </w:style>
  <w:style w:type="character" w:customStyle="1" w:styleId="WW8Num3z0">
    <w:name w:val="WW8Num3z0"/>
    <w:rsid w:val="00C16759"/>
    <w:rPr>
      <w:rFonts w:cs="Arial"/>
    </w:rPr>
  </w:style>
  <w:style w:type="character" w:customStyle="1" w:styleId="WW8Num3z1">
    <w:name w:val="WW8Num3z1"/>
    <w:rsid w:val="00C16759"/>
  </w:style>
  <w:style w:type="character" w:customStyle="1" w:styleId="WW8Num3z2">
    <w:name w:val="WW8Num3z2"/>
    <w:rsid w:val="00C16759"/>
  </w:style>
  <w:style w:type="character" w:customStyle="1" w:styleId="WW8Num3z3">
    <w:name w:val="WW8Num3z3"/>
    <w:rsid w:val="00C16759"/>
  </w:style>
  <w:style w:type="character" w:customStyle="1" w:styleId="WW8Num3z4">
    <w:name w:val="WW8Num3z4"/>
    <w:rsid w:val="00C16759"/>
  </w:style>
  <w:style w:type="character" w:customStyle="1" w:styleId="WW8Num3z5">
    <w:name w:val="WW8Num3z5"/>
    <w:rsid w:val="00C16759"/>
  </w:style>
  <w:style w:type="character" w:customStyle="1" w:styleId="WW8Num3z6">
    <w:name w:val="WW8Num3z6"/>
    <w:rsid w:val="00C16759"/>
  </w:style>
  <w:style w:type="character" w:customStyle="1" w:styleId="WW8Num3z7">
    <w:name w:val="WW8Num3z7"/>
    <w:rsid w:val="00C16759"/>
  </w:style>
  <w:style w:type="character" w:customStyle="1" w:styleId="WW8Num3z8">
    <w:name w:val="WW8Num3z8"/>
    <w:rsid w:val="00C16759"/>
  </w:style>
  <w:style w:type="character" w:customStyle="1" w:styleId="WW8Num4z0">
    <w:name w:val="WW8Num4z0"/>
    <w:rsid w:val="00C16759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  <w:rsid w:val="00C16759"/>
  </w:style>
  <w:style w:type="character" w:customStyle="1" w:styleId="WW8Num4z2">
    <w:name w:val="WW8Num4z2"/>
    <w:rsid w:val="00C16759"/>
  </w:style>
  <w:style w:type="character" w:customStyle="1" w:styleId="WW8Num4z3">
    <w:name w:val="WW8Num4z3"/>
    <w:rsid w:val="00C16759"/>
  </w:style>
  <w:style w:type="character" w:customStyle="1" w:styleId="WW8Num4z4">
    <w:name w:val="WW8Num4z4"/>
    <w:rsid w:val="00C16759"/>
  </w:style>
  <w:style w:type="character" w:customStyle="1" w:styleId="WW8Num4z5">
    <w:name w:val="WW8Num4z5"/>
    <w:rsid w:val="00C16759"/>
  </w:style>
  <w:style w:type="character" w:customStyle="1" w:styleId="WW8Num4z6">
    <w:name w:val="WW8Num4z6"/>
    <w:rsid w:val="00C16759"/>
  </w:style>
  <w:style w:type="character" w:customStyle="1" w:styleId="WW8Num4z7">
    <w:name w:val="WW8Num4z7"/>
    <w:rsid w:val="00C16759"/>
  </w:style>
  <w:style w:type="character" w:customStyle="1" w:styleId="WW8Num4z8">
    <w:name w:val="WW8Num4z8"/>
    <w:rsid w:val="00C16759"/>
  </w:style>
  <w:style w:type="character" w:customStyle="1" w:styleId="WW8Num5z0">
    <w:name w:val="WW8Num5z0"/>
    <w:rsid w:val="00C16759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  <w:rsid w:val="00C16759"/>
  </w:style>
  <w:style w:type="character" w:customStyle="1" w:styleId="WW8Num5z2">
    <w:name w:val="WW8Num5z2"/>
    <w:rsid w:val="00C16759"/>
  </w:style>
  <w:style w:type="character" w:customStyle="1" w:styleId="WW8Num5z3">
    <w:name w:val="WW8Num5z3"/>
    <w:rsid w:val="00C16759"/>
    <w:rPr>
      <w:rFonts w:ascii="Arial" w:hAnsi="Arial" w:cs="Arial"/>
      <w:sz w:val="20"/>
      <w:szCs w:val="20"/>
    </w:rPr>
  </w:style>
  <w:style w:type="character" w:customStyle="1" w:styleId="WW8Num5z4">
    <w:name w:val="WW8Num5z4"/>
    <w:rsid w:val="00C16759"/>
  </w:style>
  <w:style w:type="character" w:customStyle="1" w:styleId="WW8Num5z5">
    <w:name w:val="WW8Num5z5"/>
    <w:rsid w:val="00C16759"/>
  </w:style>
  <w:style w:type="character" w:customStyle="1" w:styleId="WW8Num5z6">
    <w:name w:val="WW8Num5z6"/>
    <w:rsid w:val="00C16759"/>
  </w:style>
  <w:style w:type="character" w:customStyle="1" w:styleId="WW8Num5z7">
    <w:name w:val="WW8Num5z7"/>
    <w:rsid w:val="00C16759"/>
  </w:style>
  <w:style w:type="character" w:customStyle="1" w:styleId="WW8Num5z8">
    <w:name w:val="WW8Num5z8"/>
    <w:rsid w:val="00C16759"/>
  </w:style>
  <w:style w:type="character" w:customStyle="1" w:styleId="WW8Num6z0">
    <w:name w:val="WW8Num6z0"/>
    <w:rsid w:val="00C16759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sid w:val="00C16759"/>
    <w:rPr>
      <w:rFonts w:ascii="Wingdings" w:hAnsi="Wingdings" w:cs="StarSymbol"/>
      <w:sz w:val="18"/>
      <w:szCs w:val="18"/>
    </w:rPr>
  </w:style>
  <w:style w:type="character" w:customStyle="1" w:styleId="WW8Num6z2">
    <w:name w:val="WW8Num6z2"/>
    <w:rsid w:val="00C16759"/>
  </w:style>
  <w:style w:type="character" w:customStyle="1" w:styleId="WW8Num6z3">
    <w:name w:val="WW8Num6z3"/>
    <w:rsid w:val="00C16759"/>
  </w:style>
  <w:style w:type="character" w:customStyle="1" w:styleId="WW8Num6z4">
    <w:name w:val="WW8Num6z4"/>
    <w:rsid w:val="00C16759"/>
  </w:style>
  <w:style w:type="character" w:customStyle="1" w:styleId="WW8Num6z5">
    <w:name w:val="WW8Num6z5"/>
    <w:rsid w:val="00C16759"/>
  </w:style>
  <w:style w:type="character" w:customStyle="1" w:styleId="WW8Num6z6">
    <w:name w:val="WW8Num6z6"/>
    <w:rsid w:val="00C16759"/>
  </w:style>
  <w:style w:type="character" w:customStyle="1" w:styleId="WW8Num6z7">
    <w:name w:val="WW8Num6z7"/>
    <w:rsid w:val="00C16759"/>
  </w:style>
  <w:style w:type="character" w:customStyle="1" w:styleId="WW8Num6z8">
    <w:name w:val="WW8Num6z8"/>
    <w:rsid w:val="00C16759"/>
  </w:style>
  <w:style w:type="character" w:customStyle="1" w:styleId="WW8Num7z0">
    <w:name w:val="WW8Num7z0"/>
    <w:rsid w:val="00C16759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  <w:rsid w:val="00C16759"/>
  </w:style>
  <w:style w:type="character" w:customStyle="1" w:styleId="WW8Num7z2">
    <w:name w:val="WW8Num7z2"/>
    <w:rsid w:val="00C16759"/>
  </w:style>
  <w:style w:type="character" w:customStyle="1" w:styleId="WW8Num7z3">
    <w:name w:val="WW8Num7z3"/>
    <w:rsid w:val="00C16759"/>
  </w:style>
  <w:style w:type="character" w:customStyle="1" w:styleId="WW8Num7z4">
    <w:name w:val="WW8Num7z4"/>
    <w:rsid w:val="00C16759"/>
  </w:style>
  <w:style w:type="character" w:customStyle="1" w:styleId="WW8Num7z5">
    <w:name w:val="WW8Num7z5"/>
    <w:rsid w:val="00C16759"/>
  </w:style>
  <w:style w:type="character" w:customStyle="1" w:styleId="WW8Num7z6">
    <w:name w:val="WW8Num7z6"/>
    <w:rsid w:val="00C16759"/>
  </w:style>
  <w:style w:type="character" w:customStyle="1" w:styleId="WW8Num7z7">
    <w:name w:val="WW8Num7z7"/>
    <w:rsid w:val="00C16759"/>
  </w:style>
  <w:style w:type="character" w:customStyle="1" w:styleId="WW8Num7z8">
    <w:name w:val="WW8Num7z8"/>
    <w:rsid w:val="00C16759"/>
  </w:style>
  <w:style w:type="character" w:customStyle="1" w:styleId="WW8Num8z0">
    <w:name w:val="WW8Num8z0"/>
    <w:rsid w:val="00C16759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C16759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  <w:rsid w:val="00C16759"/>
  </w:style>
  <w:style w:type="character" w:customStyle="1" w:styleId="WW8Num8z3">
    <w:name w:val="WW8Num8z3"/>
    <w:rsid w:val="00C16759"/>
  </w:style>
  <w:style w:type="character" w:customStyle="1" w:styleId="WW8Num8z4">
    <w:name w:val="WW8Num8z4"/>
    <w:rsid w:val="00C16759"/>
  </w:style>
  <w:style w:type="character" w:customStyle="1" w:styleId="WW8Num8z5">
    <w:name w:val="WW8Num8z5"/>
    <w:rsid w:val="00C16759"/>
  </w:style>
  <w:style w:type="character" w:customStyle="1" w:styleId="WW8Num8z6">
    <w:name w:val="WW8Num8z6"/>
    <w:rsid w:val="00C16759"/>
  </w:style>
  <w:style w:type="character" w:customStyle="1" w:styleId="WW8Num8z7">
    <w:name w:val="WW8Num8z7"/>
    <w:rsid w:val="00C16759"/>
  </w:style>
  <w:style w:type="character" w:customStyle="1" w:styleId="WW8Num8z8">
    <w:name w:val="WW8Num8z8"/>
    <w:rsid w:val="00C16759"/>
  </w:style>
  <w:style w:type="character" w:customStyle="1" w:styleId="WW8Num9z0">
    <w:name w:val="WW8Num9z0"/>
    <w:rsid w:val="00C16759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sid w:val="00C16759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  <w:rsid w:val="00C16759"/>
  </w:style>
  <w:style w:type="character" w:customStyle="1" w:styleId="WW8Num9z3">
    <w:name w:val="WW8Num9z3"/>
    <w:rsid w:val="00C16759"/>
  </w:style>
  <w:style w:type="character" w:customStyle="1" w:styleId="WW8Num9z4">
    <w:name w:val="WW8Num9z4"/>
    <w:rsid w:val="00C16759"/>
  </w:style>
  <w:style w:type="character" w:customStyle="1" w:styleId="WW8Num9z5">
    <w:name w:val="WW8Num9z5"/>
    <w:rsid w:val="00C16759"/>
  </w:style>
  <w:style w:type="character" w:customStyle="1" w:styleId="WW8Num9z6">
    <w:name w:val="WW8Num9z6"/>
    <w:rsid w:val="00C16759"/>
  </w:style>
  <w:style w:type="character" w:customStyle="1" w:styleId="WW8Num9z7">
    <w:name w:val="WW8Num9z7"/>
    <w:rsid w:val="00C16759"/>
  </w:style>
  <w:style w:type="character" w:customStyle="1" w:styleId="WW8Num9z8">
    <w:name w:val="WW8Num9z8"/>
    <w:rsid w:val="00C16759"/>
  </w:style>
  <w:style w:type="character" w:customStyle="1" w:styleId="WW8Num10z0">
    <w:name w:val="WW8Num10z0"/>
    <w:rsid w:val="00C16759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  <w:rsid w:val="00C16759"/>
  </w:style>
  <w:style w:type="character" w:customStyle="1" w:styleId="WW8Num10z2">
    <w:name w:val="WW8Num10z2"/>
    <w:rsid w:val="00C16759"/>
  </w:style>
  <w:style w:type="character" w:customStyle="1" w:styleId="WW8Num10z3">
    <w:name w:val="WW8Num10z3"/>
    <w:rsid w:val="00C16759"/>
  </w:style>
  <w:style w:type="character" w:customStyle="1" w:styleId="WW8Num10z4">
    <w:name w:val="WW8Num10z4"/>
    <w:rsid w:val="00C16759"/>
  </w:style>
  <w:style w:type="character" w:customStyle="1" w:styleId="WW8Num10z5">
    <w:name w:val="WW8Num10z5"/>
    <w:rsid w:val="00C16759"/>
  </w:style>
  <w:style w:type="character" w:customStyle="1" w:styleId="WW8Num10z6">
    <w:name w:val="WW8Num10z6"/>
    <w:rsid w:val="00C16759"/>
  </w:style>
  <w:style w:type="character" w:customStyle="1" w:styleId="WW8Num10z7">
    <w:name w:val="WW8Num10z7"/>
    <w:rsid w:val="00C16759"/>
  </w:style>
  <w:style w:type="character" w:customStyle="1" w:styleId="WW8Num10z8">
    <w:name w:val="WW8Num10z8"/>
    <w:rsid w:val="00C16759"/>
  </w:style>
  <w:style w:type="character" w:customStyle="1" w:styleId="WW8Num11z0">
    <w:name w:val="WW8Num11z0"/>
    <w:rsid w:val="00C16759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  <w:rsid w:val="00C16759"/>
  </w:style>
  <w:style w:type="character" w:customStyle="1" w:styleId="WW8Num11z2">
    <w:name w:val="WW8Num11z2"/>
    <w:rsid w:val="00C16759"/>
  </w:style>
  <w:style w:type="character" w:customStyle="1" w:styleId="WW8Num11z3">
    <w:name w:val="WW8Num11z3"/>
    <w:rsid w:val="00C16759"/>
  </w:style>
  <w:style w:type="character" w:customStyle="1" w:styleId="WW8Num11z4">
    <w:name w:val="WW8Num11z4"/>
    <w:rsid w:val="00C16759"/>
  </w:style>
  <w:style w:type="character" w:customStyle="1" w:styleId="WW8Num11z5">
    <w:name w:val="WW8Num11z5"/>
    <w:rsid w:val="00C16759"/>
  </w:style>
  <w:style w:type="character" w:customStyle="1" w:styleId="WW8Num11z6">
    <w:name w:val="WW8Num11z6"/>
    <w:rsid w:val="00C16759"/>
  </w:style>
  <w:style w:type="character" w:customStyle="1" w:styleId="WW8Num11z7">
    <w:name w:val="WW8Num11z7"/>
    <w:rsid w:val="00C16759"/>
  </w:style>
  <w:style w:type="character" w:customStyle="1" w:styleId="WW8Num11z8">
    <w:name w:val="WW8Num11z8"/>
    <w:rsid w:val="00C16759"/>
  </w:style>
  <w:style w:type="character" w:customStyle="1" w:styleId="WW8Num12z0">
    <w:name w:val="WW8Num12z0"/>
    <w:rsid w:val="00C16759"/>
  </w:style>
  <w:style w:type="character" w:customStyle="1" w:styleId="WW8Num12z1">
    <w:name w:val="WW8Num12z1"/>
    <w:rsid w:val="00C16759"/>
    <w:rPr>
      <w:rFonts w:ascii="Arial" w:hAnsi="Arial" w:cs="Arial"/>
      <w:color w:val="000000"/>
    </w:rPr>
  </w:style>
  <w:style w:type="character" w:customStyle="1" w:styleId="WW8Num12z2">
    <w:name w:val="WW8Num12z2"/>
    <w:rsid w:val="00C16759"/>
  </w:style>
  <w:style w:type="character" w:customStyle="1" w:styleId="WW8Num12z3">
    <w:name w:val="WW8Num12z3"/>
    <w:rsid w:val="00C16759"/>
  </w:style>
  <w:style w:type="character" w:customStyle="1" w:styleId="WW8Num12z4">
    <w:name w:val="WW8Num12z4"/>
    <w:rsid w:val="00C16759"/>
  </w:style>
  <w:style w:type="character" w:customStyle="1" w:styleId="WW8Num12z5">
    <w:name w:val="WW8Num12z5"/>
    <w:rsid w:val="00C16759"/>
  </w:style>
  <w:style w:type="character" w:customStyle="1" w:styleId="WW8Num12z6">
    <w:name w:val="WW8Num12z6"/>
    <w:rsid w:val="00C16759"/>
  </w:style>
  <w:style w:type="character" w:customStyle="1" w:styleId="WW8Num12z7">
    <w:name w:val="WW8Num12z7"/>
    <w:rsid w:val="00C16759"/>
  </w:style>
  <w:style w:type="character" w:customStyle="1" w:styleId="WW8Num12z8">
    <w:name w:val="WW8Num12z8"/>
    <w:rsid w:val="00C16759"/>
  </w:style>
  <w:style w:type="character" w:customStyle="1" w:styleId="WW8Num13z0">
    <w:name w:val="WW8Num13z0"/>
    <w:rsid w:val="00C16759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sid w:val="00C16759"/>
    <w:rPr>
      <w:rFonts w:ascii="Courier New" w:hAnsi="Courier New" w:cs="Courier New"/>
    </w:rPr>
  </w:style>
  <w:style w:type="character" w:customStyle="1" w:styleId="WW8Num13z2">
    <w:name w:val="WW8Num13z2"/>
    <w:rsid w:val="00C16759"/>
    <w:rPr>
      <w:rFonts w:ascii="Wingdings" w:hAnsi="Wingdings" w:cs="Wingdings"/>
    </w:rPr>
  </w:style>
  <w:style w:type="character" w:customStyle="1" w:styleId="WW8Num13z3">
    <w:name w:val="WW8Num13z3"/>
    <w:rsid w:val="00C16759"/>
    <w:rPr>
      <w:rFonts w:ascii="Symbol" w:hAnsi="Symbol" w:cs="Symbol"/>
    </w:rPr>
  </w:style>
  <w:style w:type="character" w:customStyle="1" w:styleId="WW8Num13z4">
    <w:name w:val="WW8Num13z4"/>
    <w:rsid w:val="00C16759"/>
  </w:style>
  <w:style w:type="character" w:customStyle="1" w:styleId="WW8Num13z5">
    <w:name w:val="WW8Num13z5"/>
    <w:rsid w:val="00C16759"/>
  </w:style>
  <w:style w:type="character" w:customStyle="1" w:styleId="WW8Num13z6">
    <w:name w:val="WW8Num13z6"/>
    <w:rsid w:val="00C16759"/>
  </w:style>
  <w:style w:type="character" w:customStyle="1" w:styleId="WW8Num13z7">
    <w:name w:val="WW8Num13z7"/>
    <w:rsid w:val="00C16759"/>
  </w:style>
  <w:style w:type="character" w:customStyle="1" w:styleId="WW8Num13z8">
    <w:name w:val="WW8Num13z8"/>
    <w:rsid w:val="00C16759"/>
  </w:style>
  <w:style w:type="character" w:customStyle="1" w:styleId="WW8Num14z0">
    <w:name w:val="WW8Num14z0"/>
    <w:rsid w:val="00C16759"/>
    <w:rPr>
      <w:rFonts w:ascii="Arial" w:hAnsi="Arial" w:cs="Arial"/>
      <w:color w:val="000000"/>
    </w:rPr>
  </w:style>
  <w:style w:type="character" w:customStyle="1" w:styleId="WW8Num14z1">
    <w:name w:val="WW8Num14z1"/>
    <w:rsid w:val="00C16759"/>
  </w:style>
  <w:style w:type="character" w:customStyle="1" w:styleId="WW8Num14z2">
    <w:name w:val="WW8Num14z2"/>
    <w:rsid w:val="00C16759"/>
  </w:style>
  <w:style w:type="character" w:customStyle="1" w:styleId="WW8Num14z3">
    <w:name w:val="WW8Num14z3"/>
    <w:rsid w:val="00C16759"/>
  </w:style>
  <w:style w:type="character" w:customStyle="1" w:styleId="WW8Num14z4">
    <w:name w:val="WW8Num14z4"/>
    <w:rsid w:val="00C16759"/>
  </w:style>
  <w:style w:type="character" w:customStyle="1" w:styleId="WW8Num14z5">
    <w:name w:val="WW8Num14z5"/>
    <w:rsid w:val="00C16759"/>
  </w:style>
  <w:style w:type="character" w:customStyle="1" w:styleId="WW8Num14z6">
    <w:name w:val="WW8Num14z6"/>
    <w:rsid w:val="00C16759"/>
  </w:style>
  <w:style w:type="character" w:customStyle="1" w:styleId="WW8Num14z7">
    <w:name w:val="WW8Num14z7"/>
    <w:rsid w:val="00C16759"/>
  </w:style>
  <w:style w:type="character" w:customStyle="1" w:styleId="WW8Num14z8">
    <w:name w:val="WW8Num14z8"/>
    <w:rsid w:val="00C16759"/>
  </w:style>
  <w:style w:type="character" w:customStyle="1" w:styleId="Absatz-Standardschriftart">
    <w:name w:val="Absatz-Standardschriftart"/>
    <w:rsid w:val="00C16759"/>
  </w:style>
  <w:style w:type="character" w:customStyle="1" w:styleId="WW-Absatz-Standardschriftart">
    <w:name w:val="WW-Absatz-Standardschriftart"/>
    <w:rsid w:val="00C16759"/>
  </w:style>
  <w:style w:type="character" w:customStyle="1" w:styleId="WW8Num15z0">
    <w:name w:val="WW8Num15z0"/>
    <w:rsid w:val="00C16759"/>
  </w:style>
  <w:style w:type="character" w:customStyle="1" w:styleId="WW8Num15z1">
    <w:name w:val="WW8Num15z1"/>
    <w:rsid w:val="00C16759"/>
  </w:style>
  <w:style w:type="character" w:customStyle="1" w:styleId="WW8Num15z2">
    <w:name w:val="WW8Num15z2"/>
    <w:rsid w:val="00C16759"/>
  </w:style>
  <w:style w:type="character" w:customStyle="1" w:styleId="WW8Num15z3">
    <w:name w:val="WW8Num15z3"/>
    <w:rsid w:val="00C16759"/>
  </w:style>
  <w:style w:type="character" w:customStyle="1" w:styleId="WW8Num15z4">
    <w:name w:val="WW8Num15z4"/>
    <w:rsid w:val="00C16759"/>
  </w:style>
  <w:style w:type="character" w:customStyle="1" w:styleId="WW8Num15z5">
    <w:name w:val="WW8Num15z5"/>
    <w:rsid w:val="00C16759"/>
  </w:style>
  <w:style w:type="character" w:customStyle="1" w:styleId="WW8Num15z6">
    <w:name w:val="WW8Num15z6"/>
    <w:rsid w:val="00C16759"/>
  </w:style>
  <w:style w:type="character" w:customStyle="1" w:styleId="WW8Num15z7">
    <w:name w:val="WW8Num15z7"/>
    <w:rsid w:val="00C16759"/>
  </w:style>
  <w:style w:type="character" w:customStyle="1" w:styleId="WW8Num15z8">
    <w:name w:val="WW8Num15z8"/>
    <w:rsid w:val="00C16759"/>
  </w:style>
  <w:style w:type="character" w:customStyle="1" w:styleId="WW8Num16z0">
    <w:name w:val="WW8Num16z0"/>
    <w:rsid w:val="00C16759"/>
  </w:style>
  <w:style w:type="character" w:customStyle="1" w:styleId="WW8Num16z1">
    <w:name w:val="WW8Num16z1"/>
    <w:rsid w:val="00C16759"/>
  </w:style>
  <w:style w:type="character" w:customStyle="1" w:styleId="WW8Num16z2">
    <w:name w:val="WW8Num16z2"/>
    <w:rsid w:val="00C16759"/>
  </w:style>
  <w:style w:type="character" w:customStyle="1" w:styleId="WW8Num16z3">
    <w:name w:val="WW8Num16z3"/>
    <w:rsid w:val="00C16759"/>
  </w:style>
  <w:style w:type="character" w:customStyle="1" w:styleId="WW8Num16z4">
    <w:name w:val="WW8Num16z4"/>
    <w:rsid w:val="00C16759"/>
  </w:style>
  <w:style w:type="character" w:customStyle="1" w:styleId="WW8Num16z5">
    <w:name w:val="WW8Num16z5"/>
    <w:rsid w:val="00C16759"/>
  </w:style>
  <w:style w:type="character" w:customStyle="1" w:styleId="WW8Num16z6">
    <w:name w:val="WW8Num16z6"/>
    <w:rsid w:val="00C16759"/>
  </w:style>
  <w:style w:type="character" w:customStyle="1" w:styleId="WW8Num16z7">
    <w:name w:val="WW8Num16z7"/>
    <w:rsid w:val="00C16759"/>
  </w:style>
  <w:style w:type="character" w:customStyle="1" w:styleId="WW8Num16z8">
    <w:name w:val="WW8Num16z8"/>
    <w:rsid w:val="00C16759"/>
  </w:style>
  <w:style w:type="character" w:customStyle="1" w:styleId="WW8Num17z0">
    <w:name w:val="WW8Num17z0"/>
    <w:rsid w:val="00C16759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  <w:rsid w:val="00C16759"/>
  </w:style>
  <w:style w:type="character" w:customStyle="1" w:styleId="WW8Num17z2">
    <w:name w:val="WW8Num17z2"/>
    <w:rsid w:val="00C16759"/>
  </w:style>
  <w:style w:type="character" w:customStyle="1" w:styleId="WW8Num17z3">
    <w:name w:val="WW8Num17z3"/>
    <w:rsid w:val="00C16759"/>
  </w:style>
  <w:style w:type="character" w:customStyle="1" w:styleId="WW8Num17z4">
    <w:name w:val="WW8Num17z4"/>
    <w:rsid w:val="00C16759"/>
  </w:style>
  <w:style w:type="character" w:customStyle="1" w:styleId="WW8Num17z5">
    <w:name w:val="WW8Num17z5"/>
    <w:rsid w:val="00C16759"/>
  </w:style>
  <w:style w:type="character" w:customStyle="1" w:styleId="WW8Num17z6">
    <w:name w:val="WW8Num17z6"/>
    <w:rsid w:val="00C16759"/>
  </w:style>
  <w:style w:type="character" w:customStyle="1" w:styleId="WW8Num17z7">
    <w:name w:val="WW8Num17z7"/>
    <w:rsid w:val="00C16759"/>
  </w:style>
  <w:style w:type="character" w:customStyle="1" w:styleId="WW8Num17z8">
    <w:name w:val="WW8Num17z8"/>
    <w:rsid w:val="00C16759"/>
  </w:style>
  <w:style w:type="character" w:customStyle="1" w:styleId="WW8Num18z0">
    <w:name w:val="WW8Num18z0"/>
    <w:rsid w:val="00C16759"/>
    <w:rPr>
      <w:rFonts w:ascii="Symbol" w:eastAsia="Times New Roman" w:hAnsi="Symbol" w:cs="Arial"/>
      <w:b/>
    </w:rPr>
  </w:style>
  <w:style w:type="character" w:customStyle="1" w:styleId="WW8Num18z1">
    <w:name w:val="WW8Num18z1"/>
    <w:rsid w:val="00C16759"/>
    <w:rPr>
      <w:rFonts w:ascii="Courier New" w:hAnsi="Courier New" w:cs="Courier New"/>
    </w:rPr>
  </w:style>
  <w:style w:type="character" w:customStyle="1" w:styleId="WW8Num18z2">
    <w:name w:val="WW8Num18z2"/>
    <w:rsid w:val="00C16759"/>
    <w:rPr>
      <w:rFonts w:ascii="Wingdings" w:hAnsi="Wingdings" w:cs="Wingdings"/>
    </w:rPr>
  </w:style>
  <w:style w:type="character" w:customStyle="1" w:styleId="WW8Num18z3">
    <w:name w:val="WW8Num18z3"/>
    <w:rsid w:val="00C16759"/>
    <w:rPr>
      <w:rFonts w:ascii="Symbol" w:hAnsi="Symbol" w:cs="Symbol"/>
    </w:rPr>
  </w:style>
  <w:style w:type="character" w:customStyle="1" w:styleId="WW8Num19z0">
    <w:name w:val="WW8Num19z0"/>
    <w:rsid w:val="00C16759"/>
  </w:style>
  <w:style w:type="character" w:customStyle="1" w:styleId="WW8Num19z2">
    <w:name w:val="WW8Num19z2"/>
    <w:rsid w:val="00C16759"/>
  </w:style>
  <w:style w:type="character" w:customStyle="1" w:styleId="WW8Num19z3">
    <w:name w:val="WW8Num19z3"/>
    <w:rsid w:val="00C16759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  <w:rsid w:val="00C16759"/>
  </w:style>
  <w:style w:type="character" w:customStyle="1" w:styleId="WW8Num19z6">
    <w:name w:val="WW8Num19z6"/>
    <w:rsid w:val="00C16759"/>
  </w:style>
  <w:style w:type="character" w:customStyle="1" w:styleId="WW8Num19z7">
    <w:name w:val="WW8Num19z7"/>
    <w:rsid w:val="00C16759"/>
  </w:style>
  <w:style w:type="character" w:customStyle="1" w:styleId="WW8Num19z8">
    <w:name w:val="WW8Num19z8"/>
    <w:rsid w:val="00C16759"/>
  </w:style>
  <w:style w:type="character" w:customStyle="1" w:styleId="WW8Num20z0">
    <w:name w:val="WW8Num20z0"/>
    <w:rsid w:val="00C16759"/>
    <w:rPr>
      <w:rFonts w:ascii="Symbol" w:eastAsia="Times New Roman" w:hAnsi="Symbol" w:cs="Arial"/>
    </w:rPr>
  </w:style>
  <w:style w:type="character" w:customStyle="1" w:styleId="WW8Num20z1">
    <w:name w:val="WW8Num20z1"/>
    <w:rsid w:val="00C16759"/>
    <w:rPr>
      <w:rFonts w:ascii="Courier New" w:hAnsi="Courier New" w:cs="Courier New"/>
    </w:rPr>
  </w:style>
  <w:style w:type="character" w:customStyle="1" w:styleId="WW8Num20z2">
    <w:name w:val="WW8Num20z2"/>
    <w:rsid w:val="00C16759"/>
    <w:rPr>
      <w:rFonts w:ascii="Wingdings" w:hAnsi="Wingdings" w:cs="Wingdings"/>
    </w:rPr>
  </w:style>
  <w:style w:type="character" w:customStyle="1" w:styleId="WW8Num20z3">
    <w:name w:val="WW8Num20z3"/>
    <w:rsid w:val="00C16759"/>
    <w:rPr>
      <w:rFonts w:ascii="Symbol" w:hAnsi="Symbol" w:cs="Symbol"/>
    </w:rPr>
  </w:style>
  <w:style w:type="character" w:customStyle="1" w:styleId="WW8Num21z0">
    <w:name w:val="WW8Num21z0"/>
    <w:rsid w:val="00C16759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  <w:rsid w:val="00C16759"/>
  </w:style>
  <w:style w:type="character" w:customStyle="1" w:styleId="WW8Num21z2">
    <w:name w:val="WW8Num21z2"/>
    <w:rsid w:val="00C16759"/>
  </w:style>
  <w:style w:type="character" w:customStyle="1" w:styleId="WW8Num21z3">
    <w:name w:val="WW8Num21z3"/>
    <w:rsid w:val="00C16759"/>
  </w:style>
  <w:style w:type="character" w:customStyle="1" w:styleId="WW8Num21z4">
    <w:name w:val="WW8Num21z4"/>
    <w:rsid w:val="00C16759"/>
  </w:style>
  <w:style w:type="character" w:customStyle="1" w:styleId="WW8Num21z5">
    <w:name w:val="WW8Num21z5"/>
    <w:rsid w:val="00C16759"/>
  </w:style>
  <w:style w:type="character" w:customStyle="1" w:styleId="WW8Num21z6">
    <w:name w:val="WW8Num21z6"/>
    <w:rsid w:val="00C16759"/>
  </w:style>
  <w:style w:type="character" w:customStyle="1" w:styleId="WW8Num21z7">
    <w:name w:val="WW8Num21z7"/>
    <w:rsid w:val="00C16759"/>
  </w:style>
  <w:style w:type="character" w:customStyle="1" w:styleId="WW8Num21z8">
    <w:name w:val="WW8Num21z8"/>
    <w:rsid w:val="00C16759"/>
  </w:style>
  <w:style w:type="character" w:customStyle="1" w:styleId="WW8Num22z0">
    <w:name w:val="WW8Num22z0"/>
    <w:rsid w:val="00C16759"/>
    <w:rPr>
      <w:rFonts w:ascii="Symbol" w:hAnsi="Symbol" w:cs="Symbol"/>
    </w:rPr>
  </w:style>
  <w:style w:type="character" w:customStyle="1" w:styleId="WW8Num22z1">
    <w:name w:val="WW8Num22z1"/>
    <w:rsid w:val="00C16759"/>
    <w:rPr>
      <w:rFonts w:ascii="Courier New" w:hAnsi="Courier New" w:cs="Courier New"/>
    </w:rPr>
  </w:style>
  <w:style w:type="character" w:customStyle="1" w:styleId="WW8Num22z2">
    <w:name w:val="WW8Num22z2"/>
    <w:rsid w:val="00C16759"/>
    <w:rPr>
      <w:rFonts w:ascii="Wingdings" w:hAnsi="Wingdings" w:cs="Wingdings"/>
    </w:rPr>
  </w:style>
  <w:style w:type="character" w:customStyle="1" w:styleId="WW8Num23z0">
    <w:name w:val="WW8Num23z0"/>
    <w:rsid w:val="00C1675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C16759"/>
  </w:style>
  <w:style w:type="character" w:customStyle="1" w:styleId="WW8Num23z2">
    <w:name w:val="WW8Num23z2"/>
    <w:rsid w:val="00C16759"/>
  </w:style>
  <w:style w:type="character" w:customStyle="1" w:styleId="WW8Num23z3">
    <w:name w:val="WW8Num23z3"/>
    <w:rsid w:val="00C16759"/>
  </w:style>
  <w:style w:type="character" w:customStyle="1" w:styleId="WW8Num23z4">
    <w:name w:val="WW8Num23z4"/>
    <w:rsid w:val="00C16759"/>
  </w:style>
  <w:style w:type="character" w:customStyle="1" w:styleId="WW8Num23z5">
    <w:name w:val="WW8Num23z5"/>
    <w:rsid w:val="00C16759"/>
  </w:style>
  <w:style w:type="character" w:customStyle="1" w:styleId="WW8Num23z6">
    <w:name w:val="WW8Num23z6"/>
    <w:rsid w:val="00C16759"/>
  </w:style>
  <w:style w:type="character" w:customStyle="1" w:styleId="WW8Num23z7">
    <w:name w:val="WW8Num23z7"/>
    <w:rsid w:val="00C16759"/>
  </w:style>
  <w:style w:type="character" w:customStyle="1" w:styleId="WW8Num23z8">
    <w:name w:val="WW8Num23z8"/>
    <w:rsid w:val="00C16759"/>
  </w:style>
  <w:style w:type="character" w:customStyle="1" w:styleId="WW8Num24z0">
    <w:name w:val="WW8Num24z0"/>
    <w:rsid w:val="00C16759"/>
    <w:rPr>
      <w:rFonts w:ascii="Symbol" w:eastAsia="Lucida Sans Unicode" w:hAnsi="Symbol" w:cs="Arial"/>
    </w:rPr>
  </w:style>
  <w:style w:type="character" w:customStyle="1" w:styleId="WW8Num24z1">
    <w:name w:val="WW8Num24z1"/>
    <w:rsid w:val="00C16759"/>
    <w:rPr>
      <w:rFonts w:ascii="Courier New" w:hAnsi="Courier New" w:cs="Courier New"/>
    </w:rPr>
  </w:style>
  <w:style w:type="character" w:customStyle="1" w:styleId="WW8Num24z2">
    <w:name w:val="WW8Num24z2"/>
    <w:rsid w:val="00C16759"/>
    <w:rPr>
      <w:rFonts w:ascii="Wingdings" w:hAnsi="Wingdings" w:cs="Wingdings"/>
    </w:rPr>
  </w:style>
  <w:style w:type="character" w:customStyle="1" w:styleId="WW8Num24z3">
    <w:name w:val="WW8Num24z3"/>
    <w:rsid w:val="00C16759"/>
    <w:rPr>
      <w:rFonts w:ascii="Symbol" w:hAnsi="Symbol" w:cs="Symbol"/>
    </w:rPr>
  </w:style>
  <w:style w:type="character" w:customStyle="1" w:styleId="WW8Num25z0">
    <w:name w:val="WW8Num25z0"/>
    <w:rsid w:val="00C16759"/>
  </w:style>
  <w:style w:type="character" w:customStyle="1" w:styleId="WW8Num25z1">
    <w:name w:val="WW8Num25z1"/>
    <w:rsid w:val="00C16759"/>
  </w:style>
  <w:style w:type="character" w:customStyle="1" w:styleId="WW8Num25z2">
    <w:name w:val="WW8Num25z2"/>
    <w:rsid w:val="00C16759"/>
  </w:style>
  <w:style w:type="character" w:customStyle="1" w:styleId="WW8Num25z3">
    <w:name w:val="WW8Num25z3"/>
    <w:rsid w:val="00C16759"/>
  </w:style>
  <w:style w:type="character" w:customStyle="1" w:styleId="WW8Num25z4">
    <w:name w:val="WW8Num25z4"/>
    <w:rsid w:val="00C16759"/>
  </w:style>
  <w:style w:type="character" w:customStyle="1" w:styleId="WW8Num25z5">
    <w:name w:val="WW8Num25z5"/>
    <w:rsid w:val="00C16759"/>
  </w:style>
  <w:style w:type="character" w:customStyle="1" w:styleId="WW8Num25z6">
    <w:name w:val="WW8Num25z6"/>
    <w:rsid w:val="00C16759"/>
  </w:style>
  <w:style w:type="character" w:customStyle="1" w:styleId="WW8Num25z7">
    <w:name w:val="WW8Num25z7"/>
    <w:rsid w:val="00C16759"/>
  </w:style>
  <w:style w:type="character" w:customStyle="1" w:styleId="WW8Num25z8">
    <w:name w:val="WW8Num25z8"/>
    <w:rsid w:val="00C16759"/>
  </w:style>
  <w:style w:type="character" w:customStyle="1" w:styleId="WW8Num26z0">
    <w:name w:val="WW8Num26z0"/>
    <w:rsid w:val="00C167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C16759"/>
  </w:style>
  <w:style w:type="character" w:customStyle="1" w:styleId="WW8Num26z2">
    <w:name w:val="WW8Num26z2"/>
    <w:rsid w:val="00C16759"/>
  </w:style>
  <w:style w:type="character" w:customStyle="1" w:styleId="WW8Num26z3">
    <w:name w:val="WW8Num26z3"/>
    <w:rsid w:val="00C16759"/>
  </w:style>
  <w:style w:type="character" w:customStyle="1" w:styleId="WW8Num26z4">
    <w:name w:val="WW8Num26z4"/>
    <w:rsid w:val="00C16759"/>
  </w:style>
  <w:style w:type="character" w:customStyle="1" w:styleId="WW8Num26z5">
    <w:name w:val="WW8Num26z5"/>
    <w:rsid w:val="00C16759"/>
  </w:style>
  <w:style w:type="character" w:customStyle="1" w:styleId="WW8Num26z6">
    <w:name w:val="WW8Num26z6"/>
    <w:rsid w:val="00C16759"/>
  </w:style>
  <w:style w:type="character" w:customStyle="1" w:styleId="WW8Num26z7">
    <w:name w:val="WW8Num26z7"/>
    <w:rsid w:val="00C16759"/>
  </w:style>
  <w:style w:type="character" w:customStyle="1" w:styleId="WW8Num26z8">
    <w:name w:val="WW8Num26z8"/>
    <w:rsid w:val="00C16759"/>
  </w:style>
  <w:style w:type="character" w:customStyle="1" w:styleId="WW8Num27z0">
    <w:name w:val="WW8Num27z0"/>
    <w:rsid w:val="00C16759"/>
  </w:style>
  <w:style w:type="character" w:customStyle="1" w:styleId="WW8Num27z1">
    <w:name w:val="WW8Num27z1"/>
    <w:rsid w:val="00C16759"/>
  </w:style>
  <w:style w:type="character" w:customStyle="1" w:styleId="WW8Num27z2">
    <w:name w:val="WW8Num27z2"/>
    <w:rsid w:val="00C16759"/>
  </w:style>
  <w:style w:type="character" w:customStyle="1" w:styleId="WW8Num27z3">
    <w:name w:val="WW8Num27z3"/>
    <w:rsid w:val="00C16759"/>
  </w:style>
  <w:style w:type="character" w:customStyle="1" w:styleId="WW8Num27z4">
    <w:name w:val="WW8Num27z4"/>
    <w:rsid w:val="00C16759"/>
  </w:style>
  <w:style w:type="character" w:customStyle="1" w:styleId="WW8Num27z5">
    <w:name w:val="WW8Num27z5"/>
    <w:rsid w:val="00C16759"/>
  </w:style>
  <w:style w:type="character" w:customStyle="1" w:styleId="WW8Num27z6">
    <w:name w:val="WW8Num27z6"/>
    <w:rsid w:val="00C16759"/>
  </w:style>
  <w:style w:type="character" w:customStyle="1" w:styleId="WW8Num27z7">
    <w:name w:val="WW8Num27z7"/>
    <w:rsid w:val="00C16759"/>
  </w:style>
  <w:style w:type="character" w:customStyle="1" w:styleId="WW8Num27z8">
    <w:name w:val="WW8Num27z8"/>
    <w:rsid w:val="00C16759"/>
  </w:style>
  <w:style w:type="character" w:customStyle="1" w:styleId="WW8Num28z0">
    <w:name w:val="WW8Num28z0"/>
    <w:rsid w:val="00C16759"/>
    <w:rPr>
      <w:b w:val="0"/>
    </w:rPr>
  </w:style>
  <w:style w:type="character" w:customStyle="1" w:styleId="WW8Num28z1">
    <w:name w:val="WW8Num28z1"/>
    <w:rsid w:val="00C16759"/>
  </w:style>
  <w:style w:type="character" w:customStyle="1" w:styleId="WW8Num28z2">
    <w:name w:val="WW8Num28z2"/>
    <w:rsid w:val="00C16759"/>
  </w:style>
  <w:style w:type="character" w:customStyle="1" w:styleId="WW8Num28z3">
    <w:name w:val="WW8Num28z3"/>
    <w:rsid w:val="00C16759"/>
  </w:style>
  <w:style w:type="character" w:customStyle="1" w:styleId="WW8Num28z4">
    <w:name w:val="WW8Num28z4"/>
    <w:rsid w:val="00C16759"/>
  </w:style>
  <w:style w:type="character" w:customStyle="1" w:styleId="WW8Num28z5">
    <w:name w:val="WW8Num28z5"/>
    <w:rsid w:val="00C16759"/>
  </w:style>
  <w:style w:type="character" w:customStyle="1" w:styleId="WW8Num28z6">
    <w:name w:val="WW8Num28z6"/>
    <w:rsid w:val="00C16759"/>
  </w:style>
  <w:style w:type="character" w:customStyle="1" w:styleId="WW8Num28z7">
    <w:name w:val="WW8Num28z7"/>
    <w:rsid w:val="00C16759"/>
  </w:style>
  <w:style w:type="character" w:customStyle="1" w:styleId="WW8Num28z8">
    <w:name w:val="WW8Num28z8"/>
    <w:rsid w:val="00C16759"/>
  </w:style>
  <w:style w:type="character" w:customStyle="1" w:styleId="WW8Num29z0">
    <w:name w:val="WW8Num29z0"/>
    <w:rsid w:val="00C16759"/>
    <w:rPr>
      <w:rFonts w:ascii="Symbol" w:eastAsia="Lucida Sans Unicode" w:hAnsi="Symbol" w:cs="Arial"/>
    </w:rPr>
  </w:style>
  <w:style w:type="character" w:customStyle="1" w:styleId="WW8Num29z1">
    <w:name w:val="WW8Num29z1"/>
    <w:rsid w:val="00C16759"/>
    <w:rPr>
      <w:rFonts w:ascii="Courier New" w:hAnsi="Courier New" w:cs="Courier New"/>
    </w:rPr>
  </w:style>
  <w:style w:type="character" w:customStyle="1" w:styleId="WW8Num29z2">
    <w:name w:val="WW8Num29z2"/>
    <w:rsid w:val="00C16759"/>
    <w:rPr>
      <w:rFonts w:ascii="Wingdings" w:hAnsi="Wingdings" w:cs="Wingdings"/>
    </w:rPr>
  </w:style>
  <w:style w:type="character" w:customStyle="1" w:styleId="WW8Num29z3">
    <w:name w:val="WW8Num29z3"/>
    <w:rsid w:val="00C16759"/>
    <w:rPr>
      <w:rFonts w:ascii="Symbol" w:hAnsi="Symbol" w:cs="Symbol"/>
    </w:rPr>
  </w:style>
  <w:style w:type="character" w:customStyle="1" w:styleId="WW8Num30z0">
    <w:name w:val="WW8Num30z0"/>
    <w:rsid w:val="00C16759"/>
  </w:style>
  <w:style w:type="character" w:customStyle="1" w:styleId="WW8Num30z1">
    <w:name w:val="WW8Num30z1"/>
    <w:rsid w:val="00C16759"/>
  </w:style>
  <w:style w:type="character" w:customStyle="1" w:styleId="WW8Num30z2">
    <w:name w:val="WW8Num30z2"/>
    <w:rsid w:val="00C16759"/>
  </w:style>
  <w:style w:type="character" w:customStyle="1" w:styleId="WW8Num30z3">
    <w:name w:val="WW8Num30z3"/>
    <w:rsid w:val="00C16759"/>
  </w:style>
  <w:style w:type="character" w:customStyle="1" w:styleId="WW8Num30z4">
    <w:name w:val="WW8Num30z4"/>
    <w:rsid w:val="00C16759"/>
  </w:style>
  <w:style w:type="character" w:customStyle="1" w:styleId="WW8Num30z5">
    <w:name w:val="WW8Num30z5"/>
    <w:rsid w:val="00C16759"/>
  </w:style>
  <w:style w:type="character" w:customStyle="1" w:styleId="WW8Num30z6">
    <w:name w:val="WW8Num30z6"/>
    <w:rsid w:val="00C16759"/>
  </w:style>
  <w:style w:type="character" w:customStyle="1" w:styleId="WW8Num30z7">
    <w:name w:val="WW8Num30z7"/>
    <w:rsid w:val="00C16759"/>
  </w:style>
  <w:style w:type="character" w:customStyle="1" w:styleId="WW8Num30z8">
    <w:name w:val="WW8Num30z8"/>
    <w:rsid w:val="00C16759"/>
  </w:style>
  <w:style w:type="character" w:customStyle="1" w:styleId="WW8Num31z0">
    <w:name w:val="WW8Num31z0"/>
    <w:rsid w:val="00C16759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  <w:rsid w:val="00C16759"/>
  </w:style>
  <w:style w:type="character" w:customStyle="1" w:styleId="WW8Num31z2">
    <w:name w:val="WW8Num31z2"/>
    <w:rsid w:val="00C16759"/>
  </w:style>
  <w:style w:type="character" w:customStyle="1" w:styleId="WW8Num31z3">
    <w:name w:val="WW8Num31z3"/>
    <w:rsid w:val="00C16759"/>
  </w:style>
  <w:style w:type="character" w:customStyle="1" w:styleId="WW8Num31z4">
    <w:name w:val="WW8Num31z4"/>
    <w:rsid w:val="00C16759"/>
  </w:style>
  <w:style w:type="character" w:customStyle="1" w:styleId="WW8Num31z5">
    <w:name w:val="WW8Num31z5"/>
    <w:rsid w:val="00C16759"/>
  </w:style>
  <w:style w:type="character" w:customStyle="1" w:styleId="WW8Num31z6">
    <w:name w:val="WW8Num31z6"/>
    <w:rsid w:val="00C16759"/>
  </w:style>
  <w:style w:type="character" w:customStyle="1" w:styleId="WW8Num31z7">
    <w:name w:val="WW8Num31z7"/>
    <w:rsid w:val="00C16759"/>
  </w:style>
  <w:style w:type="character" w:customStyle="1" w:styleId="WW8Num31z8">
    <w:name w:val="WW8Num31z8"/>
    <w:rsid w:val="00C16759"/>
  </w:style>
  <w:style w:type="character" w:customStyle="1" w:styleId="Domylnaczcionkaakapitu2">
    <w:name w:val="Domyślna czcionka akapitu2"/>
    <w:rsid w:val="00C16759"/>
  </w:style>
  <w:style w:type="character" w:customStyle="1" w:styleId="WW-Absatz-Standardschriftart1">
    <w:name w:val="WW-Absatz-Standardschriftart1"/>
    <w:rsid w:val="00C16759"/>
  </w:style>
  <w:style w:type="character" w:customStyle="1" w:styleId="WW-Absatz-Standardschriftart11">
    <w:name w:val="WW-Absatz-Standardschriftart11"/>
    <w:rsid w:val="00C16759"/>
  </w:style>
  <w:style w:type="character" w:customStyle="1" w:styleId="WW-Absatz-Standardschriftart111">
    <w:name w:val="WW-Absatz-Standardschriftart111"/>
    <w:rsid w:val="00C16759"/>
  </w:style>
  <w:style w:type="character" w:customStyle="1" w:styleId="WW-Absatz-Standardschriftart1111">
    <w:name w:val="WW-Absatz-Standardschriftart1111"/>
    <w:rsid w:val="00C16759"/>
  </w:style>
  <w:style w:type="character" w:customStyle="1" w:styleId="WW-Absatz-Standardschriftart11111">
    <w:name w:val="WW-Absatz-Standardschriftart11111"/>
    <w:rsid w:val="00C16759"/>
  </w:style>
  <w:style w:type="character" w:customStyle="1" w:styleId="WW-Absatz-Standardschriftart111111">
    <w:name w:val="WW-Absatz-Standardschriftart111111"/>
    <w:rsid w:val="00C16759"/>
  </w:style>
  <w:style w:type="character" w:customStyle="1" w:styleId="WW-Absatz-Standardschriftart1111111">
    <w:name w:val="WW-Absatz-Standardschriftart1111111"/>
    <w:rsid w:val="00C16759"/>
  </w:style>
  <w:style w:type="character" w:customStyle="1" w:styleId="WW-Absatz-Standardschriftart11111111">
    <w:name w:val="WW-Absatz-Standardschriftart11111111"/>
    <w:rsid w:val="00C16759"/>
  </w:style>
  <w:style w:type="character" w:customStyle="1" w:styleId="WW-Absatz-Standardschriftart111111111">
    <w:name w:val="WW-Absatz-Standardschriftart111111111"/>
    <w:rsid w:val="00C16759"/>
  </w:style>
  <w:style w:type="character" w:customStyle="1" w:styleId="WW-Absatz-Standardschriftart1111111111">
    <w:name w:val="WW-Absatz-Standardschriftart1111111111"/>
    <w:rsid w:val="00C16759"/>
  </w:style>
  <w:style w:type="character" w:customStyle="1" w:styleId="Domylnaczcionkaakapitu1">
    <w:name w:val="Domyślna czcionka akapitu1"/>
    <w:rsid w:val="00C16759"/>
  </w:style>
  <w:style w:type="character" w:customStyle="1" w:styleId="WW-Absatz-Standardschriftart11111111111">
    <w:name w:val="WW-Absatz-Standardschriftart11111111111"/>
    <w:rsid w:val="00C16759"/>
  </w:style>
  <w:style w:type="character" w:customStyle="1" w:styleId="WW-Absatz-Standardschriftart111111111111">
    <w:name w:val="WW-Absatz-Standardschriftart111111111111"/>
    <w:rsid w:val="00C16759"/>
  </w:style>
  <w:style w:type="character" w:customStyle="1" w:styleId="WW-Absatz-Standardschriftart1111111111111">
    <w:name w:val="WW-Absatz-Standardschriftart1111111111111"/>
    <w:rsid w:val="00C16759"/>
  </w:style>
  <w:style w:type="character" w:customStyle="1" w:styleId="WW-Absatz-Standardschriftart11111111111111">
    <w:name w:val="WW-Absatz-Standardschriftart11111111111111"/>
    <w:rsid w:val="00C16759"/>
  </w:style>
  <w:style w:type="character" w:customStyle="1" w:styleId="WW-Absatz-Standardschriftart111111111111111">
    <w:name w:val="WW-Absatz-Standardschriftart111111111111111"/>
    <w:rsid w:val="00C16759"/>
  </w:style>
  <w:style w:type="character" w:customStyle="1" w:styleId="WW-Absatz-Standardschriftart1111111111111111">
    <w:name w:val="WW-Absatz-Standardschriftart1111111111111111"/>
    <w:rsid w:val="00C16759"/>
  </w:style>
  <w:style w:type="character" w:customStyle="1" w:styleId="WW-Absatz-Standardschriftart11111111111111111">
    <w:name w:val="WW-Absatz-Standardschriftart11111111111111111"/>
    <w:rsid w:val="00C16759"/>
  </w:style>
  <w:style w:type="character" w:customStyle="1" w:styleId="WW-Absatz-Standardschriftart111111111111111111">
    <w:name w:val="WW-Absatz-Standardschriftart111111111111111111"/>
    <w:rsid w:val="00C16759"/>
  </w:style>
  <w:style w:type="character" w:customStyle="1" w:styleId="WW-Absatz-Standardschriftart1111111111111111111">
    <w:name w:val="WW-Absatz-Standardschriftart1111111111111111111"/>
    <w:rsid w:val="00C16759"/>
  </w:style>
  <w:style w:type="character" w:customStyle="1" w:styleId="WW-Absatz-Standardschriftart11111111111111111111">
    <w:name w:val="WW-Absatz-Standardschriftart11111111111111111111"/>
    <w:rsid w:val="00C16759"/>
  </w:style>
  <w:style w:type="character" w:customStyle="1" w:styleId="WW-Absatz-Standardschriftart111111111111111111111">
    <w:name w:val="WW-Absatz-Standardschriftart111111111111111111111"/>
    <w:rsid w:val="00C16759"/>
  </w:style>
  <w:style w:type="character" w:customStyle="1" w:styleId="WW-Absatz-Standardschriftart1111111111111111111111">
    <w:name w:val="WW-Absatz-Standardschriftart1111111111111111111111"/>
    <w:rsid w:val="00C16759"/>
  </w:style>
  <w:style w:type="character" w:customStyle="1" w:styleId="WW-Absatz-Standardschriftart11111111111111111111111">
    <w:name w:val="WW-Absatz-Standardschriftart11111111111111111111111"/>
    <w:rsid w:val="00C16759"/>
  </w:style>
  <w:style w:type="character" w:customStyle="1" w:styleId="WW-Absatz-Standardschriftart111111111111111111111111">
    <w:name w:val="WW-Absatz-Standardschriftart111111111111111111111111"/>
    <w:rsid w:val="00C16759"/>
  </w:style>
  <w:style w:type="character" w:customStyle="1" w:styleId="WW-Absatz-Standardschriftart1111111111111111111111111">
    <w:name w:val="WW-Absatz-Standardschriftart1111111111111111111111111"/>
    <w:rsid w:val="00C16759"/>
  </w:style>
  <w:style w:type="character" w:customStyle="1" w:styleId="WW-Absatz-Standardschriftart11111111111111111111111111">
    <w:name w:val="WW-Absatz-Standardschriftart11111111111111111111111111"/>
    <w:rsid w:val="00C16759"/>
  </w:style>
  <w:style w:type="character" w:customStyle="1" w:styleId="WW-Absatz-Standardschriftart111111111111111111111111111">
    <w:name w:val="WW-Absatz-Standardschriftart111111111111111111111111111"/>
    <w:rsid w:val="00C16759"/>
  </w:style>
  <w:style w:type="character" w:customStyle="1" w:styleId="WW-Absatz-Standardschriftart1111111111111111111111111111">
    <w:name w:val="WW-Absatz-Standardschriftart1111111111111111111111111111"/>
    <w:rsid w:val="00C16759"/>
  </w:style>
  <w:style w:type="character" w:customStyle="1" w:styleId="WW-Absatz-Standardschriftart11111111111111111111111111111">
    <w:name w:val="WW-Absatz-Standardschriftart11111111111111111111111111111"/>
    <w:rsid w:val="00C16759"/>
  </w:style>
  <w:style w:type="character" w:customStyle="1" w:styleId="WW-Absatz-Standardschriftart111111111111111111111111111111">
    <w:name w:val="WW-Absatz-Standardschriftart111111111111111111111111111111"/>
    <w:rsid w:val="00C16759"/>
  </w:style>
  <w:style w:type="character" w:customStyle="1" w:styleId="WW-Absatz-Standardschriftart1111111111111111111111111111111">
    <w:name w:val="WW-Absatz-Standardschriftart1111111111111111111111111111111"/>
    <w:rsid w:val="00C16759"/>
  </w:style>
  <w:style w:type="character" w:customStyle="1" w:styleId="WW-Absatz-Standardschriftart11111111111111111111111111111111">
    <w:name w:val="WW-Absatz-Standardschriftart11111111111111111111111111111111"/>
    <w:rsid w:val="00C16759"/>
  </w:style>
  <w:style w:type="character" w:customStyle="1" w:styleId="WW-Absatz-Standardschriftart111111111111111111111111111111111">
    <w:name w:val="WW-Absatz-Standardschriftart111111111111111111111111111111111"/>
    <w:rsid w:val="00C16759"/>
  </w:style>
  <w:style w:type="character" w:customStyle="1" w:styleId="WW-Absatz-Standardschriftart1111111111111111111111111111111111">
    <w:name w:val="WW-Absatz-Standardschriftart1111111111111111111111111111111111"/>
    <w:rsid w:val="00C16759"/>
  </w:style>
  <w:style w:type="character" w:customStyle="1" w:styleId="WW-Absatz-Standardschriftart11111111111111111111111111111111111">
    <w:name w:val="WW-Absatz-Standardschriftart11111111111111111111111111111111111"/>
    <w:rsid w:val="00C16759"/>
  </w:style>
  <w:style w:type="character" w:customStyle="1" w:styleId="WW-Absatz-Standardschriftart111111111111111111111111111111111111">
    <w:name w:val="WW-Absatz-Standardschriftart111111111111111111111111111111111111"/>
    <w:rsid w:val="00C16759"/>
  </w:style>
  <w:style w:type="character" w:customStyle="1" w:styleId="WW-Absatz-Standardschriftart1111111111111111111111111111111111111">
    <w:name w:val="WW-Absatz-Standardschriftart1111111111111111111111111111111111111"/>
    <w:rsid w:val="00C16759"/>
  </w:style>
  <w:style w:type="character" w:customStyle="1" w:styleId="WW-Absatz-Standardschriftart11111111111111111111111111111111111111">
    <w:name w:val="WW-Absatz-Standardschriftart11111111111111111111111111111111111111"/>
    <w:rsid w:val="00C16759"/>
  </w:style>
  <w:style w:type="character" w:customStyle="1" w:styleId="WW-Absatz-Standardschriftart111111111111111111111111111111111111111">
    <w:name w:val="WW-Absatz-Standardschriftart111111111111111111111111111111111111111"/>
    <w:rsid w:val="00C16759"/>
  </w:style>
  <w:style w:type="character" w:customStyle="1" w:styleId="WW-Absatz-Standardschriftart1111111111111111111111111111111111111111">
    <w:name w:val="WW-Absatz-Standardschriftart1111111111111111111111111111111111111111"/>
    <w:rsid w:val="00C16759"/>
  </w:style>
  <w:style w:type="character" w:customStyle="1" w:styleId="WW-Absatz-Standardschriftart11111111111111111111111111111111111111111">
    <w:name w:val="WW-Absatz-Standardschriftart11111111111111111111111111111111111111111"/>
    <w:rsid w:val="00C16759"/>
  </w:style>
  <w:style w:type="character" w:customStyle="1" w:styleId="WW-Absatz-Standardschriftart111111111111111111111111111111111111111111">
    <w:name w:val="WW-Absatz-Standardschriftart111111111111111111111111111111111111111111"/>
    <w:rsid w:val="00C16759"/>
  </w:style>
  <w:style w:type="character" w:customStyle="1" w:styleId="WW-Absatz-Standardschriftart1111111111111111111111111111111111111111111">
    <w:name w:val="WW-Absatz-Standardschriftart1111111111111111111111111111111111111111111"/>
    <w:rsid w:val="00C16759"/>
  </w:style>
  <w:style w:type="character" w:customStyle="1" w:styleId="WW-Absatz-Standardschriftart11111111111111111111111111111111111111111111">
    <w:name w:val="WW-Absatz-Standardschriftart11111111111111111111111111111111111111111111"/>
    <w:rsid w:val="00C16759"/>
  </w:style>
  <w:style w:type="character" w:customStyle="1" w:styleId="WW-Absatz-Standardschriftart111111111111111111111111111111111111111111111">
    <w:name w:val="WW-Absatz-Standardschriftart111111111111111111111111111111111111111111111"/>
    <w:rsid w:val="00C16759"/>
  </w:style>
  <w:style w:type="character" w:customStyle="1" w:styleId="Symbolewypunktowania">
    <w:name w:val="Symbole wypunktowania"/>
    <w:rsid w:val="00C16759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C16759"/>
  </w:style>
  <w:style w:type="character" w:customStyle="1" w:styleId="TekstdymkaZnak">
    <w:name w:val="Tekst dymka Znak"/>
    <w:rsid w:val="00C16759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sid w:val="00C16759"/>
    <w:rPr>
      <w:color w:val="000080"/>
      <w:u w:val="single"/>
    </w:rPr>
  </w:style>
  <w:style w:type="character" w:customStyle="1" w:styleId="Polewypenienia">
    <w:name w:val="Pole wypełnienia"/>
    <w:rsid w:val="00C16759"/>
    <w:rPr>
      <w:smallCaps/>
      <w:color w:val="008080"/>
      <w:u w:val="dotted"/>
    </w:rPr>
  </w:style>
  <w:style w:type="character" w:styleId="UyteHipercze">
    <w:name w:val="FollowedHyperlink"/>
    <w:rsid w:val="00C16759"/>
    <w:rPr>
      <w:color w:val="800000"/>
      <w:u w:val="single"/>
    </w:rPr>
  </w:style>
  <w:style w:type="character" w:customStyle="1" w:styleId="Tekstpodstawowy2Znak">
    <w:name w:val="Tekst podstawowy 2 Znak"/>
    <w:rsid w:val="00C16759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C16759"/>
    <w:rPr>
      <w:b/>
      <w:bCs/>
    </w:rPr>
  </w:style>
  <w:style w:type="character" w:customStyle="1" w:styleId="WW-czeinternetowe">
    <w:name w:val="WW-Łącze internetowe"/>
    <w:rsid w:val="00C16759"/>
    <w:rPr>
      <w:color w:val="000080"/>
      <w:u w:val="single"/>
    </w:rPr>
  </w:style>
  <w:style w:type="character" w:customStyle="1" w:styleId="TekstprzypisudolnegoZnak">
    <w:name w:val="Tekst przypisu dolnego Znak"/>
    <w:rsid w:val="00C16759"/>
    <w:rPr>
      <w:rFonts w:eastAsia="Lucida Sans Unicode"/>
      <w:kern w:val="1"/>
    </w:rPr>
  </w:style>
  <w:style w:type="character" w:customStyle="1" w:styleId="Nagwek2Znak">
    <w:name w:val="Nagłówek 2 Znak"/>
    <w:rsid w:val="00C16759"/>
    <w:rPr>
      <w:b/>
      <w:bCs/>
      <w:sz w:val="24"/>
      <w:szCs w:val="24"/>
    </w:rPr>
  </w:style>
  <w:style w:type="character" w:customStyle="1" w:styleId="StopkaZnak">
    <w:name w:val="Stopka Znak"/>
    <w:uiPriority w:val="99"/>
    <w:rsid w:val="00C1675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C16759"/>
    <w:rPr>
      <w:vertAlign w:val="superscript"/>
    </w:rPr>
  </w:style>
  <w:style w:type="character" w:customStyle="1" w:styleId="WW-Znakiprzypiswdolnych">
    <w:name w:val="WW-Znaki przypisów dolnych"/>
    <w:rsid w:val="00C16759"/>
  </w:style>
  <w:style w:type="character" w:styleId="Odwoanieprzypisudolnego">
    <w:name w:val="footnote reference"/>
    <w:rsid w:val="00C16759"/>
    <w:rPr>
      <w:vertAlign w:val="superscript"/>
    </w:rPr>
  </w:style>
  <w:style w:type="paragraph" w:customStyle="1" w:styleId="Nagwek3">
    <w:name w:val="Nagłówek3"/>
    <w:basedOn w:val="Normalny"/>
    <w:next w:val="Tekstpodstawowy"/>
    <w:rsid w:val="00C167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16759"/>
    <w:pPr>
      <w:spacing w:after="120"/>
    </w:pPr>
  </w:style>
  <w:style w:type="paragraph" w:styleId="Lista">
    <w:name w:val="List"/>
    <w:basedOn w:val="Tekstpodstawowy"/>
    <w:rsid w:val="00C16759"/>
    <w:rPr>
      <w:rFonts w:cs="Tahoma"/>
    </w:rPr>
  </w:style>
  <w:style w:type="paragraph" w:customStyle="1" w:styleId="Podpis3">
    <w:name w:val="Podpis3"/>
    <w:basedOn w:val="Normalny"/>
    <w:rsid w:val="00C167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16759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167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C1675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C167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167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C167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sid w:val="00C1675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16759"/>
    <w:pPr>
      <w:suppressLineNumbers/>
    </w:pPr>
  </w:style>
  <w:style w:type="paragraph" w:customStyle="1" w:styleId="Nagwektabeli">
    <w:name w:val="Nagłówek tabeli"/>
    <w:basedOn w:val="Zawartotabeli"/>
    <w:rsid w:val="00C1675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16759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rsid w:val="00C16759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C1675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rsid w:val="00C1675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sid w:val="00C16759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rsid w:val="00C16759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rsid w:val="00C1675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sid w:val="00C16759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7.xml"/><Relationship Id="rId21" Type="http://schemas.openxmlformats.org/officeDocument/2006/relationships/control" Target="activeX/activeX10.xml"/><Relationship Id="rId63" Type="http://schemas.openxmlformats.org/officeDocument/2006/relationships/control" Target="activeX/activeX49.xml"/><Relationship Id="rId159" Type="http://schemas.openxmlformats.org/officeDocument/2006/relationships/image" Target="media/image24.wmf"/><Relationship Id="rId324" Type="http://schemas.openxmlformats.org/officeDocument/2006/relationships/image" Target="media/image39.wmf"/><Relationship Id="rId366" Type="http://schemas.openxmlformats.org/officeDocument/2006/relationships/theme" Target="theme/theme1.xml"/><Relationship Id="rId170" Type="http://schemas.openxmlformats.org/officeDocument/2006/relationships/image" Target="media/image25.wmf"/><Relationship Id="rId226" Type="http://schemas.openxmlformats.org/officeDocument/2006/relationships/control" Target="activeX/activeX188.xml"/><Relationship Id="rId268" Type="http://schemas.openxmlformats.org/officeDocument/2006/relationships/control" Target="activeX/activeX226.xml"/><Relationship Id="rId32" Type="http://schemas.openxmlformats.org/officeDocument/2006/relationships/control" Target="activeX/activeX21.xml"/><Relationship Id="rId74" Type="http://schemas.openxmlformats.org/officeDocument/2006/relationships/control" Target="activeX/activeX60.xml"/><Relationship Id="rId128" Type="http://schemas.openxmlformats.org/officeDocument/2006/relationships/image" Target="media/image18.wmf"/><Relationship Id="rId335" Type="http://schemas.openxmlformats.org/officeDocument/2006/relationships/control" Target="activeX/activeX288.xml"/><Relationship Id="rId5" Type="http://schemas.openxmlformats.org/officeDocument/2006/relationships/footnotes" Target="footnotes.xml"/><Relationship Id="rId181" Type="http://schemas.openxmlformats.org/officeDocument/2006/relationships/control" Target="activeX/activeX146.xml"/><Relationship Id="rId237" Type="http://schemas.openxmlformats.org/officeDocument/2006/relationships/control" Target="activeX/activeX199.xml"/><Relationship Id="rId279" Type="http://schemas.openxmlformats.org/officeDocument/2006/relationships/control" Target="activeX/activeX237.xml"/><Relationship Id="rId43" Type="http://schemas.openxmlformats.org/officeDocument/2006/relationships/image" Target="media/image6.wmf"/><Relationship Id="rId139" Type="http://schemas.openxmlformats.org/officeDocument/2006/relationships/control" Target="activeX/activeX113.xml"/><Relationship Id="rId290" Type="http://schemas.openxmlformats.org/officeDocument/2006/relationships/control" Target="activeX/activeX248.xml"/><Relationship Id="rId304" Type="http://schemas.openxmlformats.org/officeDocument/2006/relationships/control" Target="activeX/activeX262.xml"/><Relationship Id="rId346" Type="http://schemas.openxmlformats.org/officeDocument/2006/relationships/control" Target="activeX/activeX298.xml"/><Relationship Id="rId85" Type="http://schemas.openxmlformats.org/officeDocument/2006/relationships/control" Target="activeX/activeX68.xml"/><Relationship Id="rId150" Type="http://schemas.openxmlformats.org/officeDocument/2006/relationships/control" Target="activeX/activeX121.xml"/><Relationship Id="rId192" Type="http://schemas.openxmlformats.org/officeDocument/2006/relationships/control" Target="activeX/activeX156.xml"/><Relationship Id="rId206" Type="http://schemas.openxmlformats.org/officeDocument/2006/relationships/control" Target="activeX/activeX168.xml"/><Relationship Id="rId248" Type="http://schemas.openxmlformats.org/officeDocument/2006/relationships/control" Target="activeX/activeX207.xml"/><Relationship Id="rId12" Type="http://schemas.openxmlformats.org/officeDocument/2006/relationships/control" Target="activeX/activeX2.xml"/><Relationship Id="rId108" Type="http://schemas.openxmlformats.org/officeDocument/2006/relationships/control" Target="activeX/activeX84.xml"/><Relationship Id="rId315" Type="http://schemas.openxmlformats.org/officeDocument/2006/relationships/control" Target="activeX/activeX269.xml"/><Relationship Id="rId357" Type="http://schemas.openxmlformats.org/officeDocument/2006/relationships/control" Target="activeX/activeX304.xml"/><Relationship Id="rId54" Type="http://schemas.openxmlformats.org/officeDocument/2006/relationships/control" Target="activeX/activeX40.xml"/><Relationship Id="rId96" Type="http://schemas.openxmlformats.org/officeDocument/2006/relationships/image" Target="media/image14.wmf"/><Relationship Id="rId161" Type="http://schemas.openxmlformats.org/officeDocument/2006/relationships/control" Target="activeX/activeX130.xml"/><Relationship Id="rId217" Type="http://schemas.openxmlformats.org/officeDocument/2006/relationships/control" Target="activeX/activeX179.xml"/><Relationship Id="rId259" Type="http://schemas.openxmlformats.org/officeDocument/2006/relationships/control" Target="activeX/activeX217.xml"/><Relationship Id="rId23" Type="http://schemas.openxmlformats.org/officeDocument/2006/relationships/control" Target="activeX/activeX12.xml"/><Relationship Id="rId119" Type="http://schemas.openxmlformats.org/officeDocument/2006/relationships/control" Target="activeX/activeX95.xml"/><Relationship Id="rId270" Type="http://schemas.openxmlformats.org/officeDocument/2006/relationships/control" Target="activeX/activeX228.xml"/><Relationship Id="rId326" Type="http://schemas.openxmlformats.org/officeDocument/2006/relationships/control" Target="activeX/activeX279.xml"/><Relationship Id="rId65" Type="http://schemas.openxmlformats.org/officeDocument/2006/relationships/control" Target="activeX/activeX51.xml"/><Relationship Id="rId130" Type="http://schemas.openxmlformats.org/officeDocument/2006/relationships/image" Target="media/image19.wmf"/><Relationship Id="rId172" Type="http://schemas.openxmlformats.org/officeDocument/2006/relationships/image" Target="media/image26.wmf"/><Relationship Id="rId228" Type="http://schemas.openxmlformats.org/officeDocument/2006/relationships/control" Target="activeX/activeX190.xml"/><Relationship Id="rId281" Type="http://schemas.openxmlformats.org/officeDocument/2006/relationships/control" Target="activeX/activeX239.xml"/><Relationship Id="rId337" Type="http://schemas.openxmlformats.org/officeDocument/2006/relationships/control" Target="activeX/activeX290.xml"/><Relationship Id="rId34" Type="http://schemas.openxmlformats.org/officeDocument/2006/relationships/control" Target="activeX/activeX23.xml"/><Relationship Id="rId76" Type="http://schemas.openxmlformats.org/officeDocument/2006/relationships/control" Target="activeX/activeX62.xml"/><Relationship Id="rId141" Type="http://schemas.openxmlformats.org/officeDocument/2006/relationships/control" Target="activeX/activeX115.xml"/><Relationship Id="rId7" Type="http://schemas.openxmlformats.org/officeDocument/2006/relationships/image" Target="media/image1.jpeg"/><Relationship Id="rId183" Type="http://schemas.openxmlformats.org/officeDocument/2006/relationships/control" Target="activeX/activeX148.xml"/><Relationship Id="rId239" Type="http://schemas.openxmlformats.org/officeDocument/2006/relationships/control" Target="activeX/activeX201.xml"/><Relationship Id="rId250" Type="http://schemas.openxmlformats.org/officeDocument/2006/relationships/control" Target="activeX/activeX209.xml"/><Relationship Id="rId292" Type="http://schemas.openxmlformats.org/officeDocument/2006/relationships/control" Target="activeX/activeX250.xml"/><Relationship Id="rId306" Type="http://schemas.openxmlformats.org/officeDocument/2006/relationships/control" Target="activeX/activeX264.xml"/><Relationship Id="rId45" Type="http://schemas.openxmlformats.org/officeDocument/2006/relationships/control" Target="activeX/activeX33.xml"/><Relationship Id="rId87" Type="http://schemas.openxmlformats.org/officeDocument/2006/relationships/image" Target="media/image12.wmf"/><Relationship Id="rId110" Type="http://schemas.openxmlformats.org/officeDocument/2006/relationships/control" Target="activeX/activeX86.xml"/><Relationship Id="rId348" Type="http://schemas.openxmlformats.org/officeDocument/2006/relationships/control" Target="activeX/activeX300.xml"/><Relationship Id="rId152" Type="http://schemas.openxmlformats.org/officeDocument/2006/relationships/control" Target="activeX/activeX123.xml"/><Relationship Id="rId194" Type="http://schemas.openxmlformats.org/officeDocument/2006/relationships/control" Target="activeX/activeX158.xml"/><Relationship Id="rId208" Type="http://schemas.openxmlformats.org/officeDocument/2006/relationships/control" Target="activeX/activeX170.xml"/><Relationship Id="rId261" Type="http://schemas.openxmlformats.org/officeDocument/2006/relationships/control" Target="activeX/activeX219.xml"/><Relationship Id="rId14" Type="http://schemas.openxmlformats.org/officeDocument/2006/relationships/control" Target="activeX/activeX3.xml"/><Relationship Id="rId56" Type="http://schemas.openxmlformats.org/officeDocument/2006/relationships/control" Target="activeX/activeX42.xml"/><Relationship Id="rId317" Type="http://schemas.openxmlformats.org/officeDocument/2006/relationships/control" Target="activeX/activeX271.xml"/><Relationship Id="rId359" Type="http://schemas.openxmlformats.org/officeDocument/2006/relationships/control" Target="activeX/activeX306.xml"/><Relationship Id="rId98" Type="http://schemas.openxmlformats.org/officeDocument/2006/relationships/image" Target="media/image15.wmf"/><Relationship Id="rId121" Type="http://schemas.openxmlformats.org/officeDocument/2006/relationships/control" Target="activeX/activeX97.xml"/><Relationship Id="rId163" Type="http://schemas.openxmlformats.org/officeDocument/2006/relationships/control" Target="activeX/activeX132.xml"/><Relationship Id="rId219" Type="http://schemas.openxmlformats.org/officeDocument/2006/relationships/control" Target="activeX/activeX181.xml"/><Relationship Id="rId230" Type="http://schemas.openxmlformats.org/officeDocument/2006/relationships/control" Target="activeX/activeX192.xml"/><Relationship Id="rId25" Type="http://schemas.openxmlformats.org/officeDocument/2006/relationships/control" Target="activeX/activeX14.xml"/><Relationship Id="rId67" Type="http://schemas.openxmlformats.org/officeDocument/2006/relationships/control" Target="activeX/activeX53.xml"/><Relationship Id="rId272" Type="http://schemas.openxmlformats.org/officeDocument/2006/relationships/control" Target="activeX/activeX230.xml"/><Relationship Id="rId328" Type="http://schemas.openxmlformats.org/officeDocument/2006/relationships/control" Target="activeX/activeX281.xml"/><Relationship Id="rId132" Type="http://schemas.openxmlformats.org/officeDocument/2006/relationships/control" Target="activeX/activeX106.xml"/><Relationship Id="rId174" Type="http://schemas.openxmlformats.org/officeDocument/2006/relationships/control" Target="activeX/activeX141.xml"/><Relationship Id="rId220" Type="http://schemas.openxmlformats.org/officeDocument/2006/relationships/control" Target="activeX/activeX182.xml"/><Relationship Id="rId241" Type="http://schemas.openxmlformats.org/officeDocument/2006/relationships/control" Target="activeX/activeX203.xml"/><Relationship Id="rId15" Type="http://schemas.openxmlformats.org/officeDocument/2006/relationships/control" Target="activeX/activeX4.xml"/><Relationship Id="rId36" Type="http://schemas.openxmlformats.org/officeDocument/2006/relationships/control" Target="activeX/activeX25.xml"/><Relationship Id="rId57" Type="http://schemas.openxmlformats.org/officeDocument/2006/relationships/control" Target="activeX/activeX43.xml"/><Relationship Id="rId262" Type="http://schemas.openxmlformats.org/officeDocument/2006/relationships/control" Target="activeX/activeX220.xml"/><Relationship Id="rId283" Type="http://schemas.openxmlformats.org/officeDocument/2006/relationships/control" Target="activeX/activeX241.xml"/><Relationship Id="rId318" Type="http://schemas.openxmlformats.org/officeDocument/2006/relationships/control" Target="activeX/activeX272.xml"/><Relationship Id="rId339" Type="http://schemas.openxmlformats.org/officeDocument/2006/relationships/control" Target="activeX/activeX292.xml"/><Relationship Id="rId78" Type="http://schemas.openxmlformats.org/officeDocument/2006/relationships/control" Target="activeX/activeX63.xml"/><Relationship Id="rId99" Type="http://schemas.openxmlformats.org/officeDocument/2006/relationships/control" Target="activeX/activeX77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control" Target="activeX/activeX116.xml"/><Relationship Id="rId164" Type="http://schemas.openxmlformats.org/officeDocument/2006/relationships/control" Target="activeX/activeX133.xml"/><Relationship Id="rId185" Type="http://schemas.openxmlformats.org/officeDocument/2006/relationships/image" Target="media/image29.wmf"/><Relationship Id="rId350" Type="http://schemas.openxmlformats.org/officeDocument/2006/relationships/hyperlink" Target="http://www.klasyfikacje.gofin.pl/kzis/7,0,2,rozporzadzenie-ministra-pracy-i-polityki-spolecznej-z-dnia.html" TargetMode="External"/><Relationship Id="rId9" Type="http://schemas.openxmlformats.org/officeDocument/2006/relationships/image" Target="media/image3.wmf"/><Relationship Id="rId210" Type="http://schemas.openxmlformats.org/officeDocument/2006/relationships/control" Target="activeX/activeX172.xml"/><Relationship Id="rId26" Type="http://schemas.openxmlformats.org/officeDocument/2006/relationships/control" Target="activeX/activeX15.xml"/><Relationship Id="rId231" Type="http://schemas.openxmlformats.org/officeDocument/2006/relationships/control" Target="activeX/activeX193.xml"/><Relationship Id="rId252" Type="http://schemas.openxmlformats.org/officeDocument/2006/relationships/control" Target="activeX/activeX211.xml"/><Relationship Id="rId273" Type="http://schemas.openxmlformats.org/officeDocument/2006/relationships/control" Target="activeX/activeX231.xml"/><Relationship Id="rId294" Type="http://schemas.openxmlformats.org/officeDocument/2006/relationships/control" Target="activeX/activeX252.xml"/><Relationship Id="rId308" Type="http://schemas.openxmlformats.org/officeDocument/2006/relationships/control" Target="activeX/activeX265.xml"/><Relationship Id="rId329" Type="http://schemas.openxmlformats.org/officeDocument/2006/relationships/control" Target="activeX/activeX282.xml"/><Relationship Id="rId47" Type="http://schemas.openxmlformats.org/officeDocument/2006/relationships/control" Target="activeX/activeX35.xml"/><Relationship Id="rId68" Type="http://schemas.openxmlformats.org/officeDocument/2006/relationships/control" Target="activeX/activeX54.xml"/><Relationship Id="rId89" Type="http://schemas.openxmlformats.org/officeDocument/2006/relationships/control" Target="activeX/activeX71.xml"/><Relationship Id="rId112" Type="http://schemas.openxmlformats.org/officeDocument/2006/relationships/control" Target="activeX/activeX88.xml"/><Relationship Id="rId133" Type="http://schemas.openxmlformats.org/officeDocument/2006/relationships/control" Target="activeX/activeX107.xml"/><Relationship Id="rId154" Type="http://schemas.openxmlformats.org/officeDocument/2006/relationships/control" Target="activeX/activeX125.xml"/><Relationship Id="rId175" Type="http://schemas.openxmlformats.org/officeDocument/2006/relationships/control" Target="activeX/activeX142.xml"/><Relationship Id="rId340" Type="http://schemas.openxmlformats.org/officeDocument/2006/relationships/control" Target="activeX/activeX293.xml"/><Relationship Id="rId361" Type="http://schemas.openxmlformats.org/officeDocument/2006/relationships/control" Target="activeX/activeX308.xml"/><Relationship Id="rId196" Type="http://schemas.openxmlformats.org/officeDocument/2006/relationships/control" Target="activeX/activeX160.xml"/><Relationship Id="rId200" Type="http://schemas.openxmlformats.org/officeDocument/2006/relationships/control" Target="activeX/activeX164.xml"/><Relationship Id="rId16" Type="http://schemas.openxmlformats.org/officeDocument/2006/relationships/control" Target="activeX/activeX5.xml"/><Relationship Id="rId221" Type="http://schemas.openxmlformats.org/officeDocument/2006/relationships/control" Target="activeX/activeX183.xml"/><Relationship Id="rId242" Type="http://schemas.openxmlformats.org/officeDocument/2006/relationships/image" Target="media/image32.wmf"/><Relationship Id="rId263" Type="http://schemas.openxmlformats.org/officeDocument/2006/relationships/control" Target="activeX/activeX221.xml"/><Relationship Id="rId284" Type="http://schemas.openxmlformats.org/officeDocument/2006/relationships/control" Target="activeX/activeX242.xml"/><Relationship Id="rId319" Type="http://schemas.openxmlformats.org/officeDocument/2006/relationships/control" Target="activeX/activeX273.xml"/><Relationship Id="rId37" Type="http://schemas.openxmlformats.org/officeDocument/2006/relationships/control" Target="activeX/activeX26.xml"/><Relationship Id="rId58" Type="http://schemas.openxmlformats.org/officeDocument/2006/relationships/control" Target="activeX/activeX44.xml"/><Relationship Id="rId79" Type="http://schemas.openxmlformats.org/officeDocument/2006/relationships/image" Target="media/image10.wmf"/><Relationship Id="rId102" Type="http://schemas.openxmlformats.org/officeDocument/2006/relationships/image" Target="media/image17.wmf"/><Relationship Id="rId123" Type="http://schemas.openxmlformats.org/officeDocument/2006/relationships/control" Target="activeX/activeX99.xml"/><Relationship Id="rId144" Type="http://schemas.openxmlformats.org/officeDocument/2006/relationships/image" Target="media/image21.wmf"/><Relationship Id="rId330" Type="http://schemas.openxmlformats.org/officeDocument/2006/relationships/control" Target="activeX/activeX283.xml"/><Relationship Id="rId90" Type="http://schemas.openxmlformats.org/officeDocument/2006/relationships/image" Target="media/image13.wmf"/><Relationship Id="rId165" Type="http://schemas.openxmlformats.org/officeDocument/2006/relationships/control" Target="activeX/activeX134.xml"/><Relationship Id="rId186" Type="http://schemas.openxmlformats.org/officeDocument/2006/relationships/control" Target="activeX/activeX150.xml"/><Relationship Id="rId351" Type="http://schemas.openxmlformats.org/officeDocument/2006/relationships/image" Target="media/image40.wmf"/><Relationship Id="rId211" Type="http://schemas.openxmlformats.org/officeDocument/2006/relationships/control" Target="activeX/activeX173.xml"/><Relationship Id="rId232" Type="http://schemas.openxmlformats.org/officeDocument/2006/relationships/control" Target="activeX/activeX194.xml"/><Relationship Id="rId253" Type="http://schemas.openxmlformats.org/officeDocument/2006/relationships/control" Target="activeX/activeX212.xml"/><Relationship Id="rId274" Type="http://schemas.openxmlformats.org/officeDocument/2006/relationships/control" Target="activeX/activeX232.xml"/><Relationship Id="rId295" Type="http://schemas.openxmlformats.org/officeDocument/2006/relationships/control" Target="activeX/activeX253.xml"/><Relationship Id="rId309" Type="http://schemas.openxmlformats.org/officeDocument/2006/relationships/image" Target="media/image36.wmf"/><Relationship Id="rId27" Type="http://schemas.openxmlformats.org/officeDocument/2006/relationships/control" Target="activeX/activeX16.xml"/><Relationship Id="rId48" Type="http://schemas.openxmlformats.org/officeDocument/2006/relationships/image" Target="media/image7.wmf"/><Relationship Id="rId69" Type="http://schemas.openxmlformats.org/officeDocument/2006/relationships/control" Target="activeX/activeX55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8.xml"/><Relationship Id="rId320" Type="http://schemas.openxmlformats.org/officeDocument/2006/relationships/control" Target="activeX/activeX274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26.xml"/><Relationship Id="rId176" Type="http://schemas.openxmlformats.org/officeDocument/2006/relationships/control" Target="activeX/activeX143.xml"/><Relationship Id="rId197" Type="http://schemas.openxmlformats.org/officeDocument/2006/relationships/control" Target="activeX/activeX161.xml"/><Relationship Id="rId341" Type="http://schemas.openxmlformats.org/officeDocument/2006/relationships/control" Target="activeX/activeX294.xml"/><Relationship Id="rId362" Type="http://schemas.openxmlformats.org/officeDocument/2006/relationships/control" Target="activeX/activeX309.xml"/><Relationship Id="rId201" Type="http://schemas.openxmlformats.org/officeDocument/2006/relationships/image" Target="media/image30.wmf"/><Relationship Id="rId222" Type="http://schemas.openxmlformats.org/officeDocument/2006/relationships/control" Target="activeX/activeX184.xml"/><Relationship Id="rId243" Type="http://schemas.openxmlformats.org/officeDocument/2006/relationships/control" Target="activeX/activeX204.xml"/><Relationship Id="rId264" Type="http://schemas.openxmlformats.org/officeDocument/2006/relationships/control" Target="activeX/activeX222.xml"/><Relationship Id="rId285" Type="http://schemas.openxmlformats.org/officeDocument/2006/relationships/control" Target="activeX/activeX243.xml"/><Relationship Id="rId17" Type="http://schemas.openxmlformats.org/officeDocument/2006/relationships/control" Target="activeX/activeX6.xml"/><Relationship Id="rId38" Type="http://schemas.openxmlformats.org/officeDocument/2006/relationships/control" Target="activeX/activeX27.xml"/><Relationship Id="rId59" Type="http://schemas.openxmlformats.org/officeDocument/2006/relationships/control" Target="activeX/activeX45.xml"/><Relationship Id="rId103" Type="http://schemas.openxmlformats.org/officeDocument/2006/relationships/control" Target="activeX/activeX79.xml"/><Relationship Id="rId124" Type="http://schemas.openxmlformats.org/officeDocument/2006/relationships/control" Target="activeX/activeX100.xml"/><Relationship Id="rId310" Type="http://schemas.openxmlformats.org/officeDocument/2006/relationships/control" Target="activeX/activeX266.xml"/><Relationship Id="rId70" Type="http://schemas.openxmlformats.org/officeDocument/2006/relationships/control" Target="activeX/activeX56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17.xml"/><Relationship Id="rId166" Type="http://schemas.openxmlformats.org/officeDocument/2006/relationships/control" Target="activeX/activeX135.xml"/><Relationship Id="rId187" Type="http://schemas.openxmlformats.org/officeDocument/2006/relationships/control" Target="activeX/activeX151.xml"/><Relationship Id="rId331" Type="http://schemas.openxmlformats.org/officeDocument/2006/relationships/control" Target="activeX/activeX284.xml"/><Relationship Id="rId352" Type="http://schemas.openxmlformats.org/officeDocument/2006/relationships/control" Target="activeX/activeX301.xml"/><Relationship Id="rId1" Type="http://schemas.openxmlformats.org/officeDocument/2006/relationships/numbering" Target="numbering.xml"/><Relationship Id="rId212" Type="http://schemas.openxmlformats.org/officeDocument/2006/relationships/control" Target="activeX/activeX174.xml"/><Relationship Id="rId233" Type="http://schemas.openxmlformats.org/officeDocument/2006/relationships/control" Target="activeX/activeX195.xml"/><Relationship Id="rId254" Type="http://schemas.openxmlformats.org/officeDocument/2006/relationships/control" Target="activeX/activeX213.xml"/><Relationship Id="rId28" Type="http://schemas.openxmlformats.org/officeDocument/2006/relationships/control" Target="activeX/activeX17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0.xml"/><Relationship Id="rId275" Type="http://schemas.openxmlformats.org/officeDocument/2006/relationships/control" Target="activeX/activeX233.xml"/><Relationship Id="rId296" Type="http://schemas.openxmlformats.org/officeDocument/2006/relationships/control" Target="activeX/activeX254.xml"/><Relationship Id="rId300" Type="http://schemas.openxmlformats.org/officeDocument/2006/relationships/control" Target="activeX/activeX258.xml"/><Relationship Id="rId60" Type="http://schemas.openxmlformats.org/officeDocument/2006/relationships/control" Target="activeX/activeX46.xml"/><Relationship Id="rId81" Type="http://schemas.openxmlformats.org/officeDocument/2006/relationships/control" Target="activeX/activeX65.xml"/><Relationship Id="rId135" Type="http://schemas.openxmlformats.org/officeDocument/2006/relationships/control" Target="activeX/activeX109.xml"/><Relationship Id="rId156" Type="http://schemas.openxmlformats.org/officeDocument/2006/relationships/control" Target="activeX/activeX127.xml"/><Relationship Id="rId177" Type="http://schemas.openxmlformats.org/officeDocument/2006/relationships/control" Target="activeX/activeX144.xml"/><Relationship Id="rId198" Type="http://schemas.openxmlformats.org/officeDocument/2006/relationships/control" Target="activeX/activeX162.xml"/><Relationship Id="rId321" Type="http://schemas.openxmlformats.org/officeDocument/2006/relationships/control" Target="activeX/activeX275.xml"/><Relationship Id="rId342" Type="http://schemas.openxmlformats.org/officeDocument/2006/relationships/control" Target="activeX/activeX295.xml"/><Relationship Id="rId363" Type="http://schemas.openxmlformats.org/officeDocument/2006/relationships/image" Target="media/image43.wmf"/><Relationship Id="rId202" Type="http://schemas.openxmlformats.org/officeDocument/2006/relationships/control" Target="activeX/activeX165.xml"/><Relationship Id="rId223" Type="http://schemas.openxmlformats.org/officeDocument/2006/relationships/control" Target="activeX/activeX185.xml"/><Relationship Id="rId244" Type="http://schemas.openxmlformats.org/officeDocument/2006/relationships/control" Target="activeX/activeX205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265" Type="http://schemas.openxmlformats.org/officeDocument/2006/relationships/control" Target="activeX/activeX223.xml"/><Relationship Id="rId286" Type="http://schemas.openxmlformats.org/officeDocument/2006/relationships/control" Target="activeX/activeX244.xml"/><Relationship Id="rId50" Type="http://schemas.openxmlformats.org/officeDocument/2006/relationships/image" Target="media/image8.wmf"/><Relationship Id="rId104" Type="http://schemas.openxmlformats.org/officeDocument/2006/relationships/control" Target="activeX/activeX80.xml"/><Relationship Id="rId125" Type="http://schemas.openxmlformats.org/officeDocument/2006/relationships/control" Target="activeX/activeX101.xml"/><Relationship Id="rId146" Type="http://schemas.openxmlformats.org/officeDocument/2006/relationships/control" Target="activeX/activeX118.xml"/><Relationship Id="rId167" Type="http://schemas.openxmlformats.org/officeDocument/2006/relationships/control" Target="activeX/activeX136.xml"/><Relationship Id="rId188" Type="http://schemas.openxmlformats.org/officeDocument/2006/relationships/control" Target="activeX/activeX152.xml"/><Relationship Id="rId311" Type="http://schemas.openxmlformats.org/officeDocument/2006/relationships/image" Target="media/image37.wmf"/><Relationship Id="rId332" Type="http://schemas.openxmlformats.org/officeDocument/2006/relationships/control" Target="activeX/activeX285.xml"/><Relationship Id="rId353" Type="http://schemas.openxmlformats.org/officeDocument/2006/relationships/image" Target="media/image41.wmf"/><Relationship Id="rId71" Type="http://schemas.openxmlformats.org/officeDocument/2006/relationships/control" Target="activeX/activeX57.xml"/><Relationship Id="rId92" Type="http://schemas.openxmlformats.org/officeDocument/2006/relationships/control" Target="activeX/activeX73.xml"/><Relationship Id="rId213" Type="http://schemas.openxmlformats.org/officeDocument/2006/relationships/control" Target="activeX/activeX175.xml"/><Relationship Id="rId234" Type="http://schemas.openxmlformats.org/officeDocument/2006/relationships/control" Target="activeX/activeX196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55" Type="http://schemas.openxmlformats.org/officeDocument/2006/relationships/control" Target="activeX/activeX214.xml"/><Relationship Id="rId276" Type="http://schemas.openxmlformats.org/officeDocument/2006/relationships/control" Target="activeX/activeX234.xml"/><Relationship Id="rId297" Type="http://schemas.openxmlformats.org/officeDocument/2006/relationships/control" Target="activeX/activeX255.xml"/><Relationship Id="rId40" Type="http://schemas.openxmlformats.org/officeDocument/2006/relationships/control" Target="activeX/activeX29.xml"/><Relationship Id="rId115" Type="http://schemas.openxmlformats.org/officeDocument/2006/relationships/control" Target="activeX/activeX91.xml"/><Relationship Id="rId136" Type="http://schemas.openxmlformats.org/officeDocument/2006/relationships/control" Target="activeX/activeX110.xml"/><Relationship Id="rId157" Type="http://schemas.openxmlformats.org/officeDocument/2006/relationships/image" Target="media/image23.wmf"/><Relationship Id="rId178" Type="http://schemas.openxmlformats.org/officeDocument/2006/relationships/image" Target="media/image27.wmf"/><Relationship Id="rId301" Type="http://schemas.openxmlformats.org/officeDocument/2006/relationships/control" Target="activeX/activeX259.xml"/><Relationship Id="rId322" Type="http://schemas.openxmlformats.org/officeDocument/2006/relationships/control" Target="activeX/activeX276.xml"/><Relationship Id="rId343" Type="http://schemas.openxmlformats.org/officeDocument/2006/relationships/control" Target="activeX/activeX296.xml"/><Relationship Id="rId364" Type="http://schemas.openxmlformats.org/officeDocument/2006/relationships/control" Target="activeX/activeX310.xml"/><Relationship Id="rId61" Type="http://schemas.openxmlformats.org/officeDocument/2006/relationships/control" Target="activeX/activeX47.xml"/><Relationship Id="rId82" Type="http://schemas.openxmlformats.org/officeDocument/2006/relationships/control" Target="activeX/activeX66.xml"/><Relationship Id="rId199" Type="http://schemas.openxmlformats.org/officeDocument/2006/relationships/control" Target="activeX/activeX163.xml"/><Relationship Id="rId203" Type="http://schemas.openxmlformats.org/officeDocument/2006/relationships/image" Target="media/image31.wmf"/><Relationship Id="rId19" Type="http://schemas.openxmlformats.org/officeDocument/2006/relationships/control" Target="activeX/activeX8.xml"/><Relationship Id="rId224" Type="http://schemas.openxmlformats.org/officeDocument/2006/relationships/control" Target="activeX/activeX186.xml"/><Relationship Id="rId245" Type="http://schemas.openxmlformats.org/officeDocument/2006/relationships/image" Target="media/image33.wmf"/><Relationship Id="rId266" Type="http://schemas.openxmlformats.org/officeDocument/2006/relationships/control" Target="activeX/activeX224.xml"/><Relationship Id="rId287" Type="http://schemas.openxmlformats.org/officeDocument/2006/relationships/control" Target="activeX/activeX245.xml"/><Relationship Id="rId30" Type="http://schemas.openxmlformats.org/officeDocument/2006/relationships/control" Target="activeX/activeX19.xml"/><Relationship Id="rId105" Type="http://schemas.openxmlformats.org/officeDocument/2006/relationships/control" Target="activeX/activeX81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19.xml"/><Relationship Id="rId168" Type="http://schemas.openxmlformats.org/officeDocument/2006/relationships/control" Target="activeX/activeX137.xml"/><Relationship Id="rId312" Type="http://schemas.openxmlformats.org/officeDocument/2006/relationships/control" Target="activeX/activeX267.xml"/><Relationship Id="rId333" Type="http://schemas.openxmlformats.org/officeDocument/2006/relationships/control" Target="activeX/activeX286.xml"/><Relationship Id="rId354" Type="http://schemas.openxmlformats.org/officeDocument/2006/relationships/control" Target="activeX/activeX302.xm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93" Type="http://schemas.openxmlformats.org/officeDocument/2006/relationships/control" Target="activeX/activeX74.xml"/><Relationship Id="rId189" Type="http://schemas.openxmlformats.org/officeDocument/2006/relationships/control" Target="activeX/activeX153.xml"/><Relationship Id="rId3" Type="http://schemas.openxmlformats.org/officeDocument/2006/relationships/settings" Target="settings.xml"/><Relationship Id="rId214" Type="http://schemas.openxmlformats.org/officeDocument/2006/relationships/control" Target="activeX/activeX176.xml"/><Relationship Id="rId235" Type="http://schemas.openxmlformats.org/officeDocument/2006/relationships/control" Target="activeX/activeX197.xml"/><Relationship Id="rId256" Type="http://schemas.openxmlformats.org/officeDocument/2006/relationships/control" Target="activeX/activeX215.xml"/><Relationship Id="rId277" Type="http://schemas.openxmlformats.org/officeDocument/2006/relationships/control" Target="activeX/activeX235.xml"/><Relationship Id="rId298" Type="http://schemas.openxmlformats.org/officeDocument/2006/relationships/control" Target="activeX/activeX256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11.xml"/><Relationship Id="rId158" Type="http://schemas.openxmlformats.org/officeDocument/2006/relationships/control" Target="activeX/activeX128.xml"/><Relationship Id="rId302" Type="http://schemas.openxmlformats.org/officeDocument/2006/relationships/control" Target="activeX/activeX260.xml"/><Relationship Id="rId323" Type="http://schemas.openxmlformats.org/officeDocument/2006/relationships/control" Target="activeX/activeX277.xml"/><Relationship Id="rId344" Type="http://schemas.openxmlformats.org/officeDocument/2006/relationships/control" Target="activeX/activeX297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48.xml"/><Relationship Id="rId83" Type="http://schemas.openxmlformats.org/officeDocument/2006/relationships/image" Target="media/image11.wmf"/><Relationship Id="rId179" Type="http://schemas.openxmlformats.org/officeDocument/2006/relationships/control" Target="activeX/activeX145.xml"/><Relationship Id="rId365" Type="http://schemas.openxmlformats.org/officeDocument/2006/relationships/fontTable" Target="fontTable.xml"/><Relationship Id="rId190" Type="http://schemas.openxmlformats.org/officeDocument/2006/relationships/control" Target="activeX/activeX154.xml"/><Relationship Id="rId204" Type="http://schemas.openxmlformats.org/officeDocument/2006/relationships/control" Target="activeX/activeX166.xml"/><Relationship Id="rId225" Type="http://schemas.openxmlformats.org/officeDocument/2006/relationships/control" Target="activeX/activeX187.xml"/><Relationship Id="rId246" Type="http://schemas.openxmlformats.org/officeDocument/2006/relationships/control" Target="activeX/activeX206.xml"/><Relationship Id="rId267" Type="http://schemas.openxmlformats.org/officeDocument/2006/relationships/control" Target="activeX/activeX225.xml"/><Relationship Id="rId288" Type="http://schemas.openxmlformats.org/officeDocument/2006/relationships/control" Target="activeX/activeX246.xml"/><Relationship Id="rId106" Type="http://schemas.openxmlformats.org/officeDocument/2006/relationships/control" Target="activeX/activeX82.xml"/><Relationship Id="rId127" Type="http://schemas.openxmlformats.org/officeDocument/2006/relationships/control" Target="activeX/activeX103.xml"/><Relationship Id="rId313" Type="http://schemas.openxmlformats.org/officeDocument/2006/relationships/image" Target="media/image38.wmf"/><Relationship Id="rId10" Type="http://schemas.openxmlformats.org/officeDocument/2006/relationships/control" Target="activeX/activeX1.xml"/><Relationship Id="rId31" Type="http://schemas.openxmlformats.org/officeDocument/2006/relationships/control" Target="activeX/activeX20.xml"/><Relationship Id="rId52" Type="http://schemas.openxmlformats.org/officeDocument/2006/relationships/control" Target="activeX/activeX38.xml"/><Relationship Id="rId73" Type="http://schemas.openxmlformats.org/officeDocument/2006/relationships/control" Target="activeX/activeX59.xml"/><Relationship Id="rId94" Type="http://schemas.openxmlformats.org/officeDocument/2006/relationships/control" Target="activeX/activeX75.xml"/><Relationship Id="rId148" Type="http://schemas.openxmlformats.org/officeDocument/2006/relationships/control" Target="activeX/activeX120.xml"/><Relationship Id="rId169" Type="http://schemas.openxmlformats.org/officeDocument/2006/relationships/control" Target="activeX/activeX138.xml"/><Relationship Id="rId334" Type="http://schemas.openxmlformats.org/officeDocument/2006/relationships/control" Target="activeX/activeX287.xml"/><Relationship Id="rId355" Type="http://schemas.openxmlformats.org/officeDocument/2006/relationships/image" Target="media/image42.wmf"/><Relationship Id="rId4" Type="http://schemas.openxmlformats.org/officeDocument/2006/relationships/webSettings" Target="webSettings.xml"/><Relationship Id="rId180" Type="http://schemas.openxmlformats.org/officeDocument/2006/relationships/image" Target="media/image28.wmf"/><Relationship Id="rId215" Type="http://schemas.openxmlformats.org/officeDocument/2006/relationships/control" Target="activeX/activeX177.xml"/><Relationship Id="rId236" Type="http://schemas.openxmlformats.org/officeDocument/2006/relationships/control" Target="activeX/activeX198.xml"/><Relationship Id="rId257" Type="http://schemas.openxmlformats.org/officeDocument/2006/relationships/control" Target="activeX/activeX216.xml"/><Relationship Id="rId278" Type="http://schemas.openxmlformats.org/officeDocument/2006/relationships/control" Target="activeX/activeX236.xml"/><Relationship Id="rId303" Type="http://schemas.openxmlformats.org/officeDocument/2006/relationships/control" Target="activeX/activeX261.xml"/><Relationship Id="rId42" Type="http://schemas.openxmlformats.org/officeDocument/2006/relationships/control" Target="activeX/activeX31.xml"/><Relationship Id="rId84" Type="http://schemas.openxmlformats.org/officeDocument/2006/relationships/control" Target="activeX/activeX67.xml"/><Relationship Id="rId138" Type="http://schemas.openxmlformats.org/officeDocument/2006/relationships/control" Target="activeX/activeX112.xml"/><Relationship Id="rId345" Type="http://schemas.openxmlformats.org/officeDocument/2006/relationships/hyperlink" Target="https://www.gov.pl/web/mswia/lista-osob-i-podmiotow-objetych-sankcjami" TargetMode="External"/><Relationship Id="rId191" Type="http://schemas.openxmlformats.org/officeDocument/2006/relationships/control" Target="activeX/activeX155.xml"/><Relationship Id="rId205" Type="http://schemas.openxmlformats.org/officeDocument/2006/relationships/control" Target="activeX/activeX167.xml"/><Relationship Id="rId247" Type="http://schemas.openxmlformats.org/officeDocument/2006/relationships/image" Target="media/image34.wmf"/><Relationship Id="rId107" Type="http://schemas.openxmlformats.org/officeDocument/2006/relationships/control" Target="activeX/activeX83.xml"/><Relationship Id="rId289" Type="http://schemas.openxmlformats.org/officeDocument/2006/relationships/control" Target="activeX/activeX247.xml"/><Relationship Id="rId11" Type="http://schemas.openxmlformats.org/officeDocument/2006/relationships/image" Target="media/image4.wmf"/><Relationship Id="rId53" Type="http://schemas.openxmlformats.org/officeDocument/2006/relationships/control" Target="activeX/activeX39.xml"/><Relationship Id="rId149" Type="http://schemas.openxmlformats.org/officeDocument/2006/relationships/image" Target="media/image22.wmf"/><Relationship Id="rId314" Type="http://schemas.openxmlformats.org/officeDocument/2006/relationships/control" Target="activeX/activeX268.xml"/><Relationship Id="rId356" Type="http://schemas.openxmlformats.org/officeDocument/2006/relationships/control" Target="activeX/activeX303.xml"/><Relationship Id="rId95" Type="http://schemas.openxmlformats.org/officeDocument/2006/relationships/footer" Target="footer1.xml"/><Relationship Id="rId160" Type="http://schemas.openxmlformats.org/officeDocument/2006/relationships/control" Target="activeX/activeX129.xml"/><Relationship Id="rId216" Type="http://schemas.openxmlformats.org/officeDocument/2006/relationships/control" Target="activeX/activeX178.xml"/><Relationship Id="rId258" Type="http://schemas.openxmlformats.org/officeDocument/2006/relationships/hyperlink" Target="https://rspo.men.gov.pl/" TargetMode="External"/><Relationship Id="rId22" Type="http://schemas.openxmlformats.org/officeDocument/2006/relationships/control" Target="activeX/activeX11.xml"/><Relationship Id="rId64" Type="http://schemas.openxmlformats.org/officeDocument/2006/relationships/control" Target="activeX/activeX50.xml"/><Relationship Id="rId118" Type="http://schemas.openxmlformats.org/officeDocument/2006/relationships/control" Target="activeX/activeX94.xml"/><Relationship Id="rId325" Type="http://schemas.openxmlformats.org/officeDocument/2006/relationships/control" Target="activeX/activeX278.xml"/><Relationship Id="rId171" Type="http://schemas.openxmlformats.org/officeDocument/2006/relationships/control" Target="activeX/activeX139.xml"/><Relationship Id="rId227" Type="http://schemas.openxmlformats.org/officeDocument/2006/relationships/control" Target="activeX/activeX189.xml"/><Relationship Id="rId269" Type="http://schemas.openxmlformats.org/officeDocument/2006/relationships/control" Target="activeX/activeX227.xml"/><Relationship Id="rId33" Type="http://schemas.openxmlformats.org/officeDocument/2006/relationships/control" Target="activeX/activeX22.xml"/><Relationship Id="rId129" Type="http://schemas.openxmlformats.org/officeDocument/2006/relationships/control" Target="activeX/activeX104.xml"/><Relationship Id="rId280" Type="http://schemas.openxmlformats.org/officeDocument/2006/relationships/control" Target="activeX/activeX238.xml"/><Relationship Id="rId336" Type="http://schemas.openxmlformats.org/officeDocument/2006/relationships/control" Target="activeX/activeX289.xml"/><Relationship Id="rId75" Type="http://schemas.openxmlformats.org/officeDocument/2006/relationships/control" Target="activeX/activeX61.xml"/><Relationship Id="rId140" Type="http://schemas.openxmlformats.org/officeDocument/2006/relationships/control" Target="activeX/activeX114.xml"/><Relationship Id="rId182" Type="http://schemas.openxmlformats.org/officeDocument/2006/relationships/control" Target="activeX/activeX147.xml"/><Relationship Id="rId6" Type="http://schemas.openxmlformats.org/officeDocument/2006/relationships/endnotes" Target="endnotes.xml"/><Relationship Id="rId238" Type="http://schemas.openxmlformats.org/officeDocument/2006/relationships/control" Target="activeX/activeX200.xml"/><Relationship Id="rId291" Type="http://schemas.openxmlformats.org/officeDocument/2006/relationships/control" Target="activeX/activeX249.xml"/><Relationship Id="rId305" Type="http://schemas.openxmlformats.org/officeDocument/2006/relationships/control" Target="activeX/activeX263.xml"/><Relationship Id="rId347" Type="http://schemas.openxmlformats.org/officeDocument/2006/relationships/control" Target="activeX/activeX299.xml"/><Relationship Id="rId44" Type="http://schemas.openxmlformats.org/officeDocument/2006/relationships/control" Target="activeX/activeX32.xml"/><Relationship Id="rId86" Type="http://schemas.openxmlformats.org/officeDocument/2006/relationships/control" Target="activeX/activeX69.xml"/><Relationship Id="rId151" Type="http://schemas.openxmlformats.org/officeDocument/2006/relationships/control" Target="activeX/activeX122.xml"/><Relationship Id="rId193" Type="http://schemas.openxmlformats.org/officeDocument/2006/relationships/control" Target="activeX/activeX157.xml"/><Relationship Id="rId207" Type="http://schemas.openxmlformats.org/officeDocument/2006/relationships/control" Target="activeX/activeX169.xml"/><Relationship Id="rId249" Type="http://schemas.openxmlformats.org/officeDocument/2006/relationships/control" Target="activeX/activeX208.xml"/><Relationship Id="rId13" Type="http://schemas.openxmlformats.org/officeDocument/2006/relationships/image" Target="media/image5.wmf"/><Relationship Id="rId109" Type="http://schemas.openxmlformats.org/officeDocument/2006/relationships/control" Target="activeX/activeX85.xml"/><Relationship Id="rId260" Type="http://schemas.openxmlformats.org/officeDocument/2006/relationships/control" Target="activeX/activeX218.xml"/><Relationship Id="rId316" Type="http://schemas.openxmlformats.org/officeDocument/2006/relationships/control" Target="activeX/activeX270.xml"/><Relationship Id="rId55" Type="http://schemas.openxmlformats.org/officeDocument/2006/relationships/control" Target="activeX/activeX41.xml"/><Relationship Id="rId97" Type="http://schemas.openxmlformats.org/officeDocument/2006/relationships/control" Target="activeX/activeX76.xml"/><Relationship Id="rId120" Type="http://schemas.openxmlformats.org/officeDocument/2006/relationships/control" Target="activeX/activeX96.xml"/><Relationship Id="rId358" Type="http://schemas.openxmlformats.org/officeDocument/2006/relationships/control" Target="activeX/activeX305.xml"/><Relationship Id="rId162" Type="http://schemas.openxmlformats.org/officeDocument/2006/relationships/control" Target="activeX/activeX131.xml"/><Relationship Id="rId218" Type="http://schemas.openxmlformats.org/officeDocument/2006/relationships/control" Target="activeX/activeX180.xml"/><Relationship Id="rId271" Type="http://schemas.openxmlformats.org/officeDocument/2006/relationships/control" Target="activeX/activeX229.xml"/><Relationship Id="rId24" Type="http://schemas.openxmlformats.org/officeDocument/2006/relationships/control" Target="activeX/activeX13.xml"/><Relationship Id="rId66" Type="http://schemas.openxmlformats.org/officeDocument/2006/relationships/control" Target="activeX/activeX52.xml"/><Relationship Id="rId131" Type="http://schemas.openxmlformats.org/officeDocument/2006/relationships/control" Target="activeX/activeX105.xml"/><Relationship Id="rId327" Type="http://schemas.openxmlformats.org/officeDocument/2006/relationships/control" Target="activeX/activeX280.xml"/><Relationship Id="rId173" Type="http://schemas.openxmlformats.org/officeDocument/2006/relationships/control" Target="activeX/activeX140.xml"/><Relationship Id="rId229" Type="http://schemas.openxmlformats.org/officeDocument/2006/relationships/control" Target="activeX/activeX191.xml"/><Relationship Id="rId240" Type="http://schemas.openxmlformats.org/officeDocument/2006/relationships/control" Target="activeX/activeX202.xml"/><Relationship Id="rId35" Type="http://schemas.openxmlformats.org/officeDocument/2006/relationships/control" Target="activeX/activeX24.xml"/><Relationship Id="rId77" Type="http://schemas.openxmlformats.org/officeDocument/2006/relationships/image" Target="media/image9.wmf"/><Relationship Id="rId100" Type="http://schemas.openxmlformats.org/officeDocument/2006/relationships/image" Target="media/image16.wmf"/><Relationship Id="rId282" Type="http://schemas.openxmlformats.org/officeDocument/2006/relationships/control" Target="activeX/activeX240.xml"/><Relationship Id="rId338" Type="http://schemas.openxmlformats.org/officeDocument/2006/relationships/control" Target="activeX/activeX291.xml"/><Relationship Id="rId8" Type="http://schemas.openxmlformats.org/officeDocument/2006/relationships/image" Target="media/image2.png"/><Relationship Id="rId142" Type="http://schemas.openxmlformats.org/officeDocument/2006/relationships/image" Target="media/image20.wmf"/><Relationship Id="rId184" Type="http://schemas.openxmlformats.org/officeDocument/2006/relationships/control" Target="activeX/activeX149.xml"/><Relationship Id="rId251" Type="http://schemas.openxmlformats.org/officeDocument/2006/relationships/control" Target="activeX/activeX210.xml"/><Relationship Id="rId46" Type="http://schemas.openxmlformats.org/officeDocument/2006/relationships/control" Target="activeX/activeX34.xml"/><Relationship Id="rId293" Type="http://schemas.openxmlformats.org/officeDocument/2006/relationships/control" Target="activeX/activeX251.xml"/><Relationship Id="rId307" Type="http://schemas.openxmlformats.org/officeDocument/2006/relationships/image" Target="media/image35.wmf"/><Relationship Id="rId349" Type="http://schemas.openxmlformats.org/officeDocument/2006/relationships/hyperlink" Target="https://stat.gov.pl/sygnalne/komunikaty-i-obwieszczenia/" TargetMode="External"/><Relationship Id="rId88" Type="http://schemas.openxmlformats.org/officeDocument/2006/relationships/control" Target="activeX/activeX70.xml"/><Relationship Id="rId111" Type="http://schemas.openxmlformats.org/officeDocument/2006/relationships/control" Target="activeX/activeX87.xml"/><Relationship Id="rId153" Type="http://schemas.openxmlformats.org/officeDocument/2006/relationships/control" Target="activeX/activeX124.xml"/><Relationship Id="rId195" Type="http://schemas.openxmlformats.org/officeDocument/2006/relationships/control" Target="activeX/activeX159.xml"/><Relationship Id="rId209" Type="http://schemas.openxmlformats.org/officeDocument/2006/relationships/control" Target="activeX/activeX171.xml"/><Relationship Id="rId360" Type="http://schemas.openxmlformats.org/officeDocument/2006/relationships/control" Target="activeX/activeX3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7453</Words>
  <Characters>44720</Characters>
  <Application>Microsoft Office Word</Application>
  <DocSecurity>4</DocSecurity>
  <Lines>372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52069</CharactersWithSpaces>
  <SharedDoc>false</SharedDoc>
  <HLinks>
    <vt:vector size="18" baseType="variant">
      <vt:variant>
        <vt:i4>6815868</vt:i4>
      </vt:variant>
      <vt:variant>
        <vt:i4>867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864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615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chcesz dostęp-klikaj</dc:creator>
  <cp:lastModifiedBy>Office 2</cp:lastModifiedBy>
  <cp:revision>2</cp:revision>
  <cp:lastPrinted>2025-05-15T08:11:00Z</cp:lastPrinted>
  <dcterms:created xsi:type="dcterms:W3CDTF">2025-05-23T09:24:00Z</dcterms:created>
  <dcterms:modified xsi:type="dcterms:W3CDTF">2025-05-23T09:24:00Z</dcterms:modified>
</cp:coreProperties>
</file>