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836B37" w14:textId="77777777" w:rsidR="005156FA" w:rsidRDefault="005156FA" w:rsidP="00AC2D60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14:paraId="26B4E85C" w14:textId="77777777" w:rsidR="005156FA" w:rsidRDefault="005156FA" w:rsidP="00AC2D60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14:paraId="0542E0ED" w14:textId="77777777" w:rsidR="00F96809" w:rsidRDefault="00F96809" w:rsidP="00AC2D60">
      <w:pPr>
        <w:pStyle w:val="NormalnyWeb"/>
        <w:spacing w:before="0" w:beforeAutospacing="0" w:after="0" w:afterAutospacing="0"/>
        <w:rPr>
          <w:rFonts w:ascii="Arial" w:hAnsi="Arial" w:cs="Arial"/>
          <w:i/>
          <w:color w:val="FF0000"/>
          <w:sz w:val="16"/>
          <w:szCs w:val="16"/>
        </w:rPr>
      </w:pPr>
    </w:p>
    <w:p w14:paraId="71BB8CDB" w14:textId="77777777" w:rsidR="00B97D83" w:rsidRPr="002A2CA8" w:rsidRDefault="00BD206A" w:rsidP="00B302F7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2A2CA8">
        <w:rPr>
          <w:rFonts w:ascii="Arial" w:hAnsi="Arial" w:cs="Arial"/>
          <w:i/>
          <w:sz w:val="16"/>
          <w:szCs w:val="16"/>
        </w:rPr>
        <w:t xml:space="preserve">Załącznik nr </w:t>
      </w:r>
      <w:r w:rsidR="00B302F7">
        <w:rPr>
          <w:rFonts w:ascii="Arial" w:hAnsi="Arial" w:cs="Arial"/>
          <w:i/>
          <w:sz w:val="16"/>
          <w:szCs w:val="16"/>
        </w:rPr>
        <w:t>20</w:t>
      </w:r>
      <w:r w:rsidR="00917E0F" w:rsidRPr="002A2CA8">
        <w:rPr>
          <w:rFonts w:ascii="Arial" w:hAnsi="Arial" w:cs="Arial"/>
          <w:i/>
          <w:sz w:val="16"/>
          <w:szCs w:val="16"/>
        </w:rPr>
        <w:t xml:space="preserve"> </w:t>
      </w:r>
      <w:r w:rsidRPr="002A2CA8">
        <w:rPr>
          <w:rFonts w:ascii="Arial" w:hAnsi="Arial" w:cs="Arial"/>
          <w:i/>
          <w:sz w:val="16"/>
          <w:szCs w:val="16"/>
        </w:rPr>
        <w:t xml:space="preserve">do Zarządzenia </w:t>
      </w:r>
      <w:r w:rsidR="00B97D83" w:rsidRPr="002A2CA8">
        <w:rPr>
          <w:rFonts w:ascii="Arial" w:hAnsi="Arial" w:cs="Arial"/>
          <w:i/>
          <w:sz w:val="16"/>
          <w:szCs w:val="16"/>
        </w:rPr>
        <w:t>nr</w:t>
      </w:r>
      <w:r w:rsidR="000C5E41">
        <w:rPr>
          <w:rFonts w:ascii="Arial" w:hAnsi="Arial" w:cs="Arial"/>
          <w:i/>
          <w:sz w:val="16"/>
          <w:szCs w:val="16"/>
        </w:rPr>
        <w:t xml:space="preserve"> </w:t>
      </w:r>
      <w:r w:rsidR="00B302F7">
        <w:rPr>
          <w:rFonts w:ascii="Arial" w:hAnsi="Arial" w:cs="Arial"/>
          <w:i/>
          <w:sz w:val="16"/>
          <w:szCs w:val="16"/>
        </w:rPr>
        <w:t>2</w:t>
      </w:r>
      <w:r w:rsidR="00B97D83" w:rsidRPr="002A2CA8">
        <w:rPr>
          <w:rFonts w:ascii="Arial" w:hAnsi="Arial" w:cs="Arial"/>
          <w:i/>
          <w:sz w:val="16"/>
          <w:szCs w:val="16"/>
        </w:rPr>
        <w:t>/202</w:t>
      </w:r>
      <w:r w:rsidR="000C5E41">
        <w:rPr>
          <w:rFonts w:ascii="Arial" w:hAnsi="Arial" w:cs="Arial"/>
          <w:i/>
          <w:sz w:val="16"/>
          <w:szCs w:val="16"/>
        </w:rPr>
        <w:t>5</w:t>
      </w:r>
    </w:p>
    <w:p w14:paraId="4317A691" w14:textId="77777777" w:rsidR="00B97D83" w:rsidRPr="002A2CA8" w:rsidRDefault="00B97D83" w:rsidP="00B302F7">
      <w:pPr>
        <w:rPr>
          <w:rFonts w:ascii="Arial" w:hAnsi="Arial" w:cs="Arial"/>
          <w:bCs/>
          <w:i/>
          <w:sz w:val="16"/>
          <w:szCs w:val="16"/>
        </w:rPr>
      </w:pPr>
      <w:r w:rsidRPr="002A2CA8">
        <w:rPr>
          <w:rFonts w:ascii="Arial" w:hAnsi="Arial" w:cs="Arial"/>
          <w:bCs/>
          <w:i/>
          <w:sz w:val="16"/>
          <w:szCs w:val="16"/>
        </w:rPr>
        <w:t>Dyrektora Powiatowego Urzędu Pracy w Jaworze</w:t>
      </w:r>
    </w:p>
    <w:p w14:paraId="7D5DF000" w14:textId="77777777" w:rsidR="00B97D83" w:rsidRPr="002A2CA8" w:rsidRDefault="00B97D83" w:rsidP="00B302F7">
      <w:pPr>
        <w:rPr>
          <w:rFonts w:ascii="Arial" w:hAnsi="Arial" w:cs="Arial"/>
          <w:bCs/>
          <w:i/>
          <w:sz w:val="16"/>
          <w:szCs w:val="16"/>
        </w:rPr>
      </w:pPr>
      <w:r w:rsidRPr="002A2CA8">
        <w:rPr>
          <w:rFonts w:ascii="Arial" w:hAnsi="Arial" w:cs="Arial"/>
          <w:bCs/>
          <w:i/>
          <w:sz w:val="16"/>
          <w:szCs w:val="16"/>
        </w:rPr>
        <w:t>z dnia</w:t>
      </w:r>
      <w:r w:rsidR="00917E0F" w:rsidRPr="002A2CA8">
        <w:rPr>
          <w:rFonts w:ascii="Arial" w:hAnsi="Arial" w:cs="Arial"/>
          <w:bCs/>
          <w:i/>
          <w:sz w:val="16"/>
          <w:szCs w:val="16"/>
        </w:rPr>
        <w:t xml:space="preserve"> </w:t>
      </w:r>
      <w:r w:rsidR="000C5E41">
        <w:rPr>
          <w:rFonts w:ascii="Arial" w:hAnsi="Arial" w:cs="Arial"/>
          <w:bCs/>
          <w:i/>
          <w:sz w:val="16"/>
          <w:szCs w:val="16"/>
        </w:rPr>
        <w:t>2</w:t>
      </w:r>
      <w:r w:rsidR="00B302F7">
        <w:rPr>
          <w:rFonts w:ascii="Arial" w:hAnsi="Arial" w:cs="Arial"/>
          <w:bCs/>
          <w:i/>
          <w:sz w:val="16"/>
          <w:szCs w:val="16"/>
        </w:rPr>
        <w:t>4</w:t>
      </w:r>
      <w:r w:rsidR="000C5E41">
        <w:rPr>
          <w:rFonts w:ascii="Arial" w:hAnsi="Arial" w:cs="Arial"/>
          <w:bCs/>
          <w:i/>
          <w:sz w:val="16"/>
          <w:szCs w:val="16"/>
        </w:rPr>
        <w:t xml:space="preserve"> stycznia</w:t>
      </w:r>
      <w:r w:rsidR="00C11B46">
        <w:rPr>
          <w:rFonts w:ascii="Arial" w:hAnsi="Arial" w:cs="Arial"/>
          <w:bCs/>
          <w:i/>
          <w:sz w:val="16"/>
          <w:szCs w:val="16"/>
        </w:rPr>
        <w:t xml:space="preserve"> </w:t>
      </w:r>
      <w:r w:rsidR="00F96809" w:rsidRPr="002A2CA8">
        <w:rPr>
          <w:rFonts w:ascii="Arial" w:hAnsi="Arial" w:cs="Arial"/>
          <w:bCs/>
          <w:i/>
          <w:sz w:val="16"/>
          <w:szCs w:val="16"/>
        </w:rPr>
        <w:t xml:space="preserve"> </w:t>
      </w:r>
      <w:r w:rsidRPr="002A2CA8">
        <w:rPr>
          <w:rFonts w:ascii="Arial" w:hAnsi="Arial" w:cs="Arial"/>
          <w:bCs/>
          <w:i/>
          <w:sz w:val="16"/>
          <w:szCs w:val="16"/>
        </w:rPr>
        <w:t>202</w:t>
      </w:r>
      <w:r w:rsidR="000C5E41">
        <w:rPr>
          <w:rFonts w:ascii="Arial" w:hAnsi="Arial" w:cs="Arial"/>
          <w:bCs/>
          <w:i/>
          <w:sz w:val="16"/>
          <w:szCs w:val="16"/>
        </w:rPr>
        <w:t>5</w:t>
      </w:r>
      <w:r w:rsidR="00F96809" w:rsidRPr="002A2CA8">
        <w:rPr>
          <w:rFonts w:ascii="Arial" w:hAnsi="Arial" w:cs="Arial"/>
          <w:bCs/>
          <w:i/>
          <w:sz w:val="16"/>
          <w:szCs w:val="16"/>
        </w:rPr>
        <w:t xml:space="preserve"> </w:t>
      </w:r>
      <w:r w:rsidRPr="002A2CA8">
        <w:rPr>
          <w:rFonts w:ascii="Arial" w:hAnsi="Arial" w:cs="Arial"/>
          <w:bCs/>
          <w:i/>
          <w:sz w:val="16"/>
          <w:szCs w:val="16"/>
        </w:rPr>
        <w:t>roku</w:t>
      </w:r>
    </w:p>
    <w:p w14:paraId="17CD1C59" w14:textId="77777777" w:rsidR="003E7F00" w:rsidRPr="002E67A2" w:rsidRDefault="003E7F00">
      <w:pPr>
        <w:jc w:val="right"/>
        <w:rPr>
          <w:rFonts w:ascii="Arial" w:hAnsi="Arial" w:cs="Arial"/>
        </w:rPr>
      </w:pPr>
      <w:r w:rsidRPr="002E67A2">
        <w:rPr>
          <w:rFonts w:ascii="Arial" w:hAnsi="Arial" w:cs="Arial"/>
        </w:rPr>
        <w:t xml:space="preserve">                          </w:t>
      </w:r>
    </w:p>
    <w:p w14:paraId="32C54EFC" w14:textId="77777777" w:rsidR="00835DF2" w:rsidRDefault="00835DF2">
      <w:pPr>
        <w:jc w:val="both"/>
        <w:rPr>
          <w:rFonts w:ascii="Arial" w:hAnsi="Arial" w:cs="Arial"/>
        </w:rPr>
      </w:pPr>
    </w:p>
    <w:p w14:paraId="5673EC6B" w14:textId="77777777" w:rsidR="00B302F7" w:rsidRDefault="00B302F7">
      <w:pPr>
        <w:jc w:val="both"/>
        <w:rPr>
          <w:rFonts w:ascii="Arial" w:hAnsi="Arial" w:cs="Arial"/>
        </w:rPr>
      </w:pPr>
    </w:p>
    <w:p w14:paraId="38419AAA" w14:textId="77777777" w:rsidR="00B302F7" w:rsidRDefault="00B302F7">
      <w:pPr>
        <w:jc w:val="both"/>
        <w:rPr>
          <w:rFonts w:ascii="Arial" w:hAnsi="Arial" w:cs="Arial"/>
        </w:rPr>
      </w:pPr>
    </w:p>
    <w:p w14:paraId="47D744C6" w14:textId="77777777" w:rsidR="00B302F7" w:rsidRDefault="00B302F7">
      <w:pPr>
        <w:jc w:val="both"/>
        <w:rPr>
          <w:rFonts w:ascii="Arial" w:hAnsi="Arial" w:cs="Arial"/>
        </w:rPr>
      </w:pPr>
    </w:p>
    <w:p w14:paraId="287631AE" w14:textId="77777777" w:rsidR="00B302F7" w:rsidRDefault="00F818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16"/>
          <w:szCs w:val="16"/>
          <w:lang w:eastAsia="en-US"/>
        </w:rPr>
        <w:pict w14:anchorId="694737D0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-5.25pt;margin-top:7.25pt;width:208.6pt;height:116.7pt;z-index:251653120;mso-width-relative:margin;mso-height-relative:margin">
            <v:textbox style="mso-next-textbox:#_x0000_s2076">
              <w:txbxContent>
                <w:p w14:paraId="37DE49C2" w14:textId="77777777" w:rsidR="00242ACF" w:rsidRPr="002E67A2" w:rsidRDefault="00242ACF" w:rsidP="002E67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  <w:t>………………………………..</w:t>
                  </w:r>
                  <w:r>
                    <w:br/>
                  </w:r>
                  <w:r w:rsidRPr="002E67A2">
                    <w:rPr>
                      <w:rFonts w:ascii="Arial" w:hAnsi="Arial" w:cs="Arial"/>
                      <w:sz w:val="18"/>
                      <w:szCs w:val="18"/>
                    </w:rPr>
                    <w:t xml:space="preserve">pieczęć firmowa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pracodawcy</w:t>
                  </w:r>
                </w:p>
              </w:txbxContent>
            </v:textbox>
          </v:shape>
        </w:pict>
      </w:r>
    </w:p>
    <w:p w14:paraId="595C9A34" w14:textId="77777777" w:rsidR="00B302F7" w:rsidRDefault="00B302F7">
      <w:pPr>
        <w:jc w:val="both"/>
        <w:rPr>
          <w:rFonts w:ascii="Arial" w:hAnsi="Arial" w:cs="Arial"/>
        </w:rPr>
      </w:pPr>
    </w:p>
    <w:p w14:paraId="5094AD5B" w14:textId="77777777" w:rsidR="00B302F7" w:rsidRDefault="00B302F7">
      <w:pPr>
        <w:jc w:val="both"/>
        <w:rPr>
          <w:rFonts w:ascii="Arial" w:hAnsi="Arial" w:cs="Arial"/>
        </w:rPr>
      </w:pPr>
    </w:p>
    <w:p w14:paraId="72CB6E8C" w14:textId="77777777" w:rsidR="00B302F7" w:rsidRDefault="00B302F7">
      <w:pPr>
        <w:jc w:val="both"/>
        <w:rPr>
          <w:rFonts w:ascii="Arial" w:hAnsi="Arial" w:cs="Arial"/>
        </w:rPr>
      </w:pPr>
    </w:p>
    <w:p w14:paraId="015CDFAF" w14:textId="77777777" w:rsidR="00B302F7" w:rsidRDefault="00B302F7">
      <w:pPr>
        <w:jc w:val="both"/>
        <w:rPr>
          <w:rFonts w:ascii="Arial" w:hAnsi="Arial" w:cs="Arial"/>
        </w:rPr>
      </w:pPr>
    </w:p>
    <w:p w14:paraId="62FDE290" w14:textId="77777777" w:rsidR="00B302F7" w:rsidRDefault="00B302F7">
      <w:pPr>
        <w:jc w:val="both"/>
        <w:rPr>
          <w:rFonts w:ascii="Arial" w:hAnsi="Arial" w:cs="Arial"/>
        </w:rPr>
      </w:pPr>
    </w:p>
    <w:p w14:paraId="40E98BAD" w14:textId="77777777" w:rsidR="00B302F7" w:rsidRDefault="00B302F7">
      <w:pPr>
        <w:jc w:val="both"/>
        <w:rPr>
          <w:rFonts w:ascii="Arial" w:hAnsi="Arial" w:cs="Arial"/>
        </w:rPr>
      </w:pPr>
    </w:p>
    <w:p w14:paraId="5AA03739" w14:textId="77777777" w:rsidR="00B302F7" w:rsidRPr="002E67A2" w:rsidRDefault="00B302F7">
      <w:pPr>
        <w:jc w:val="both"/>
        <w:rPr>
          <w:rFonts w:ascii="Arial" w:hAnsi="Arial" w:cs="Arial"/>
        </w:rPr>
      </w:pPr>
    </w:p>
    <w:p w14:paraId="4F737B92" w14:textId="77777777" w:rsidR="00835DF2" w:rsidRPr="002E67A2" w:rsidRDefault="00835DF2">
      <w:pPr>
        <w:jc w:val="both"/>
        <w:rPr>
          <w:rFonts w:ascii="Arial" w:hAnsi="Arial" w:cs="Arial"/>
        </w:rPr>
      </w:pPr>
    </w:p>
    <w:p w14:paraId="1C585F2A" w14:textId="77777777" w:rsidR="00205074" w:rsidRDefault="00F818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w:pict w14:anchorId="6C3512FB">
          <v:shape id="_x0000_s2062" type="#_x0000_t202" style="position:absolute;left:0;text-align:left;margin-left:255pt;margin-top:.5pt;width:241.25pt;height:77.85pt;z-index:-251664384;mso-width-relative:margin;mso-height-relative:margin" stroked="f">
            <v:textbox style="mso-next-textbox:#_x0000_s2062">
              <w:txbxContent>
                <w:p w14:paraId="1EDFAF1B" w14:textId="77777777" w:rsidR="00242ACF" w:rsidRPr="00271BC3" w:rsidRDefault="00242ACF" w:rsidP="00784429">
                  <w:pPr>
                    <w:rPr>
                      <w:rFonts w:ascii="Arial" w:hAnsi="Arial" w:cs="Arial"/>
                    </w:rPr>
                  </w:pPr>
                  <w:r w:rsidRPr="002E67A2">
                    <w:rPr>
                      <w:rFonts w:ascii="Arial" w:hAnsi="Arial" w:cs="Arial"/>
                      <w:b/>
                    </w:rPr>
                    <w:t xml:space="preserve">POWIATOWY URZĄD PRACY W JAWORZE </w:t>
                  </w:r>
                  <w:r w:rsidRPr="00271BC3">
                    <w:rPr>
                      <w:rFonts w:ascii="Arial" w:hAnsi="Arial" w:cs="Arial"/>
                    </w:rPr>
                    <w:t>Centrum Aktywizacji Zawodowej</w:t>
                  </w:r>
                  <w:r w:rsidRPr="00271BC3">
                    <w:rPr>
                      <w:rFonts w:ascii="Arial" w:hAnsi="Arial" w:cs="Arial"/>
                    </w:rPr>
                    <w:br/>
                  </w:r>
                </w:p>
                <w:p w14:paraId="064D6086" w14:textId="77777777" w:rsidR="00242ACF" w:rsidRPr="00271BC3" w:rsidRDefault="00242ACF" w:rsidP="00784429">
                  <w:pPr>
                    <w:rPr>
                      <w:rFonts w:ascii="Arial" w:hAnsi="Arial" w:cs="Arial"/>
                    </w:rPr>
                  </w:pPr>
                  <w:r w:rsidRPr="00271BC3">
                    <w:rPr>
                      <w:rFonts w:ascii="Arial" w:hAnsi="Arial" w:cs="Arial"/>
                    </w:rPr>
                    <w:t>Ul. Strzegomska 7</w:t>
                  </w:r>
                  <w:r w:rsidRPr="00271BC3">
                    <w:rPr>
                      <w:rFonts w:ascii="Arial" w:hAnsi="Arial" w:cs="Arial"/>
                    </w:rPr>
                    <w:br/>
                    <w:t>59-400 Jawor</w:t>
                  </w:r>
                </w:p>
              </w:txbxContent>
            </v:textbox>
          </v:shape>
        </w:pict>
      </w:r>
    </w:p>
    <w:p w14:paraId="0547A0E8" w14:textId="77777777" w:rsidR="003E7F00" w:rsidRPr="002E67A2" w:rsidRDefault="003E7F00">
      <w:pPr>
        <w:jc w:val="both"/>
        <w:rPr>
          <w:rFonts w:ascii="Arial" w:hAnsi="Arial" w:cs="Arial"/>
        </w:rPr>
      </w:pPr>
    </w:p>
    <w:p w14:paraId="27F4A52C" w14:textId="77777777" w:rsidR="003E7F00" w:rsidRPr="00516FD3" w:rsidRDefault="003E7F00">
      <w:pPr>
        <w:jc w:val="both"/>
        <w:rPr>
          <w:rFonts w:ascii="Arial" w:hAnsi="Arial" w:cs="Arial"/>
          <w:sz w:val="28"/>
        </w:rPr>
      </w:pPr>
    </w:p>
    <w:p w14:paraId="6F7147FF" w14:textId="77777777" w:rsidR="00784429" w:rsidRPr="002E67A2" w:rsidRDefault="00784429">
      <w:pPr>
        <w:jc w:val="both"/>
        <w:rPr>
          <w:rFonts w:ascii="Arial" w:hAnsi="Arial" w:cs="Arial"/>
          <w:b/>
          <w:sz w:val="22"/>
          <w:szCs w:val="22"/>
        </w:rPr>
      </w:pPr>
    </w:p>
    <w:p w14:paraId="67E3F89F" w14:textId="77777777" w:rsidR="00784429" w:rsidRPr="002E67A2" w:rsidRDefault="00784429">
      <w:pPr>
        <w:jc w:val="both"/>
        <w:rPr>
          <w:rFonts w:ascii="Arial" w:hAnsi="Arial" w:cs="Arial"/>
          <w:b/>
          <w:sz w:val="22"/>
          <w:szCs w:val="22"/>
        </w:rPr>
      </w:pPr>
    </w:p>
    <w:p w14:paraId="2FC5D6B0" w14:textId="77777777" w:rsidR="005156FA" w:rsidRDefault="005156FA" w:rsidP="00AC2D60">
      <w:pPr>
        <w:tabs>
          <w:tab w:val="left" w:pos="5295"/>
        </w:tabs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3C9D921" w14:textId="77777777" w:rsidR="00B302F7" w:rsidRDefault="00B302F7" w:rsidP="004F19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19BB3DD" w14:textId="77777777" w:rsidR="00B302F7" w:rsidRPr="00B302F7" w:rsidRDefault="005156FA" w:rsidP="00B30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Black" w:hAnsi="Arial Black" w:cs="Arial"/>
          <w:b/>
          <w:bCs/>
          <w:color w:val="auto"/>
          <w:sz w:val="28"/>
          <w:szCs w:val="28"/>
        </w:rPr>
      </w:pPr>
      <w:r w:rsidRPr="00B302F7">
        <w:rPr>
          <w:rFonts w:ascii="Arial Black" w:hAnsi="Arial Black" w:cs="Arial"/>
          <w:b/>
          <w:bCs/>
          <w:color w:val="auto"/>
          <w:sz w:val="28"/>
          <w:szCs w:val="28"/>
        </w:rPr>
        <w:t>WNIOSEK</w:t>
      </w:r>
    </w:p>
    <w:p w14:paraId="4D4FD5D7" w14:textId="77777777" w:rsidR="00E63CC5" w:rsidRPr="00B302F7" w:rsidRDefault="005156FA" w:rsidP="00B30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Black" w:hAnsi="Arial Black" w:cs="Arial"/>
          <w:b/>
          <w:bCs/>
          <w:color w:val="auto"/>
          <w:sz w:val="28"/>
          <w:szCs w:val="28"/>
        </w:rPr>
      </w:pPr>
      <w:r w:rsidRPr="00B302F7">
        <w:rPr>
          <w:rFonts w:ascii="Arial Black" w:hAnsi="Arial Black" w:cs="Arial"/>
          <w:b/>
          <w:bCs/>
          <w:color w:val="auto"/>
          <w:sz w:val="28"/>
          <w:szCs w:val="28"/>
        </w:rPr>
        <w:t>O REFUNDACJĘ KOSZTÓW WYPOSAŻENIA LUB</w:t>
      </w:r>
    </w:p>
    <w:p w14:paraId="0ACB678F" w14:textId="77777777" w:rsidR="005156FA" w:rsidRPr="00B302F7" w:rsidRDefault="005156FA" w:rsidP="00B30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Black" w:hAnsi="Arial Black" w:cs="Arial"/>
          <w:b/>
          <w:bCs/>
          <w:color w:val="auto"/>
          <w:sz w:val="28"/>
          <w:szCs w:val="28"/>
        </w:rPr>
      </w:pPr>
      <w:r w:rsidRPr="00B302F7">
        <w:rPr>
          <w:rFonts w:ascii="Arial Black" w:hAnsi="Arial Black" w:cs="Arial"/>
          <w:b/>
          <w:bCs/>
          <w:color w:val="auto"/>
          <w:sz w:val="28"/>
          <w:szCs w:val="28"/>
        </w:rPr>
        <w:t>DOPOSAŻENIA STANOWISKA PRACY</w:t>
      </w:r>
    </w:p>
    <w:p w14:paraId="38509EB5" w14:textId="77777777" w:rsidR="00E63CC5" w:rsidRDefault="00E63CC5" w:rsidP="004F19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7E563B8" w14:textId="77777777" w:rsidR="005C1439" w:rsidRPr="00B302F7" w:rsidRDefault="005C1439" w:rsidP="004F19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b/>
          <w:bCs/>
          <w:color w:val="auto"/>
        </w:rPr>
      </w:pPr>
      <w:r w:rsidRPr="005C1439">
        <w:rPr>
          <w:rFonts w:ascii="Arial" w:hAnsi="Arial" w:cs="Arial"/>
          <w:b/>
          <w:bCs/>
          <w:color w:val="auto"/>
          <w:sz w:val="28"/>
          <w:szCs w:val="28"/>
        </w:rPr>
        <w:t></w:t>
      </w:r>
      <w:r w:rsidR="004F194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E63CC5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302F7">
        <w:rPr>
          <w:rFonts w:ascii="Arial" w:hAnsi="Arial" w:cs="Arial"/>
          <w:b/>
          <w:bCs/>
          <w:color w:val="auto"/>
        </w:rPr>
        <w:t>KOREKTA WNIOSKU Z DNIA ……………</w:t>
      </w:r>
      <w:r w:rsidR="00E63CC5" w:rsidRPr="00B302F7">
        <w:rPr>
          <w:rFonts w:ascii="Arial" w:hAnsi="Arial" w:cs="Arial"/>
          <w:b/>
          <w:bCs/>
          <w:color w:val="auto"/>
        </w:rPr>
        <w:t>……..</w:t>
      </w:r>
      <w:r w:rsidRPr="00B302F7">
        <w:rPr>
          <w:rFonts w:ascii="Arial" w:hAnsi="Arial" w:cs="Arial"/>
          <w:b/>
          <w:bCs/>
          <w:color w:val="auto"/>
        </w:rPr>
        <w:t>…………</w:t>
      </w:r>
    </w:p>
    <w:p w14:paraId="062F34C8" w14:textId="77777777" w:rsidR="004F194D" w:rsidRDefault="004F194D" w:rsidP="004F19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5C089334" w14:textId="77777777" w:rsidR="004F194D" w:rsidRDefault="004F194D" w:rsidP="00AC2D60">
      <w:pPr>
        <w:tabs>
          <w:tab w:val="left" w:pos="5295"/>
        </w:tabs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00414B8" w14:textId="77777777" w:rsidR="0018094A" w:rsidRPr="00AC2D60" w:rsidRDefault="00AC2D60" w:rsidP="00AC2D60">
      <w:pPr>
        <w:tabs>
          <w:tab w:val="left" w:pos="5295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Podstawa prawna: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479BC716" w14:textId="77777777" w:rsidR="00AC2D60" w:rsidRPr="00AC2D60" w:rsidRDefault="00AC2D60" w:rsidP="00592442">
      <w:pPr>
        <w:numPr>
          <w:ilvl w:val="0"/>
          <w:numId w:val="52"/>
        </w:numPr>
        <w:pBdr>
          <w:bottom w:val="single" w:sz="4" w:space="1" w:color="000000"/>
        </w:pBdr>
        <w:tabs>
          <w:tab w:val="left" w:pos="709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/>
          <w:i/>
          <w:sz w:val="18"/>
        </w:rPr>
        <w:t>A</w:t>
      </w:r>
      <w:r w:rsidR="0018094A">
        <w:rPr>
          <w:rFonts w:ascii="Arial" w:eastAsia="Arial" w:hAnsi="Arial"/>
          <w:i/>
          <w:sz w:val="18"/>
        </w:rPr>
        <w:t>rt. 46 ust. 1 pkt 1,1a,1b,1c ust. 5, 5a, 5b,5c Ustawy z 20 kwietnia 2004 r. o promocji zatrudnienia              i instytucj</w:t>
      </w:r>
      <w:r w:rsidR="00271BC3">
        <w:rPr>
          <w:rFonts w:ascii="Arial" w:eastAsia="Arial" w:hAnsi="Arial"/>
          <w:i/>
          <w:sz w:val="18"/>
        </w:rPr>
        <w:t>ach rynku pracy</w:t>
      </w:r>
      <w:r>
        <w:rPr>
          <w:rFonts w:ascii="Arial" w:eastAsia="Arial" w:hAnsi="Arial"/>
          <w:i/>
          <w:sz w:val="18"/>
        </w:rPr>
        <w:t>,</w:t>
      </w:r>
    </w:p>
    <w:p w14:paraId="3E317494" w14:textId="77777777" w:rsidR="00AC2D60" w:rsidRPr="00AC2D60" w:rsidRDefault="00AC2D60" w:rsidP="00592442">
      <w:pPr>
        <w:numPr>
          <w:ilvl w:val="0"/>
          <w:numId w:val="52"/>
        </w:numPr>
        <w:pBdr>
          <w:bottom w:val="single" w:sz="4" w:space="1" w:color="000000"/>
        </w:pBdr>
        <w:tabs>
          <w:tab w:val="left" w:pos="709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/>
          <w:i/>
          <w:sz w:val="18"/>
        </w:rPr>
        <w:t>Rozporządzenie</w:t>
      </w:r>
      <w:r w:rsidR="0018094A" w:rsidRPr="00F34130">
        <w:rPr>
          <w:rFonts w:ascii="Arial" w:eastAsia="Arial" w:hAnsi="Arial"/>
          <w:i/>
          <w:sz w:val="18"/>
        </w:rPr>
        <w:t xml:space="preserve"> Ministra Rodziny, Pracy i Polityki Społecznej z dnia 14 lipca 2017 r. w sprawie dokonywania z Funduszu Pracy refundacji kosztów wyposażenia lub doposażenia stanowiska pracy oraz przyznawania środków na podjęcie działalności gospodarczej</w:t>
      </w:r>
      <w:r>
        <w:rPr>
          <w:rFonts w:ascii="Arial" w:eastAsia="Arial" w:hAnsi="Arial"/>
          <w:i/>
          <w:sz w:val="18"/>
        </w:rPr>
        <w:t>,</w:t>
      </w:r>
    </w:p>
    <w:p w14:paraId="0A522697" w14:textId="77777777" w:rsidR="00AC2D60" w:rsidRDefault="00AC2D60" w:rsidP="00592442">
      <w:pPr>
        <w:numPr>
          <w:ilvl w:val="0"/>
          <w:numId w:val="52"/>
        </w:numPr>
        <w:pBdr>
          <w:bottom w:val="single" w:sz="4" w:space="1" w:color="000000"/>
        </w:pBdr>
        <w:tabs>
          <w:tab w:val="left" w:pos="709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Rozporządzenie Ministra Rodziny, Pracy i Polityki Społecznej z dnia 17 lipca 2024 r. zmieniające rozporządzenie </w:t>
      </w:r>
      <w:r>
        <w:rPr>
          <w:rFonts w:ascii="Arial" w:hAnsi="Arial" w:cs="Arial"/>
          <w:i/>
          <w:color w:val="000000"/>
          <w:sz w:val="16"/>
          <w:szCs w:val="16"/>
        </w:rPr>
        <w:br/>
        <w:t>w sprawie dokonywania z Funduszu Pracy refundacji kosztów wyposażenia lub doposażenia stanowiska pracy oraz przyznawania środków na podjęcie działalności gospodarczej.</w:t>
      </w:r>
    </w:p>
    <w:p w14:paraId="0C9F13A6" w14:textId="77777777" w:rsidR="0018094A" w:rsidRDefault="0018094A" w:rsidP="007C0E4C">
      <w:pPr>
        <w:pStyle w:val="Tekstpodstawowywcity21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4850"/>
      </w:tblGrid>
      <w:tr w:rsidR="0077353D" w:rsidRPr="00725293" w14:paraId="09885447" w14:textId="77777777">
        <w:tc>
          <w:tcPr>
            <w:tcW w:w="675" w:type="dxa"/>
            <w:vAlign w:val="center"/>
          </w:tcPr>
          <w:p w14:paraId="4DC181E6" w14:textId="77777777" w:rsidR="0077353D" w:rsidRPr="00725293" w:rsidRDefault="00AC2D60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bottom"/>
          </w:tcPr>
          <w:p w14:paraId="13A1300C" w14:textId="77777777" w:rsidR="0077353D" w:rsidRPr="00725293" w:rsidRDefault="0077353D" w:rsidP="0077353D">
            <w:pPr>
              <w:pStyle w:val="Bezodstpw"/>
              <w:rPr>
                <w:rFonts w:ascii="Arial" w:hAnsi="Arial" w:cs="Arial"/>
                <w:b/>
              </w:rPr>
            </w:pPr>
          </w:p>
          <w:p w14:paraId="29BCE785" w14:textId="77777777" w:rsidR="0077353D" w:rsidRPr="00725293" w:rsidRDefault="0077353D" w:rsidP="0077353D">
            <w:pPr>
              <w:pStyle w:val="Bezodstpw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Wnioskowana kwota refundacji kosztów doposażenia/ wyposażenia stanowiska pracy</w:t>
            </w:r>
          </w:p>
          <w:p w14:paraId="4F0AA4C5" w14:textId="77777777" w:rsidR="0077353D" w:rsidRPr="00725293" w:rsidRDefault="0077353D" w:rsidP="0077353D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4850" w:type="dxa"/>
            <w:vAlign w:val="bottom"/>
          </w:tcPr>
          <w:p w14:paraId="665FF008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2529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…………………………………………….zł</w:t>
            </w:r>
          </w:p>
        </w:tc>
      </w:tr>
      <w:tr w:rsidR="0077353D" w:rsidRPr="00725293" w14:paraId="53588673" w14:textId="77777777">
        <w:tc>
          <w:tcPr>
            <w:tcW w:w="675" w:type="dxa"/>
            <w:vAlign w:val="center"/>
          </w:tcPr>
          <w:p w14:paraId="4E15D473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2529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bottom"/>
          </w:tcPr>
          <w:p w14:paraId="36842382" w14:textId="77777777" w:rsidR="0077353D" w:rsidRPr="00725293" w:rsidRDefault="0077353D" w:rsidP="0077353D">
            <w:pPr>
              <w:pStyle w:val="Bezodstpw"/>
              <w:rPr>
                <w:rFonts w:ascii="Arial" w:hAnsi="Arial" w:cs="Arial"/>
                <w:b/>
              </w:rPr>
            </w:pPr>
          </w:p>
          <w:p w14:paraId="06530301" w14:textId="77777777" w:rsidR="0077353D" w:rsidRPr="00725293" w:rsidRDefault="0077353D" w:rsidP="0077353D">
            <w:pPr>
              <w:pStyle w:val="Bezodstpw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Liczba planowanych do utworzenia stanowisk pracy</w:t>
            </w:r>
          </w:p>
        </w:tc>
        <w:tc>
          <w:tcPr>
            <w:tcW w:w="4850" w:type="dxa"/>
            <w:vAlign w:val="bottom"/>
          </w:tcPr>
          <w:p w14:paraId="39A6E97F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53D" w:rsidRPr="00725293" w14:paraId="7D2477A9" w14:textId="77777777">
        <w:tc>
          <w:tcPr>
            <w:tcW w:w="675" w:type="dxa"/>
            <w:vAlign w:val="center"/>
          </w:tcPr>
          <w:p w14:paraId="062AD767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2529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14:paraId="349633EE" w14:textId="77777777" w:rsidR="0077353D" w:rsidRPr="00725293" w:rsidRDefault="0077353D" w:rsidP="0077353D">
            <w:pPr>
              <w:pStyle w:val="Bezodstpw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Stanowisko/a zostanie/ą utworzone dla</w:t>
            </w:r>
          </w:p>
          <w:p w14:paraId="0152FD11" w14:textId="77777777" w:rsidR="0077353D" w:rsidRPr="00725293" w:rsidRDefault="0077353D" w:rsidP="0077353D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4850" w:type="dxa"/>
            <w:vAlign w:val="bottom"/>
          </w:tcPr>
          <w:p w14:paraId="67C33337" w14:textId="77777777" w:rsidR="0077353D" w:rsidRPr="00725293" w:rsidRDefault="0077353D" w:rsidP="0063743A">
            <w:pPr>
              <w:numPr>
                <w:ilvl w:val="0"/>
                <w:numId w:val="2"/>
              </w:numPr>
              <w:spacing w:line="226" w:lineRule="auto"/>
              <w:ind w:left="601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skierowanego/-</w:t>
            </w:r>
            <w:proofErr w:type="spellStart"/>
            <w:r w:rsidRPr="00725293">
              <w:rPr>
                <w:rFonts w:ascii="Arial" w:eastAsia="Arial" w:hAnsi="Arial"/>
              </w:rPr>
              <w:t>ych</w:t>
            </w:r>
            <w:proofErr w:type="spellEnd"/>
            <w:r w:rsidRPr="00725293">
              <w:rPr>
                <w:rFonts w:ascii="Arial" w:eastAsia="Arial" w:hAnsi="Arial"/>
              </w:rPr>
              <w:t xml:space="preserve"> bezrobotnego/-</w:t>
            </w:r>
            <w:proofErr w:type="spellStart"/>
            <w:r w:rsidRPr="00725293">
              <w:rPr>
                <w:rFonts w:ascii="Arial" w:eastAsia="Arial" w:hAnsi="Arial"/>
              </w:rPr>
              <w:t>ych</w:t>
            </w:r>
            <w:proofErr w:type="spellEnd"/>
            <w:r w:rsidRPr="00725293">
              <w:rPr>
                <w:rFonts w:ascii="Arial" w:eastAsia="Arial" w:hAnsi="Arial"/>
              </w:rPr>
              <w:t xml:space="preserve"> lub</w:t>
            </w:r>
          </w:p>
          <w:p w14:paraId="4690AE1B" w14:textId="77777777" w:rsidR="0077353D" w:rsidRPr="00725293" w:rsidRDefault="0077353D" w:rsidP="0063743A">
            <w:pPr>
              <w:numPr>
                <w:ilvl w:val="0"/>
                <w:numId w:val="2"/>
              </w:numPr>
              <w:spacing w:line="226" w:lineRule="auto"/>
              <w:ind w:left="601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skierowanego/-</w:t>
            </w:r>
            <w:proofErr w:type="spellStart"/>
            <w:r w:rsidRPr="00725293">
              <w:rPr>
                <w:rFonts w:ascii="Arial" w:eastAsia="Arial" w:hAnsi="Arial"/>
              </w:rPr>
              <w:t>ych</w:t>
            </w:r>
            <w:proofErr w:type="spellEnd"/>
            <w:r w:rsidRPr="00725293">
              <w:rPr>
                <w:rFonts w:ascii="Arial" w:eastAsia="Arial" w:hAnsi="Arial"/>
              </w:rPr>
              <w:t xml:space="preserve"> poszukującego/-</w:t>
            </w:r>
            <w:proofErr w:type="spellStart"/>
            <w:r w:rsidRPr="00725293">
              <w:rPr>
                <w:rFonts w:ascii="Arial" w:eastAsia="Arial" w:hAnsi="Arial"/>
              </w:rPr>
              <w:t>ych</w:t>
            </w:r>
            <w:proofErr w:type="spellEnd"/>
            <w:r w:rsidRPr="00725293">
              <w:rPr>
                <w:rFonts w:ascii="Arial" w:eastAsia="Arial" w:hAnsi="Arial"/>
              </w:rPr>
              <w:t xml:space="preserve"> pracy absolwenta/-ów lub </w:t>
            </w:r>
          </w:p>
          <w:p w14:paraId="3774210B" w14:textId="77777777" w:rsidR="0077353D" w:rsidRPr="006A4BEE" w:rsidRDefault="0077353D" w:rsidP="0063743A">
            <w:pPr>
              <w:numPr>
                <w:ilvl w:val="0"/>
                <w:numId w:val="2"/>
              </w:numPr>
              <w:spacing w:line="226" w:lineRule="auto"/>
              <w:ind w:left="601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skierowanego/-</w:t>
            </w:r>
            <w:proofErr w:type="spellStart"/>
            <w:r w:rsidRPr="00725293">
              <w:rPr>
                <w:rFonts w:ascii="Arial" w:eastAsia="Arial" w:hAnsi="Arial"/>
              </w:rPr>
              <w:t>ych</w:t>
            </w:r>
            <w:proofErr w:type="spellEnd"/>
            <w:r w:rsidRPr="00725293">
              <w:rPr>
                <w:rFonts w:ascii="Arial" w:eastAsia="Arial" w:hAnsi="Arial"/>
              </w:rPr>
              <w:t xml:space="preserve"> opiekuna/-ów:</w:t>
            </w:r>
          </w:p>
        </w:tc>
      </w:tr>
      <w:tr w:rsidR="0077353D" w:rsidRPr="00725293" w14:paraId="4A54760F" w14:textId="77777777">
        <w:trPr>
          <w:trHeight w:val="790"/>
        </w:trPr>
        <w:tc>
          <w:tcPr>
            <w:tcW w:w="675" w:type="dxa"/>
            <w:vMerge w:val="restart"/>
            <w:vAlign w:val="center"/>
          </w:tcPr>
          <w:p w14:paraId="7B0F9856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2529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vMerge w:val="restart"/>
            <w:vAlign w:val="center"/>
          </w:tcPr>
          <w:p w14:paraId="20540485" w14:textId="77777777" w:rsidR="0077353D" w:rsidRPr="00725293" w:rsidRDefault="0077353D" w:rsidP="00725293">
            <w:pPr>
              <w:tabs>
                <w:tab w:val="left" w:pos="284"/>
              </w:tabs>
              <w:suppressAutoHyphens w:val="0"/>
              <w:spacing w:line="0" w:lineRule="atLeast"/>
              <w:rPr>
                <w:rFonts w:ascii="Wingdings" w:eastAsia="Wingdings" w:hAnsi="Wingdings"/>
                <w:vertAlign w:val="superscript"/>
              </w:rPr>
            </w:pPr>
            <w:r w:rsidRPr="00725293">
              <w:rPr>
                <w:rFonts w:ascii="Arial" w:eastAsia="Arial" w:hAnsi="Arial"/>
                <w:b/>
              </w:rPr>
              <w:t>Nazwa stanowiska/ stanowisk pracy:</w:t>
            </w:r>
          </w:p>
          <w:p w14:paraId="523E1DBC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50" w:type="dxa"/>
            <w:vAlign w:val="center"/>
          </w:tcPr>
          <w:p w14:paraId="340790B6" w14:textId="77777777" w:rsidR="0077353D" w:rsidRPr="00725293" w:rsidRDefault="0077353D" w:rsidP="0063743A">
            <w:pPr>
              <w:pStyle w:val="Tekstpodstawowywcity21"/>
              <w:numPr>
                <w:ilvl w:val="0"/>
                <w:numId w:val="3"/>
              </w:numPr>
              <w:spacing w:line="360" w:lineRule="auto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4760AC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53D" w:rsidRPr="00725293" w14:paraId="3EBF35FC" w14:textId="77777777">
        <w:trPr>
          <w:trHeight w:val="790"/>
        </w:trPr>
        <w:tc>
          <w:tcPr>
            <w:tcW w:w="675" w:type="dxa"/>
            <w:vMerge/>
            <w:vAlign w:val="center"/>
          </w:tcPr>
          <w:p w14:paraId="2541F38B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6E28EA05" w14:textId="77777777" w:rsidR="0077353D" w:rsidRPr="00725293" w:rsidRDefault="0077353D" w:rsidP="00725293">
            <w:pPr>
              <w:tabs>
                <w:tab w:val="left" w:pos="284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850" w:type="dxa"/>
            <w:vAlign w:val="center"/>
          </w:tcPr>
          <w:p w14:paraId="32A6A972" w14:textId="77777777" w:rsidR="0077353D" w:rsidRPr="00725293" w:rsidRDefault="0077353D" w:rsidP="0063743A">
            <w:pPr>
              <w:pStyle w:val="Tekstpodstawowywcity21"/>
              <w:numPr>
                <w:ilvl w:val="0"/>
                <w:numId w:val="3"/>
              </w:numPr>
              <w:spacing w:line="360" w:lineRule="auto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53D" w:rsidRPr="00725293" w14:paraId="203A5DB1" w14:textId="77777777">
        <w:trPr>
          <w:trHeight w:val="790"/>
        </w:trPr>
        <w:tc>
          <w:tcPr>
            <w:tcW w:w="675" w:type="dxa"/>
            <w:vMerge/>
            <w:vAlign w:val="center"/>
          </w:tcPr>
          <w:p w14:paraId="4886C788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75A19514" w14:textId="77777777" w:rsidR="0077353D" w:rsidRPr="00725293" w:rsidRDefault="0077353D" w:rsidP="00725293">
            <w:pPr>
              <w:tabs>
                <w:tab w:val="left" w:pos="284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850" w:type="dxa"/>
            <w:vAlign w:val="center"/>
          </w:tcPr>
          <w:p w14:paraId="52E116F4" w14:textId="77777777" w:rsidR="0077353D" w:rsidRPr="00725293" w:rsidRDefault="0077353D" w:rsidP="0063743A">
            <w:pPr>
              <w:pStyle w:val="Tekstpodstawowywcity21"/>
              <w:numPr>
                <w:ilvl w:val="0"/>
                <w:numId w:val="3"/>
              </w:numPr>
              <w:spacing w:line="360" w:lineRule="auto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53D" w:rsidRPr="00725293" w14:paraId="0A76D2DB" w14:textId="77777777">
        <w:trPr>
          <w:trHeight w:val="790"/>
        </w:trPr>
        <w:tc>
          <w:tcPr>
            <w:tcW w:w="675" w:type="dxa"/>
            <w:vMerge/>
            <w:vAlign w:val="center"/>
          </w:tcPr>
          <w:p w14:paraId="7A291AFA" w14:textId="77777777" w:rsidR="0077353D" w:rsidRPr="00725293" w:rsidRDefault="0077353D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15FCD432" w14:textId="77777777" w:rsidR="0077353D" w:rsidRPr="00725293" w:rsidRDefault="0077353D" w:rsidP="00725293">
            <w:pPr>
              <w:tabs>
                <w:tab w:val="left" w:pos="284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850" w:type="dxa"/>
            <w:vAlign w:val="center"/>
          </w:tcPr>
          <w:p w14:paraId="1F6540E2" w14:textId="77777777" w:rsidR="0077353D" w:rsidRPr="00725293" w:rsidRDefault="0077353D" w:rsidP="0063743A">
            <w:pPr>
              <w:pStyle w:val="Tekstpodstawowywcity21"/>
              <w:numPr>
                <w:ilvl w:val="0"/>
                <w:numId w:val="3"/>
              </w:numPr>
              <w:spacing w:line="360" w:lineRule="auto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4BEE" w:rsidRPr="00725293" w14:paraId="24A71C6F" w14:textId="77777777">
        <w:trPr>
          <w:trHeight w:val="790"/>
        </w:trPr>
        <w:tc>
          <w:tcPr>
            <w:tcW w:w="675" w:type="dxa"/>
            <w:vAlign w:val="center"/>
          </w:tcPr>
          <w:p w14:paraId="0B83CA3E" w14:textId="77777777" w:rsidR="006A4BEE" w:rsidRPr="00725293" w:rsidRDefault="006A4BEE" w:rsidP="00725293">
            <w:pPr>
              <w:pStyle w:val="Tekstpodstawowywcity21"/>
              <w:spacing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86" w:type="dxa"/>
            <w:vAlign w:val="center"/>
          </w:tcPr>
          <w:p w14:paraId="59F26638" w14:textId="77777777" w:rsidR="006A4BEE" w:rsidRPr="00C11B46" w:rsidRDefault="006A4BEE" w:rsidP="00725293">
            <w:pPr>
              <w:tabs>
                <w:tab w:val="left" w:pos="284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  <w:r w:rsidRPr="00C11B46">
              <w:rPr>
                <w:rFonts w:ascii="Arial" w:eastAsia="Arial" w:hAnsi="Arial"/>
                <w:b/>
              </w:rPr>
              <w:t xml:space="preserve">Deklaracja dalszego zatrudnienia </w:t>
            </w:r>
            <w:r w:rsidRPr="00C11B46">
              <w:rPr>
                <w:rFonts w:ascii="Arial" w:eastAsia="Arial" w:hAnsi="Arial"/>
                <w:b/>
              </w:rPr>
              <w:br/>
              <w:t>po upływie 24 miesięcy</w:t>
            </w:r>
            <w:r w:rsidR="00C11B46" w:rsidRPr="00C11B46">
              <w:rPr>
                <w:rFonts w:ascii="Arial" w:hAnsi="Arial" w:cs="Arial"/>
                <w:b/>
              </w:rPr>
              <w:t xml:space="preserve"> przez okres co najmniej 30 dni</w:t>
            </w:r>
            <w:r w:rsidR="00C11B46" w:rsidRPr="00C11B46">
              <w:rPr>
                <w:rFonts w:ascii="Arial" w:hAnsi="Arial" w:cs="Arial"/>
              </w:rPr>
              <w:t>.</w:t>
            </w:r>
          </w:p>
        </w:tc>
        <w:tc>
          <w:tcPr>
            <w:tcW w:w="4850" w:type="dxa"/>
            <w:vAlign w:val="center"/>
          </w:tcPr>
          <w:p w14:paraId="434846F0" w14:textId="77777777" w:rsidR="006A4BEE" w:rsidRDefault="00C11B46" w:rsidP="00592442">
            <w:pPr>
              <w:pStyle w:val="Bezodstpw"/>
              <w:numPr>
                <w:ilvl w:val="0"/>
                <w:numId w:val="50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  <w:p w14:paraId="46D641CC" w14:textId="77777777" w:rsidR="00C11B46" w:rsidRPr="006A4BEE" w:rsidRDefault="00C11B46" w:rsidP="00592442">
            <w:pPr>
              <w:pStyle w:val="Bezodstpw"/>
              <w:numPr>
                <w:ilvl w:val="0"/>
                <w:numId w:val="50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</w:tbl>
    <w:p w14:paraId="39FA8253" w14:textId="77777777" w:rsidR="00E63CC5" w:rsidRDefault="00E63CC5" w:rsidP="0018094A">
      <w:pPr>
        <w:pStyle w:val="Tekstpodstawowywcity21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5A66863D" w14:textId="77777777" w:rsidR="00271BC3" w:rsidRPr="002E67A2" w:rsidRDefault="00271BC3" w:rsidP="007C0E4C">
      <w:pPr>
        <w:rPr>
          <w:rFonts w:ascii="Arial" w:hAnsi="Arial" w:cs="Arial"/>
          <w:b/>
          <w:sz w:val="28"/>
          <w:u w:val="single"/>
        </w:rPr>
      </w:pPr>
    </w:p>
    <w:p w14:paraId="2A38B511" w14:textId="77777777" w:rsidR="003E7F00" w:rsidRPr="002E67A2" w:rsidRDefault="007C0E4C" w:rsidP="0063743A">
      <w:pPr>
        <w:numPr>
          <w:ilvl w:val="0"/>
          <w:numId w:val="4"/>
        </w:numPr>
        <w:shd w:val="clear" w:color="auto" w:fill="DBE5F1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2E67A2">
        <w:rPr>
          <w:rFonts w:ascii="Arial" w:hAnsi="Arial" w:cs="Arial"/>
          <w:b/>
          <w:sz w:val="28"/>
          <w:szCs w:val="28"/>
        </w:rPr>
        <w:t xml:space="preserve">DANE   DOTYCZĄCE   </w:t>
      </w:r>
      <w:r w:rsidR="00F97AE4">
        <w:rPr>
          <w:rFonts w:ascii="Arial" w:hAnsi="Arial" w:cs="Arial"/>
          <w:b/>
          <w:sz w:val="28"/>
          <w:szCs w:val="28"/>
        </w:rPr>
        <w:t>WNIOSKODAWCY</w:t>
      </w:r>
    </w:p>
    <w:p w14:paraId="5C871E06" w14:textId="77777777" w:rsidR="004C3669" w:rsidRDefault="004C3669" w:rsidP="004C366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46"/>
        <w:gridCol w:w="6701"/>
      </w:tblGrid>
      <w:tr w:rsidR="002E67A2" w:rsidRPr="004D2AB1" w14:paraId="04B05D96" w14:textId="77777777">
        <w:tc>
          <w:tcPr>
            <w:tcW w:w="560" w:type="dxa"/>
            <w:vAlign w:val="center"/>
          </w:tcPr>
          <w:p w14:paraId="4697A5A5" w14:textId="77777777" w:rsidR="002E67A2" w:rsidRPr="00EF1EC6" w:rsidRDefault="002E67A2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center"/>
          </w:tcPr>
          <w:p w14:paraId="42BA8023" w14:textId="77777777" w:rsidR="00F97AE4" w:rsidRDefault="00F97AE4" w:rsidP="00E755C2">
            <w:pPr>
              <w:rPr>
                <w:rFonts w:ascii="Arial" w:hAnsi="Arial" w:cs="Arial"/>
                <w:b/>
              </w:rPr>
            </w:pPr>
          </w:p>
          <w:p w14:paraId="07D2865A" w14:textId="77777777" w:rsidR="002E67A2" w:rsidRDefault="00F97AE4" w:rsidP="00E7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Pełna n</w:t>
            </w:r>
            <w:r w:rsidR="002E67A2" w:rsidRPr="00EF1EC6">
              <w:rPr>
                <w:rFonts w:ascii="Arial" w:hAnsi="Arial" w:cs="Arial"/>
                <w:b/>
              </w:rPr>
              <w:t xml:space="preserve">azwa </w:t>
            </w:r>
            <w:r>
              <w:rPr>
                <w:rFonts w:ascii="Arial" w:hAnsi="Arial" w:cs="Arial"/>
                <w:b/>
              </w:rPr>
              <w:t>Wnioskodawcy</w:t>
            </w:r>
          </w:p>
          <w:p w14:paraId="3278D0AF" w14:textId="77777777" w:rsidR="00F97AE4" w:rsidRPr="00F97AE4" w:rsidRDefault="00F97AE4" w:rsidP="00E7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Pr="00F97AE4">
              <w:rPr>
                <w:rFonts w:ascii="Arial" w:hAnsi="Arial" w:cs="Arial"/>
              </w:rPr>
              <w:t>zgodnie z dokumentami rejestrowymi</w:t>
            </w:r>
            <w:r>
              <w:rPr>
                <w:rFonts w:ascii="Arial" w:hAnsi="Arial" w:cs="Arial"/>
              </w:rPr>
              <w:t>/</w:t>
            </w:r>
          </w:p>
          <w:p w14:paraId="5FEAA6EF" w14:textId="77777777" w:rsidR="00F97AE4" w:rsidRDefault="00F97AE4" w:rsidP="00E755C2">
            <w:pPr>
              <w:rPr>
                <w:rFonts w:ascii="Arial" w:hAnsi="Arial" w:cs="Arial"/>
                <w:b/>
              </w:rPr>
            </w:pPr>
          </w:p>
          <w:p w14:paraId="4813051A" w14:textId="77777777" w:rsidR="00F97AE4" w:rsidRDefault="00F97AE4" w:rsidP="00E7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</w:p>
          <w:p w14:paraId="1CB78DF7" w14:textId="77777777" w:rsidR="00154353" w:rsidRPr="00F97AE4" w:rsidRDefault="00F97AE4" w:rsidP="00E7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</w:rPr>
              <w:t>w przypadku osoby fizycznej/</w:t>
            </w:r>
          </w:p>
        </w:tc>
        <w:tc>
          <w:tcPr>
            <w:tcW w:w="6701" w:type="dxa"/>
          </w:tcPr>
          <w:p w14:paraId="48CDF633" w14:textId="77777777" w:rsidR="002E67A2" w:rsidRDefault="002E67A2" w:rsidP="00EF1EC6">
            <w:pPr>
              <w:rPr>
                <w:rFonts w:ascii="Arial" w:hAnsi="Arial" w:cs="Arial"/>
              </w:rPr>
            </w:pPr>
          </w:p>
          <w:p w14:paraId="206AE895" w14:textId="77777777" w:rsidR="0094477D" w:rsidRDefault="0094477D" w:rsidP="00EF1EC6">
            <w:pPr>
              <w:rPr>
                <w:rFonts w:ascii="Arial" w:hAnsi="Arial" w:cs="Arial"/>
              </w:rPr>
            </w:pPr>
          </w:p>
          <w:p w14:paraId="40695EBE" w14:textId="77777777" w:rsidR="0094477D" w:rsidRDefault="0094477D" w:rsidP="00EF1EC6">
            <w:pPr>
              <w:rPr>
                <w:rFonts w:ascii="Arial" w:hAnsi="Arial" w:cs="Arial"/>
              </w:rPr>
            </w:pPr>
          </w:p>
          <w:p w14:paraId="256464DC" w14:textId="77777777" w:rsidR="005156FA" w:rsidRDefault="005156FA" w:rsidP="00EF1EC6">
            <w:pPr>
              <w:rPr>
                <w:rFonts w:ascii="Arial" w:hAnsi="Arial" w:cs="Arial"/>
              </w:rPr>
            </w:pPr>
          </w:p>
          <w:p w14:paraId="177E0A7D" w14:textId="77777777" w:rsidR="005156FA" w:rsidRDefault="005156FA" w:rsidP="00EF1EC6">
            <w:pPr>
              <w:rPr>
                <w:rFonts w:ascii="Arial" w:hAnsi="Arial" w:cs="Arial"/>
              </w:rPr>
            </w:pPr>
          </w:p>
          <w:p w14:paraId="59652A96" w14:textId="77777777" w:rsidR="005156FA" w:rsidRDefault="005156FA" w:rsidP="00EF1EC6">
            <w:pPr>
              <w:rPr>
                <w:rFonts w:ascii="Arial" w:hAnsi="Arial" w:cs="Arial"/>
              </w:rPr>
            </w:pPr>
          </w:p>
          <w:p w14:paraId="191F99C8" w14:textId="77777777" w:rsidR="005156FA" w:rsidRDefault="005156FA" w:rsidP="00EF1EC6">
            <w:pPr>
              <w:rPr>
                <w:rFonts w:ascii="Arial" w:hAnsi="Arial" w:cs="Arial"/>
              </w:rPr>
            </w:pPr>
          </w:p>
          <w:p w14:paraId="6C5B4699" w14:textId="77777777" w:rsidR="005156FA" w:rsidRPr="002E67A2" w:rsidRDefault="005156FA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14:paraId="5355B125" w14:textId="77777777">
        <w:tc>
          <w:tcPr>
            <w:tcW w:w="560" w:type="dxa"/>
            <w:vAlign w:val="center"/>
          </w:tcPr>
          <w:p w14:paraId="7D02FCA9" w14:textId="77777777" w:rsidR="002E67A2" w:rsidRPr="00EF1EC6" w:rsidRDefault="002E67A2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bottom"/>
          </w:tcPr>
          <w:p w14:paraId="76A3CFEF" w14:textId="77777777" w:rsidR="00F97AE4" w:rsidRDefault="00F97AE4" w:rsidP="00F97AE4">
            <w:pPr>
              <w:rPr>
                <w:rFonts w:ascii="Arial" w:hAnsi="Arial" w:cs="Arial"/>
                <w:b/>
              </w:rPr>
            </w:pPr>
          </w:p>
          <w:p w14:paraId="056CFD70" w14:textId="77777777" w:rsidR="002E67A2" w:rsidRPr="00EF1EC6" w:rsidRDefault="00154353" w:rsidP="00F97AE4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A</w:t>
            </w:r>
            <w:r w:rsidR="002E67A2" w:rsidRPr="00EF1EC6">
              <w:rPr>
                <w:rFonts w:ascii="Arial" w:hAnsi="Arial" w:cs="Arial"/>
                <w:b/>
              </w:rPr>
              <w:t xml:space="preserve">dres </w:t>
            </w:r>
            <w:r w:rsidR="00F97AE4">
              <w:rPr>
                <w:rFonts w:ascii="Arial" w:hAnsi="Arial" w:cs="Arial"/>
                <w:b/>
              </w:rPr>
              <w:t>siedziby/ adres miejsca zamieszkania</w:t>
            </w:r>
          </w:p>
          <w:p w14:paraId="41435DAC" w14:textId="77777777" w:rsidR="00154353" w:rsidRPr="00EF1EC6" w:rsidRDefault="00154353" w:rsidP="00F97AE4">
            <w:pPr>
              <w:rPr>
                <w:rFonts w:ascii="Arial" w:hAnsi="Arial" w:cs="Arial"/>
                <w:b/>
              </w:rPr>
            </w:pPr>
          </w:p>
          <w:p w14:paraId="506D5ADD" w14:textId="77777777" w:rsidR="00154353" w:rsidRPr="00EF1EC6" w:rsidRDefault="00154353" w:rsidP="00F97AE4">
            <w:pPr>
              <w:rPr>
                <w:rFonts w:ascii="Arial" w:hAnsi="Arial" w:cs="Arial"/>
                <w:b/>
              </w:rPr>
            </w:pPr>
          </w:p>
        </w:tc>
        <w:tc>
          <w:tcPr>
            <w:tcW w:w="6701" w:type="dxa"/>
          </w:tcPr>
          <w:p w14:paraId="0E439FCA" w14:textId="77777777"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14:paraId="141BEFEE" w14:textId="77777777">
        <w:tc>
          <w:tcPr>
            <w:tcW w:w="560" w:type="dxa"/>
            <w:vAlign w:val="center"/>
          </w:tcPr>
          <w:p w14:paraId="1979AB17" w14:textId="77777777" w:rsidR="002E67A2" w:rsidRPr="00EF1EC6" w:rsidRDefault="002E67A2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bottom"/>
          </w:tcPr>
          <w:p w14:paraId="6BA5523E" w14:textId="77777777" w:rsidR="002E67A2" w:rsidRPr="00EF1EC6" w:rsidRDefault="00154353" w:rsidP="00F97AE4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01" w:type="dxa"/>
          </w:tcPr>
          <w:p w14:paraId="4050F9E7" w14:textId="77777777" w:rsidR="002E67A2" w:rsidRPr="002E67A2" w:rsidRDefault="002E67A2" w:rsidP="00EF1EC6">
            <w:pPr>
              <w:rPr>
                <w:rFonts w:ascii="Arial" w:hAnsi="Arial" w:cs="Arial"/>
              </w:rPr>
            </w:pPr>
          </w:p>
          <w:p w14:paraId="7D8FE39D" w14:textId="77777777" w:rsidR="002E67A2" w:rsidRPr="002E67A2" w:rsidRDefault="00F97AE4" w:rsidP="00EF1EC6">
            <w:pPr>
              <w:rPr>
                <w:rFonts w:ascii="Arial" w:hAnsi="Arial" w:cs="Arial"/>
              </w:rPr>
            </w:pP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</w:p>
        </w:tc>
      </w:tr>
      <w:tr w:rsidR="002E67A2" w:rsidRPr="004D2AB1" w14:paraId="50253459" w14:textId="77777777">
        <w:tc>
          <w:tcPr>
            <w:tcW w:w="560" w:type="dxa"/>
            <w:vAlign w:val="center"/>
          </w:tcPr>
          <w:p w14:paraId="0ED03489" w14:textId="77777777" w:rsidR="002E67A2" w:rsidRPr="00EF1EC6" w:rsidRDefault="002E67A2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bottom"/>
          </w:tcPr>
          <w:p w14:paraId="647C32A6" w14:textId="77777777" w:rsidR="002E67A2" w:rsidRPr="00EF1EC6" w:rsidRDefault="00154353" w:rsidP="00F97AE4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6701" w:type="dxa"/>
          </w:tcPr>
          <w:p w14:paraId="0BB00411" w14:textId="77777777" w:rsidR="002E67A2" w:rsidRPr="002E67A2" w:rsidRDefault="002E67A2" w:rsidP="00EF1EC6">
            <w:pPr>
              <w:rPr>
                <w:rFonts w:ascii="Arial" w:hAnsi="Arial" w:cs="Arial"/>
              </w:rPr>
            </w:pPr>
          </w:p>
          <w:p w14:paraId="7A98BA04" w14:textId="77777777" w:rsidR="002E67A2" w:rsidRPr="002E67A2" w:rsidRDefault="00F97AE4" w:rsidP="00EF1EC6">
            <w:pPr>
              <w:rPr>
                <w:rFonts w:ascii="Arial" w:hAnsi="Arial" w:cs="Arial"/>
              </w:rPr>
            </w:pP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</w:p>
        </w:tc>
      </w:tr>
      <w:tr w:rsidR="002E67A2" w:rsidRPr="004D2AB1" w14:paraId="04FBE80E" w14:textId="77777777">
        <w:tc>
          <w:tcPr>
            <w:tcW w:w="560" w:type="dxa"/>
            <w:vAlign w:val="center"/>
          </w:tcPr>
          <w:p w14:paraId="3E560EC7" w14:textId="77777777" w:rsidR="002E67A2" w:rsidRPr="00EF1EC6" w:rsidRDefault="002E67A2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bottom"/>
          </w:tcPr>
          <w:p w14:paraId="0681B6F9" w14:textId="77777777" w:rsidR="002E67A2" w:rsidRPr="00EF1EC6" w:rsidRDefault="00154353" w:rsidP="00F97AE4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01" w:type="dxa"/>
          </w:tcPr>
          <w:p w14:paraId="3955174B" w14:textId="77777777" w:rsidR="002E67A2" w:rsidRPr="002E67A2" w:rsidRDefault="002E67A2" w:rsidP="00EF1EC6">
            <w:pPr>
              <w:rPr>
                <w:rFonts w:ascii="Arial" w:hAnsi="Arial" w:cs="Arial"/>
              </w:rPr>
            </w:pPr>
          </w:p>
          <w:p w14:paraId="106B71DD" w14:textId="77777777"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F97AE4" w:rsidRPr="004D2AB1" w14:paraId="746F62F0" w14:textId="77777777">
        <w:tc>
          <w:tcPr>
            <w:tcW w:w="560" w:type="dxa"/>
            <w:vAlign w:val="center"/>
          </w:tcPr>
          <w:p w14:paraId="4F02207A" w14:textId="77777777" w:rsidR="00F97AE4" w:rsidRPr="00EF1EC6" w:rsidRDefault="00F97AE4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bottom"/>
          </w:tcPr>
          <w:p w14:paraId="1FA4B56C" w14:textId="77777777" w:rsidR="00F97AE4" w:rsidRDefault="00F97AE4" w:rsidP="00F97AE4">
            <w:pPr>
              <w:rPr>
                <w:rFonts w:ascii="Arial" w:hAnsi="Arial" w:cs="Arial"/>
                <w:b/>
              </w:rPr>
            </w:pPr>
          </w:p>
          <w:p w14:paraId="0CD0C68E" w14:textId="77777777" w:rsidR="00F97AE4" w:rsidRDefault="00F97AE4" w:rsidP="00F97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NR PESEL</w:t>
            </w:r>
            <w:r>
              <w:rPr>
                <w:rFonts w:ascii="Arial" w:hAnsi="Arial" w:cs="Arial"/>
              </w:rPr>
              <w:t xml:space="preserve"> </w:t>
            </w:r>
          </w:p>
          <w:p w14:paraId="405DF2A7" w14:textId="77777777" w:rsidR="00F97AE4" w:rsidRPr="00EF1EC6" w:rsidRDefault="00F97AE4" w:rsidP="00F97AE4">
            <w:pPr>
              <w:rPr>
                <w:rFonts w:ascii="Arial" w:hAnsi="Arial" w:cs="Arial"/>
                <w:b/>
              </w:rPr>
            </w:pPr>
            <w:r w:rsidRPr="00F97AE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w przypadku osoby fizycznej/</w:t>
            </w:r>
          </w:p>
        </w:tc>
        <w:tc>
          <w:tcPr>
            <w:tcW w:w="6701" w:type="dxa"/>
          </w:tcPr>
          <w:p w14:paraId="6F32CBEE" w14:textId="77777777" w:rsidR="00F97AE4" w:rsidRDefault="00F97AE4" w:rsidP="00EF1EC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C64C72" w14:textId="77777777" w:rsidR="00F97AE4" w:rsidRPr="002E67A2" w:rsidRDefault="00F97AE4" w:rsidP="00EF1EC6">
            <w:pPr>
              <w:rPr>
                <w:rFonts w:ascii="Arial" w:hAnsi="Arial" w:cs="Arial"/>
              </w:rPr>
            </w:pP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C55D1D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</w:tc>
      </w:tr>
      <w:tr w:rsidR="002E67A2" w:rsidRPr="004D2AB1" w14:paraId="016F6A69" w14:textId="77777777">
        <w:tc>
          <w:tcPr>
            <w:tcW w:w="560" w:type="dxa"/>
            <w:vAlign w:val="center"/>
          </w:tcPr>
          <w:p w14:paraId="703393DC" w14:textId="77777777" w:rsidR="002E67A2" w:rsidRPr="00EF1EC6" w:rsidRDefault="002E67A2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bottom"/>
          </w:tcPr>
          <w:p w14:paraId="05BC56BC" w14:textId="77777777" w:rsidR="002E67A2" w:rsidRPr="00EF1EC6" w:rsidRDefault="00154353" w:rsidP="00F97AE4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NIP/ REGON</w:t>
            </w:r>
            <w:r w:rsidR="00B249D7">
              <w:rPr>
                <w:rFonts w:ascii="Arial" w:hAnsi="Arial" w:cs="Arial"/>
                <w:b/>
              </w:rPr>
              <w:t xml:space="preserve"> </w:t>
            </w:r>
            <w:r w:rsidR="00B249D7" w:rsidRPr="00B249D7">
              <w:rPr>
                <w:rFonts w:ascii="Arial" w:hAnsi="Arial" w:cs="Arial"/>
                <w:sz w:val="16"/>
                <w:szCs w:val="16"/>
              </w:rPr>
              <w:t>/jeśli został nadany/</w:t>
            </w:r>
          </w:p>
        </w:tc>
        <w:tc>
          <w:tcPr>
            <w:tcW w:w="6701" w:type="dxa"/>
          </w:tcPr>
          <w:p w14:paraId="25582EDC" w14:textId="77777777" w:rsidR="002E67A2" w:rsidRPr="002E67A2" w:rsidRDefault="002E67A2" w:rsidP="00EF1EC6">
            <w:pPr>
              <w:rPr>
                <w:rFonts w:ascii="Arial" w:hAnsi="Arial" w:cs="Arial"/>
              </w:rPr>
            </w:pPr>
          </w:p>
          <w:p w14:paraId="430A691E" w14:textId="77777777" w:rsidR="002E67A2" w:rsidRPr="002E67A2" w:rsidRDefault="00B249D7" w:rsidP="00EF1EC6">
            <w:pPr>
              <w:rPr>
                <w:rFonts w:ascii="Arial" w:hAnsi="Arial" w:cs="Arial"/>
              </w:rPr>
            </w:pP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/ </w:t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</w:p>
        </w:tc>
      </w:tr>
      <w:tr w:rsidR="00B8019E" w:rsidRPr="004D2AB1" w14:paraId="4AB533DB" w14:textId="77777777">
        <w:trPr>
          <w:trHeight w:val="1140"/>
        </w:trPr>
        <w:tc>
          <w:tcPr>
            <w:tcW w:w="560" w:type="dxa"/>
            <w:vMerge w:val="restart"/>
            <w:vAlign w:val="center"/>
          </w:tcPr>
          <w:p w14:paraId="2A51EEB3" w14:textId="77777777" w:rsidR="00B8019E" w:rsidRPr="00EF1EC6" w:rsidRDefault="00B8019E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Merge w:val="restart"/>
            <w:vAlign w:val="center"/>
          </w:tcPr>
          <w:p w14:paraId="243F177B" w14:textId="77777777" w:rsidR="00B8019E" w:rsidRPr="00A543E6" w:rsidRDefault="00271BC3" w:rsidP="00B8019E">
            <w:pPr>
              <w:rPr>
                <w:rFonts w:ascii="Arial" w:hAnsi="Arial" w:cs="Arial"/>
                <w:b/>
              </w:rPr>
            </w:pPr>
            <w:r w:rsidRPr="00A543E6">
              <w:rPr>
                <w:rFonts w:ascii="Arial" w:hAnsi="Arial" w:cs="Arial"/>
                <w:b/>
              </w:rPr>
              <w:t>Symbol podklasy rodzaju prowadzonej działalności określony zgodnie z Polską Klasyfikacją Działalności (PKD)</w:t>
            </w:r>
          </w:p>
        </w:tc>
        <w:tc>
          <w:tcPr>
            <w:tcW w:w="6701" w:type="dxa"/>
          </w:tcPr>
          <w:p w14:paraId="23748F7B" w14:textId="77777777" w:rsidR="00B8019E" w:rsidRPr="00A543E6" w:rsidRDefault="00B8019E" w:rsidP="00EF1EC6">
            <w:pPr>
              <w:rPr>
                <w:rFonts w:ascii="Arial" w:hAnsi="Arial" w:cs="Arial"/>
              </w:rPr>
            </w:pPr>
          </w:p>
          <w:p w14:paraId="49B12FF2" w14:textId="77777777" w:rsidR="00B8019E" w:rsidRPr="00A543E6" w:rsidRDefault="00B8019E" w:rsidP="0063743A">
            <w:pPr>
              <w:numPr>
                <w:ilvl w:val="0"/>
                <w:numId w:val="6"/>
              </w:numPr>
              <w:ind w:left="459"/>
              <w:rPr>
                <w:rFonts w:ascii="Arial" w:hAnsi="Arial" w:cs="Arial"/>
              </w:rPr>
            </w:pPr>
            <w:r w:rsidRPr="00A543E6">
              <w:rPr>
                <w:rFonts w:ascii="Arial" w:hAnsi="Arial" w:cs="Arial"/>
                <w:b/>
              </w:rPr>
              <w:t>Kod PKD</w:t>
            </w:r>
            <w:r w:rsidR="00271BC3" w:rsidRPr="00A543E6">
              <w:rPr>
                <w:rFonts w:ascii="Arial" w:hAnsi="Arial" w:cs="Arial"/>
              </w:rPr>
              <w:t xml:space="preserve"> </w:t>
            </w:r>
            <w:r w:rsidR="00271BC3" w:rsidRPr="00A543E6">
              <w:rPr>
                <w:rFonts w:ascii="Arial" w:hAnsi="Arial" w:cs="Arial"/>
                <w:b/>
              </w:rPr>
              <w:t>przeważający</w:t>
            </w:r>
            <w:r w:rsidR="00271BC3" w:rsidRPr="00A543E6">
              <w:rPr>
                <w:rFonts w:ascii="Arial" w:hAnsi="Arial" w:cs="Arial"/>
              </w:rPr>
              <w:t xml:space="preserve"> </w:t>
            </w:r>
            <w:r w:rsidRPr="00A543E6">
              <w:rPr>
                <w:rFonts w:ascii="Arial" w:hAnsi="Arial" w:cs="Arial"/>
              </w:rPr>
              <w:t xml:space="preserve">(wraz z opisem) </w:t>
            </w:r>
          </w:p>
          <w:p w14:paraId="2D893955" w14:textId="77777777" w:rsidR="00B8019E" w:rsidRPr="00A543E6" w:rsidRDefault="00B8019E" w:rsidP="00B8019E">
            <w:pPr>
              <w:ind w:left="459"/>
              <w:rPr>
                <w:rFonts w:ascii="Arial" w:hAnsi="Arial" w:cs="Arial"/>
              </w:rPr>
            </w:pPr>
          </w:p>
          <w:p w14:paraId="04694EF2" w14:textId="77777777" w:rsidR="00B8019E" w:rsidRPr="00A543E6" w:rsidRDefault="00446646" w:rsidP="00B8019E">
            <w:pPr>
              <w:ind w:left="459"/>
              <w:rPr>
                <w:rFonts w:ascii="Arial" w:hAnsi="Arial" w:cs="Arial"/>
              </w:rPr>
            </w:pPr>
            <w:r w:rsidRPr="00A543E6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57063DF4" w14:textId="77777777" w:rsidR="00B8019E" w:rsidRPr="00A543E6" w:rsidRDefault="00B8019E" w:rsidP="00EF1EC6">
            <w:pPr>
              <w:rPr>
                <w:rFonts w:ascii="Arial" w:hAnsi="Arial" w:cs="Arial"/>
              </w:rPr>
            </w:pPr>
          </w:p>
          <w:p w14:paraId="2583A1A5" w14:textId="77777777" w:rsidR="00B8019E" w:rsidRPr="00A543E6" w:rsidRDefault="00446646" w:rsidP="00B8019E">
            <w:pPr>
              <w:ind w:left="472"/>
              <w:rPr>
                <w:rFonts w:ascii="Arial" w:hAnsi="Arial" w:cs="Arial"/>
              </w:rPr>
            </w:pPr>
            <w:r w:rsidRPr="00A543E6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45DCEEEA" w14:textId="77777777" w:rsidR="00B8019E" w:rsidRPr="00A543E6" w:rsidRDefault="00B8019E" w:rsidP="00EF1EC6">
            <w:pPr>
              <w:rPr>
                <w:rFonts w:ascii="Arial" w:hAnsi="Arial" w:cs="Arial"/>
              </w:rPr>
            </w:pPr>
          </w:p>
          <w:p w14:paraId="47C654C9" w14:textId="77777777" w:rsidR="00B8019E" w:rsidRPr="00A543E6" w:rsidRDefault="00446646" w:rsidP="00B8019E">
            <w:pPr>
              <w:ind w:left="485"/>
              <w:rPr>
                <w:rFonts w:ascii="Arial" w:hAnsi="Arial" w:cs="Arial"/>
              </w:rPr>
            </w:pPr>
            <w:r w:rsidRPr="00A543E6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1EAF6B54" w14:textId="77777777" w:rsidR="00B8019E" w:rsidRPr="00A543E6" w:rsidRDefault="00B8019E" w:rsidP="00EF1EC6">
            <w:pPr>
              <w:rPr>
                <w:rFonts w:ascii="Arial" w:hAnsi="Arial" w:cs="Arial"/>
              </w:rPr>
            </w:pPr>
          </w:p>
        </w:tc>
      </w:tr>
      <w:tr w:rsidR="00B8019E" w:rsidRPr="004D2AB1" w14:paraId="1A583F51" w14:textId="77777777" w:rsidTr="007C624F">
        <w:trPr>
          <w:trHeight w:val="1990"/>
        </w:trPr>
        <w:tc>
          <w:tcPr>
            <w:tcW w:w="560" w:type="dxa"/>
            <w:vMerge/>
            <w:vAlign w:val="center"/>
          </w:tcPr>
          <w:p w14:paraId="24933732" w14:textId="77777777" w:rsidR="00B8019E" w:rsidRPr="00EF1EC6" w:rsidRDefault="00B8019E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Merge/>
            <w:vAlign w:val="center"/>
          </w:tcPr>
          <w:p w14:paraId="3EB93C73" w14:textId="77777777" w:rsidR="00B8019E" w:rsidRPr="00EF1EC6" w:rsidRDefault="00B8019E" w:rsidP="00B8019E">
            <w:pPr>
              <w:rPr>
                <w:rFonts w:ascii="Arial" w:hAnsi="Arial" w:cs="Arial"/>
                <w:b/>
              </w:rPr>
            </w:pPr>
          </w:p>
        </w:tc>
        <w:tc>
          <w:tcPr>
            <w:tcW w:w="6701" w:type="dxa"/>
          </w:tcPr>
          <w:p w14:paraId="6350E5F6" w14:textId="77777777" w:rsidR="00873E62" w:rsidRPr="00A543E6" w:rsidRDefault="00B8019E" w:rsidP="0063743A">
            <w:pPr>
              <w:numPr>
                <w:ilvl w:val="0"/>
                <w:numId w:val="6"/>
              </w:numPr>
              <w:ind w:left="459"/>
              <w:rPr>
                <w:rFonts w:ascii="Arial" w:hAnsi="Arial" w:cs="Arial"/>
              </w:rPr>
            </w:pPr>
            <w:r w:rsidRPr="00A543E6">
              <w:rPr>
                <w:rFonts w:ascii="Arial" w:hAnsi="Arial" w:cs="Arial"/>
                <w:b/>
              </w:rPr>
              <w:t>Kod PKD</w:t>
            </w:r>
            <w:r w:rsidR="00873E62" w:rsidRPr="00A543E6">
              <w:rPr>
                <w:rFonts w:ascii="Arial" w:hAnsi="Arial" w:cs="Arial"/>
                <w:b/>
              </w:rPr>
              <w:t xml:space="preserve"> wykonywanej działalności gospodarczej</w:t>
            </w:r>
            <w:r w:rsidRPr="00A543E6">
              <w:rPr>
                <w:rFonts w:ascii="Arial" w:hAnsi="Arial" w:cs="Arial"/>
                <w:b/>
              </w:rPr>
              <w:t xml:space="preserve"> związany </w:t>
            </w:r>
            <w:r w:rsidR="00873E62" w:rsidRPr="00A543E6">
              <w:rPr>
                <w:rFonts w:ascii="Arial" w:hAnsi="Arial" w:cs="Arial"/>
                <w:b/>
              </w:rPr>
              <w:t xml:space="preserve">        </w:t>
            </w:r>
            <w:r w:rsidRPr="00A543E6">
              <w:rPr>
                <w:rFonts w:ascii="Arial" w:hAnsi="Arial" w:cs="Arial"/>
                <w:b/>
              </w:rPr>
              <w:t>z tworzonym stanowiskiem pracy</w:t>
            </w:r>
            <w:r w:rsidRPr="00A543E6">
              <w:rPr>
                <w:rFonts w:ascii="Arial" w:hAnsi="Arial" w:cs="Arial"/>
              </w:rPr>
              <w:t xml:space="preserve"> (wraz z opisem) </w:t>
            </w:r>
            <w:r w:rsidR="00873E62" w:rsidRPr="00A543E6">
              <w:rPr>
                <w:rFonts w:ascii="Arial" w:hAnsi="Arial" w:cs="Arial"/>
              </w:rPr>
              <w:br/>
            </w:r>
          </w:p>
          <w:p w14:paraId="3192F492" w14:textId="77777777" w:rsidR="00B8019E" w:rsidRPr="00A543E6" w:rsidRDefault="00873E62" w:rsidP="00B8019E">
            <w:pPr>
              <w:ind w:left="459"/>
              <w:rPr>
                <w:rFonts w:ascii="Arial" w:hAnsi="Arial" w:cs="Arial"/>
              </w:rPr>
            </w:pPr>
            <w:r w:rsidRPr="00A543E6">
              <w:rPr>
                <w:rFonts w:ascii="Arial" w:hAnsi="Arial" w:cs="Arial"/>
              </w:rPr>
              <w:t>……………….</w:t>
            </w:r>
            <w:r w:rsidR="00B8019E" w:rsidRPr="00A543E6">
              <w:rPr>
                <w:rFonts w:ascii="Arial" w:hAnsi="Arial" w:cs="Arial"/>
              </w:rPr>
              <w:t>……………………………..……………………………</w:t>
            </w:r>
          </w:p>
          <w:p w14:paraId="6DBD5596" w14:textId="77777777" w:rsidR="00B8019E" w:rsidRPr="00A543E6" w:rsidRDefault="00B8019E" w:rsidP="00B8019E">
            <w:pPr>
              <w:ind w:left="459"/>
              <w:rPr>
                <w:rFonts w:ascii="Arial" w:hAnsi="Arial" w:cs="Arial"/>
              </w:rPr>
            </w:pPr>
          </w:p>
          <w:p w14:paraId="13893F73" w14:textId="77777777" w:rsidR="00B8019E" w:rsidRPr="00A543E6" w:rsidRDefault="00446646" w:rsidP="00B8019E">
            <w:pPr>
              <w:ind w:left="459"/>
              <w:rPr>
                <w:rFonts w:ascii="Arial" w:hAnsi="Arial" w:cs="Arial"/>
              </w:rPr>
            </w:pPr>
            <w:r w:rsidRPr="00A543E6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1353DE3F" w14:textId="77777777" w:rsidR="00B8019E" w:rsidRPr="00A543E6" w:rsidRDefault="00B8019E" w:rsidP="00B8019E">
            <w:pPr>
              <w:rPr>
                <w:rFonts w:ascii="Arial" w:hAnsi="Arial" w:cs="Arial"/>
              </w:rPr>
            </w:pPr>
          </w:p>
          <w:p w14:paraId="1381C499" w14:textId="77777777" w:rsidR="00B8019E" w:rsidRPr="00A543E6" w:rsidRDefault="00446646" w:rsidP="007C624F">
            <w:pPr>
              <w:ind w:left="472"/>
              <w:rPr>
                <w:rFonts w:ascii="Arial" w:hAnsi="Arial" w:cs="Arial"/>
              </w:rPr>
            </w:pPr>
            <w:r w:rsidRPr="00A543E6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745FCD6A" w14:textId="77777777" w:rsidR="00B8019E" w:rsidRPr="00A543E6" w:rsidRDefault="00B8019E" w:rsidP="00E53CD8">
            <w:pPr>
              <w:ind w:left="485"/>
              <w:rPr>
                <w:rFonts w:ascii="Arial" w:hAnsi="Arial" w:cs="Arial"/>
              </w:rPr>
            </w:pPr>
          </w:p>
        </w:tc>
      </w:tr>
      <w:tr w:rsidR="00B249D7" w:rsidRPr="004D2AB1" w14:paraId="606A589F" w14:textId="77777777">
        <w:trPr>
          <w:trHeight w:val="70"/>
        </w:trPr>
        <w:tc>
          <w:tcPr>
            <w:tcW w:w="560" w:type="dxa"/>
            <w:vAlign w:val="center"/>
          </w:tcPr>
          <w:p w14:paraId="4681B7CE" w14:textId="77777777" w:rsidR="00B249D7" w:rsidRPr="00EF1EC6" w:rsidRDefault="00B249D7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center"/>
          </w:tcPr>
          <w:p w14:paraId="79752835" w14:textId="77777777" w:rsidR="00B249D7" w:rsidRPr="00EF1EC6" w:rsidRDefault="00AC2D60" w:rsidP="00B249D7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WNIOSKODAWCĄ JEST</w:t>
            </w:r>
          </w:p>
        </w:tc>
        <w:tc>
          <w:tcPr>
            <w:tcW w:w="6701" w:type="dxa"/>
          </w:tcPr>
          <w:p w14:paraId="1E94794F" w14:textId="77777777" w:rsidR="00B249D7" w:rsidRDefault="00B249D7" w:rsidP="00EF1EC6">
            <w:pPr>
              <w:rPr>
                <w:rFonts w:ascii="Arial" w:hAnsi="Arial" w:cs="Arial"/>
              </w:rPr>
            </w:pPr>
          </w:p>
          <w:p w14:paraId="40FE8F82" w14:textId="77777777" w:rsidR="00B249D7" w:rsidRPr="00B249D7" w:rsidRDefault="00B249D7" w:rsidP="0063743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Podmiot </w:t>
            </w:r>
            <w:r w:rsidRPr="00B249D7">
              <w:rPr>
                <w:rFonts w:ascii="Arial" w:eastAsia="Arial" w:hAnsi="Arial"/>
              </w:rPr>
              <w:t>prowadzący działalność gospodarczą,</w:t>
            </w:r>
          </w:p>
          <w:p w14:paraId="00D456D5" w14:textId="77777777" w:rsidR="00B249D7" w:rsidRPr="00B249D7" w:rsidRDefault="00E53CD8" w:rsidP="0063743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/>
              </w:rPr>
              <w:t xml:space="preserve">niepubliczne przedszkole lub </w:t>
            </w:r>
            <w:r w:rsidRPr="00B249D7">
              <w:rPr>
                <w:rFonts w:ascii="Arial" w:eastAsia="Arial" w:hAnsi="Arial"/>
              </w:rPr>
              <w:t>niepubliczna szkoła</w:t>
            </w:r>
          </w:p>
          <w:p w14:paraId="6D13CC5E" w14:textId="77777777" w:rsidR="00B249D7" w:rsidRPr="00A543E6" w:rsidRDefault="00E53CD8" w:rsidP="0063743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543E6">
              <w:rPr>
                <w:rFonts w:ascii="Arial" w:eastAsia="Arial" w:hAnsi="Arial"/>
              </w:rPr>
              <w:t>producent rolny</w:t>
            </w:r>
            <w:r w:rsidR="00B249D7" w:rsidRPr="00A543E6">
              <w:rPr>
                <w:rFonts w:ascii="Arial" w:eastAsia="Arial" w:hAnsi="Arial"/>
              </w:rPr>
              <w:t>,</w:t>
            </w:r>
          </w:p>
          <w:p w14:paraId="2B942BAF" w14:textId="77777777" w:rsidR="00B249D7" w:rsidRPr="00B249D7" w:rsidRDefault="00B249D7" w:rsidP="0063743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249D7">
              <w:rPr>
                <w:rFonts w:ascii="Arial" w:eastAsia="Arial" w:hAnsi="Arial"/>
              </w:rPr>
              <w:lastRenderedPageBreak/>
              <w:t>żłobek, klub dziecięcy sprawujący opiekę nad dziećmi niepełnosprawnymi lub prowadzący zajęcia dla dzieci niepełnosprawnych,</w:t>
            </w:r>
          </w:p>
          <w:p w14:paraId="6E5CAF6A" w14:textId="77777777" w:rsidR="00B249D7" w:rsidRPr="00B249D7" w:rsidRDefault="00B249D7" w:rsidP="0063743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249D7">
              <w:rPr>
                <w:rFonts w:ascii="Arial" w:eastAsia="Arial" w:hAnsi="Arial"/>
              </w:rPr>
              <w:t>podmiot świadczący usługi rehabilitacyjne dla dzieci niepełnosprawnych.</w:t>
            </w:r>
          </w:p>
          <w:p w14:paraId="74C2635A" w14:textId="77777777" w:rsidR="00B249D7" w:rsidRPr="002E67A2" w:rsidRDefault="00B249D7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14:paraId="6064A489" w14:textId="77777777">
        <w:tc>
          <w:tcPr>
            <w:tcW w:w="560" w:type="dxa"/>
            <w:vAlign w:val="center"/>
          </w:tcPr>
          <w:p w14:paraId="6AD6BF60" w14:textId="77777777" w:rsidR="002E67A2" w:rsidRPr="00EF1EC6" w:rsidRDefault="002E67A2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bottom"/>
          </w:tcPr>
          <w:p w14:paraId="4B78AA21" w14:textId="77777777" w:rsidR="00B8019E" w:rsidRDefault="00B8019E" w:rsidP="00F97AE4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</w:p>
          <w:p w14:paraId="6F238F53" w14:textId="77777777" w:rsidR="002E67A2" w:rsidRPr="00EF1EC6" w:rsidRDefault="00154353" w:rsidP="00F97AE4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Data rozpoczęcia działalności</w:t>
            </w:r>
          </w:p>
        </w:tc>
        <w:tc>
          <w:tcPr>
            <w:tcW w:w="6701" w:type="dxa"/>
          </w:tcPr>
          <w:p w14:paraId="423E4D1A" w14:textId="77777777" w:rsidR="00B8019E" w:rsidRDefault="00B8019E" w:rsidP="00B249D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B20B24A" w14:textId="77777777" w:rsidR="00FE738A" w:rsidRPr="002E67A2" w:rsidRDefault="00B249D7" w:rsidP="00B249D7">
            <w:pPr>
              <w:rPr>
                <w:rFonts w:ascii="Arial" w:hAnsi="Arial" w:cs="Arial"/>
              </w:rPr>
            </w:pP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 w:rsidRPr="00BA1A19">
              <w:rPr>
                <w:rFonts w:ascii="Arial" w:hAnsi="Arial" w:cs="Arial"/>
                <w:b/>
                <w:sz w:val="32"/>
                <w:szCs w:val="32"/>
              </w:rPr>
              <w:sym w:font="Marlett" w:char="F066"/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B249D7">
              <w:rPr>
                <w:rFonts w:ascii="Arial" w:hAnsi="Arial" w:cs="Arial"/>
              </w:rPr>
              <w:t>r.</w:t>
            </w:r>
          </w:p>
        </w:tc>
      </w:tr>
      <w:tr w:rsidR="002E67A2" w:rsidRPr="004D2AB1" w14:paraId="433DE47A" w14:textId="77777777">
        <w:tc>
          <w:tcPr>
            <w:tcW w:w="560" w:type="dxa"/>
            <w:vAlign w:val="center"/>
          </w:tcPr>
          <w:p w14:paraId="10090C17" w14:textId="77777777" w:rsidR="002E67A2" w:rsidRPr="00EF1EC6" w:rsidRDefault="002E67A2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bottom"/>
          </w:tcPr>
          <w:p w14:paraId="46218C8C" w14:textId="77777777" w:rsidR="002E67A2" w:rsidRPr="00EF1EC6" w:rsidRDefault="00B8019E" w:rsidP="00F97A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formy prawnej prowadzonej działa</w:t>
            </w:r>
            <w:r w:rsidR="00FE738A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ności</w:t>
            </w:r>
          </w:p>
        </w:tc>
        <w:tc>
          <w:tcPr>
            <w:tcW w:w="6701" w:type="dxa"/>
          </w:tcPr>
          <w:p w14:paraId="1019A78F" w14:textId="77777777" w:rsidR="002E67A2" w:rsidRPr="00154353" w:rsidRDefault="002E67A2" w:rsidP="00154353">
            <w:pPr>
              <w:rPr>
                <w:rFonts w:ascii="Arial" w:hAnsi="Arial" w:cs="Arial"/>
                <w:u w:val="single"/>
              </w:rPr>
            </w:pPr>
            <w:r w:rsidRPr="00154353">
              <w:rPr>
                <w:rFonts w:ascii="Arial" w:hAnsi="Arial" w:cs="Arial"/>
                <w:u w:val="single"/>
              </w:rPr>
              <w:t xml:space="preserve">                                                     </w:t>
            </w:r>
          </w:p>
        </w:tc>
      </w:tr>
      <w:tr w:rsidR="00FE738A" w:rsidRPr="004D2AB1" w14:paraId="2DC57214" w14:textId="77777777">
        <w:trPr>
          <w:trHeight w:val="591"/>
        </w:trPr>
        <w:tc>
          <w:tcPr>
            <w:tcW w:w="560" w:type="dxa"/>
            <w:vMerge w:val="restart"/>
            <w:vAlign w:val="center"/>
          </w:tcPr>
          <w:p w14:paraId="3872F9C2" w14:textId="77777777" w:rsidR="00FE738A" w:rsidRPr="00EF1EC6" w:rsidRDefault="00FE738A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Merge w:val="restart"/>
            <w:vAlign w:val="center"/>
          </w:tcPr>
          <w:p w14:paraId="2DE44E5C" w14:textId="77777777" w:rsidR="00FE738A" w:rsidRDefault="00FE738A" w:rsidP="00E755C2">
            <w:pPr>
              <w:rPr>
                <w:rFonts w:ascii="Arial" w:hAnsi="Arial" w:cs="Arial"/>
                <w:b/>
              </w:rPr>
            </w:pPr>
          </w:p>
          <w:p w14:paraId="2A9EF2D2" w14:textId="77777777" w:rsidR="00FE738A" w:rsidRPr="00FE738A" w:rsidRDefault="00FE738A" w:rsidP="00FE738A">
            <w:pPr>
              <w:tabs>
                <w:tab w:val="left" w:pos="42"/>
              </w:tabs>
              <w:suppressAutoHyphens w:val="0"/>
              <w:spacing w:line="238" w:lineRule="auto"/>
              <w:ind w:left="42" w:right="60"/>
              <w:rPr>
                <w:rFonts w:ascii="Arial" w:eastAsia="Arial" w:hAnsi="Arial"/>
                <w:b/>
              </w:rPr>
            </w:pPr>
            <w:r w:rsidRPr="00FE738A">
              <w:rPr>
                <w:rFonts w:ascii="Arial" w:eastAsia="Arial" w:hAnsi="Arial"/>
                <w:b/>
              </w:rPr>
              <w:t xml:space="preserve">Dane osoby odpowiedzialnej ze strony Wnioskodawcy za realizację umowy o refundację kosztów wyposażenia lub doposażenia stanowiska pracy </w:t>
            </w:r>
          </w:p>
          <w:p w14:paraId="2ED61C23" w14:textId="77777777" w:rsidR="00FE738A" w:rsidRPr="00EF1EC6" w:rsidRDefault="00FE738A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701" w:type="dxa"/>
          </w:tcPr>
          <w:p w14:paraId="670226E1" w14:textId="77777777" w:rsidR="00FE738A" w:rsidRDefault="00FE738A" w:rsidP="00FE738A">
            <w:pPr>
              <w:spacing w:line="276" w:lineRule="auto"/>
              <w:ind w:left="72"/>
              <w:jc w:val="both"/>
              <w:rPr>
                <w:rFonts w:ascii="Arial" w:eastAsia="Arial" w:hAnsi="Arial"/>
                <w:sz w:val="22"/>
              </w:rPr>
            </w:pPr>
          </w:p>
          <w:p w14:paraId="589A8078" w14:textId="77777777" w:rsidR="00FE738A" w:rsidRDefault="00FE738A" w:rsidP="00FE738A">
            <w:pPr>
              <w:spacing w:line="276" w:lineRule="auto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</w:t>
            </w:r>
            <w:r w:rsidRPr="00FE738A">
              <w:rPr>
                <w:rFonts w:ascii="Arial" w:eastAsia="Arial" w:hAnsi="Arial"/>
              </w:rPr>
              <w:t>mię i nazwisko............</w:t>
            </w:r>
            <w:r>
              <w:rPr>
                <w:rFonts w:ascii="Arial" w:eastAsia="Arial" w:hAnsi="Arial"/>
              </w:rPr>
              <w:t>.....................</w:t>
            </w:r>
            <w:r w:rsidRPr="00FE738A">
              <w:rPr>
                <w:rFonts w:ascii="Arial" w:eastAsia="Arial" w:hAnsi="Arial"/>
              </w:rPr>
              <w:t>.............................................</w:t>
            </w:r>
          </w:p>
          <w:p w14:paraId="3A3F69AA" w14:textId="77777777" w:rsidR="00FE738A" w:rsidRPr="00FE738A" w:rsidRDefault="00FE738A" w:rsidP="00FE738A">
            <w:pPr>
              <w:spacing w:line="276" w:lineRule="auto"/>
              <w:ind w:left="72"/>
              <w:jc w:val="both"/>
              <w:rPr>
                <w:rFonts w:ascii="Arial" w:hAnsi="Arial" w:cs="Arial"/>
              </w:rPr>
            </w:pPr>
          </w:p>
        </w:tc>
      </w:tr>
      <w:tr w:rsidR="00FE738A" w:rsidRPr="004D2AB1" w14:paraId="77FA39C9" w14:textId="77777777">
        <w:trPr>
          <w:trHeight w:val="588"/>
        </w:trPr>
        <w:tc>
          <w:tcPr>
            <w:tcW w:w="560" w:type="dxa"/>
            <w:vMerge/>
            <w:vAlign w:val="center"/>
          </w:tcPr>
          <w:p w14:paraId="0AB64282" w14:textId="77777777" w:rsidR="00FE738A" w:rsidRPr="00EF1EC6" w:rsidRDefault="00FE738A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Merge/>
            <w:vAlign w:val="center"/>
          </w:tcPr>
          <w:p w14:paraId="0D223585" w14:textId="77777777" w:rsidR="00FE738A" w:rsidRDefault="00FE738A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701" w:type="dxa"/>
          </w:tcPr>
          <w:p w14:paraId="746BDCF2" w14:textId="77777777" w:rsidR="00FE738A" w:rsidRDefault="00FE738A" w:rsidP="00FE738A">
            <w:pPr>
              <w:spacing w:line="276" w:lineRule="auto"/>
              <w:jc w:val="both"/>
              <w:rPr>
                <w:rFonts w:ascii="Arial" w:eastAsia="Arial" w:hAnsi="Arial"/>
              </w:rPr>
            </w:pPr>
          </w:p>
          <w:p w14:paraId="69082181" w14:textId="77777777" w:rsidR="00FE738A" w:rsidRPr="00FE738A" w:rsidRDefault="00FE738A" w:rsidP="00FE738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/>
              </w:rPr>
              <w:t>S</w:t>
            </w:r>
            <w:r w:rsidRPr="00FE738A">
              <w:rPr>
                <w:rFonts w:ascii="Arial" w:eastAsia="Arial" w:hAnsi="Arial"/>
              </w:rPr>
              <w:t>tanowisko..................................................................................</w:t>
            </w:r>
          </w:p>
        </w:tc>
      </w:tr>
      <w:tr w:rsidR="00FE738A" w:rsidRPr="004D2AB1" w14:paraId="42185D77" w14:textId="77777777">
        <w:trPr>
          <w:trHeight w:val="588"/>
        </w:trPr>
        <w:tc>
          <w:tcPr>
            <w:tcW w:w="560" w:type="dxa"/>
            <w:vMerge/>
            <w:vAlign w:val="center"/>
          </w:tcPr>
          <w:p w14:paraId="5587D1C0" w14:textId="77777777" w:rsidR="00FE738A" w:rsidRPr="00EF1EC6" w:rsidRDefault="00FE738A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Merge/>
            <w:vAlign w:val="center"/>
          </w:tcPr>
          <w:p w14:paraId="568684CC" w14:textId="77777777" w:rsidR="00FE738A" w:rsidRDefault="00FE738A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701" w:type="dxa"/>
          </w:tcPr>
          <w:p w14:paraId="01A15BFB" w14:textId="77777777" w:rsidR="00FE738A" w:rsidRDefault="00FE738A" w:rsidP="00FE738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65265CE" w14:textId="77777777" w:rsidR="00FE738A" w:rsidRPr="00FE738A" w:rsidRDefault="00FE738A" w:rsidP="00FE73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38A">
              <w:rPr>
                <w:rFonts w:ascii="Arial" w:hAnsi="Arial" w:cs="Arial"/>
              </w:rPr>
              <w:t>Adres e- mail ………………………</w:t>
            </w:r>
            <w:r>
              <w:rPr>
                <w:rFonts w:ascii="Arial" w:hAnsi="Arial" w:cs="Arial"/>
              </w:rPr>
              <w:t>…….</w:t>
            </w:r>
            <w:r w:rsidRPr="00FE738A">
              <w:rPr>
                <w:rFonts w:ascii="Arial" w:hAnsi="Arial" w:cs="Arial"/>
              </w:rPr>
              <w:t>…………………………………</w:t>
            </w:r>
          </w:p>
        </w:tc>
      </w:tr>
      <w:tr w:rsidR="00FE738A" w:rsidRPr="004D2AB1" w14:paraId="475E1AC9" w14:textId="77777777">
        <w:trPr>
          <w:trHeight w:val="588"/>
        </w:trPr>
        <w:tc>
          <w:tcPr>
            <w:tcW w:w="560" w:type="dxa"/>
            <w:vMerge/>
            <w:vAlign w:val="center"/>
          </w:tcPr>
          <w:p w14:paraId="3BC6641A" w14:textId="77777777" w:rsidR="00FE738A" w:rsidRPr="00EF1EC6" w:rsidRDefault="00FE738A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Merge/>
            <w:vAlign w:val="center"/>
          </w:tcPr>
          <w:p w14:paraId="44FB0EB7" w14:textId="77777777" w:rsidR="00FE738A" w:rsidRDefault="00FE738A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701" w:type="dxa"/>
          </w:tcPr>
          <w:p w14:paraId="6E705114" w14:textId="77777777" w:rsidR="00FE738A" w:rsidRDefault="00FE738A" w:rsidP="00FE738A">
            <w:pPr>
              <w:spacing w:line="276" w:lineRule="auto"/>
              <w:jc w:val="both"/>
              <w:rPr>
                <w:rFonts w:ascii="Arial" w:eastAsia="Arial" w:hAnsi="Arial"/>
              </w:rPr>
            </w:pPr>
          </w:p>
          <w:p w14:paraId="65E35ADC" w14:textId="77777777" w:rsidR="00FE738A" w:rsidRDefault="00FE738A" w:rsidP="00FE738A">
            <w:pPr>
              <w:spacing w:line="276" w:lineRule="auto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Tel. kontaktowy</w:t>
            </w:r>
            <w:r w:rsidRPr="00FE738A">
              <w:rPr>
                <w:rFonts w:ascii="Arial" w:eastAsia="Arial" w:hAnsi="Arial"/>
              </w:rPr>
              <w:t>............</w:t>
            </w:r>
            <w:r>
              <w:rPr>
                <w:rFonts w:ascii="Arial" w:eastAsia="Arial" w:hAnsi="Arial"/>
              </w:rPr>
              <w:t>.....................</w:t>
            </w:r>
            <w:r w:rsidRPr="00FE738A">
              <w:rPr>
                <w:rFonts w:ascii="Arial" w:eastAsia="Arial" w:hAnsi="Arial"/>
              </w:rPr>
              <w:t>.............................................</w:t>
            </w:r>
          </w:p>
          <w:p w14:paraId="5E2187A8" w14:textId="77777777" w:rsidR="00FE738A" w:rsidRPr="002E67A2" w:rsidRDefault="00FE738A" w:rsidP="00154353">
            <w:pPr>
              <w:spacing w:line="276" w:lineRule="auto"/>
              <w:ind w:left="708"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38A" w:rsidRPr="004D2AB1" w14:paraId="1CBDD26A" w14:textId="77777777">
        <w:trPr>
          <w:trHeight w:val="588"/>
        </w:trPr>
        <w:tc>
          <w:tcPr>
            <w:tcW w:w="560" w:type="dxa"/>
            <w:vAlign w:val="center"/>
          </w:tcPr>
          <w:p w14:paraId="00367A4C" w14:textId="77777777" w:rsidR="00FE738A" w:rsidRPr="00EF1EC6" w:rsidRDefault="00FE738A" w:rsidP="0063743A">
            <w:pPr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46" w:type="dxa"/>
            <w:vAlign w:val="bottom"/>
          </w:tcPr>
          <w:p w14:paraId="44FE70F4" w14:textId="77777777" w:rsidR="00FE738A" w:rsidRPr="00EF1EC6" w:rsidRDefault="00FE738A" w:rsidP="00DE748C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Nazwa banku i nr konta</w:t>
            </w:r>
          </w:p>
          <w:p w14:paraId="70401515" w14:textId="77777777" w:rsidR="00FE738A" w:rsidRPr="00EF1EC6" w:rsidRDefault="00FE738A" w:rsidP="00DE748C">
            <w:pPr>
              <w:rPr>
                <w:rFonts w:ascii="Arial" w:hAnsi="Arial" w:cs="Arial"/>
                <w:b/>
              </w:rPr>
            </w:pPr>
          </w:p>
          <w:p w14:paraId="6575CA0D" w14:textId="77777777" w:rsidR="00FE738A" w:rsidRPr="00EF1EC6" w:rsidRDefault="00FE738A" w:rsidP="00DE748C">
            <w:pPr>
              <w:rPr>
                <w:rFonts w:ascii="Arial" w:hAnsi="Arial" w:cs="Arial"/>
                <w:b/>
              </w:rPr>
            </w:pPr>
          </w:p>
        </w:tc>
        <w:tc>
          <w:tcPr>
            <w:tcW w:w="6701" w:type="dxa"/>
          </w:tcPr>
          <w:p w14:paraId="72D545A3" w14:textId="77777777" w:rsidR="00FE738A" w:rsidRPr="002E67A2" w:rsidRDefault="00FE738A" w:rsidP="00DE748C">
            <w:pPr>
              <w:rPr>
                <w:rFonts w:ascii="Arial" w:hAnsi="Arial" w:cs="Arial"/>
              </w:rPr>
            </w:pPr>
          </w:p>
          <w:p w14:paraId="7ADD7426" w14:textId="77777777" w:rsidR="00FE738A" w:rsidRPr="00154353" w:rsidRDefault="00FE738A" w:rsidP="00DE748C">
            <w:pPr>
              <w:tabs>
                <w:tab w:val="left" w:pos="33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4353">
              <w:rPr>
                <w:rFonts w:ascii="Arial" w:hAnsi="Arial" w:cs="Arial"/>
              </w:rPr>
              <w:t>……………………………………………………………………….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</w:p>
        </w:tc>
      </w:tr>
    </w:tbl>
    <w:p w14:paraId="393DE2AF" w14:textId="77777777" w:rsidR="00136452" w:rsidRDefault="00136452" w:rsidP="0015435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2E1391" w14:textId="77777777" w:rsidR="00E63CC5" w:rsidRDefault="00E63CC5" w:rsidP="0015435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B159CD" w14:textId="77777777" w:rsidR="00136452" w:rsidRPr="00136452" w:rsidRDefault="00136452" w:rsidP="0063743A">
      <w:pPr>
        <w:numPr>
          <w:ilvl w:val="0"/>
          <w:numId w:val="1"/>
        </w:numPr>
        <w:tabs>
          <w:tab w:val="left" w:pos="360"/>
        </w:tabs>
        <w:suppressAutoHyphens w:val="0"/>
        <w:spacing w:line="0" w:lineRule="atLeast"/>
        <w:ind w:left="426"/>
        <w:rPr>
          <w:rFonts w:ascii="Arial" w:eastAsia="Arial" w:hAnsi="Arial"/>
          <w:sz w:val="22"/>
        </w:rPr>
      </w:pPr>
      <w:r w:rsidRPr="00136452">
        <w:rPr>
          <w:rFonts w:ascii="Arial" w:eastAsia="Arial" w:hAnsi="Arial"/>
          <w:b/>
          <w:sz w:val="22"/>
        </w:rPr>
        <w:t>Rodzaj prowadzonej działalności</w:t>
      </w:r>
      <w:r>
        <w:rPr>
          <w:rFonts w:ascii="Arial" w:eastAsia="Arial" w:hAnsi="Arial"/>
          <w:sz w:val="22"/>
        </w:rPr>
        <w:t xml:space="preserve"> - opisać ogólnie oraz pod kątem tworzonego stanowiska </w:t>
      </w:r>
      <w:r w:rsidRPr="00136452">
        <w:rPr>
          <w:rFonts w:ascii="Arial" w:eastAsia="Arial" w:hAnsi="Arial"/>
          <w:sz w:val="18"/>
        </w:rPr>
        <w:t>(czym zajmuje się firma, jaki produkt/ usługę oferuje)</w:t>
      </w:r>
    </w:p>
    <w:p w14:paraId="2ECEC2D3" w14:textId="77777777" w:rsidR="00136452" w:rsidRPr="00136452" w:rsidRDefault="00136452" w:rsidP="00136452">
      <w:pPr>
        <w:tabs>
          <w:tab w:val="left" w:pos="360"/>
        </w:tabs>
        <w:suppressAutoHyphens w:val="0"/>
        <w:spacing w:line="360" w:lineRule="auto"/>
        <w:ind w:left="426"/>
        <w:rPr>
          <w:rFonts w:ascii="Arial" w:eastAsia="Arial" w:hAnsi="Arial"/>
          <w:sz w:val="22"/>
        </w:rPr>
      </w:pPr>
    </w:p>
    <w:p w14:paraId="4D14D8B7" w14:textId="77777777" w:rsidR="00136452" w:rsidRPr="00136452" w:rsidRDefault="00136452" w:rsidP="00136452">
      <w:pPr>
        <w:spacing w:line="360" w:lineRule="auto"/>
        <w:ind w:left="6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......................................................................................................................................</w:t>
      </w:r>
      <w:r w:rsidR="00446646">
        <w:rPr>
          <w:rFonts w:ascii="Arial" w:eastAsia="Arial" w:hAnsi="Arial"/>
          <w:sz w:val="18"/>
        </w:rPr>
        <w:t>.........................</w:t>
      </w:r>
    </w:p>
    <w:p w14:paraId="33CAD570" w14:textId="77777777" w:rsidR="00136452" w:rsidRDefault="00136452" w:rsidP="00136452">
      <w:pPr>
        <w:spacing w:line="360" w:lineRule="auto"/>
        <w:ind w:left="6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...............................................................................................................................................................</w:t>
      </w:r>
    </w:p>
    <w:p w14:paraId="076AE988" w14:textId="77777777" w:rsidR="00136452" w:rsidRPr="00136452" w:rsidRDefault="00136452" w:rsidP="00136452">
      <w:pPr>
        <w:spacing w:line="360" w:lineRule="auto"/>
        <w:ind w:left="6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...............................................................................................................................................................</w:t>
      </w:r>
    </w:p>
    <w:p w14:paraId="2B8DB098" w14:textId="77777777" w:rsidR="00136452" w:rsidRDefault="00136452" w:rsidP="00136452">
      <w:pPr>
        <w:spacing w:line="360" w:lineRule="auto"/>
        <w:ind w:left="6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...............................................................................................................................................................</w:t>
      </w:r>
    </w:p>
    <w:p w14:paraId="75BC74CF" w14:textId="77777777" w:rsidR="00136452" w:rsidRPr="00136452" w:rsidRDefault="00136452" w:rsidP="0063743A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</w:t>
      </w:r>
      <w:r w:rsidRPr="00136452">
        <w:rPr>
          <w:rFonts w:ascii="Arial" w:eastAsia="Arial" w:hAnsi="Arial" w:cs="Arial"/>
          <w:b/>
          <w:sz w:val="22"/>
          <w:szCs w:val="22"/>
        </w:rPr>
        <w:t>ziałalność prowadzona jest w sektorze transportu drogowego:</w:t>
      </w:r>
    </w:p>
    <w:p w14:paraId="59DA0EE0" w14:textId="77777777" w:rsidR="00136452" w:rsidRPr="00136452" w:rsidRDefault="00136452" w:rsidP="00136452">
      <w:pPr>
        <w:spacing w:line="276" w:lineRule="auto"/>
        <w:ind w:left="426"/>
        <w:jc w:val="both"/>
        <w:rPr>
          <w:rFonts w:ascii="Arial" w:hAnsi="Arial" w:cs="Arial"/>
        </w:rPr>
      </w:pPr>
      <w:r w:rsidRPr="00136452">
        <w:rPr>
          <w:rFonts w:ascii="Arial" w:hAnsi="Arial" w:cs="Arial"/>
        </w:rPr>
        <w:tab/>
      </w:r>
    </w:p>
    <w:p w14:paraId="1D7993F3" w14:textId="77777777" w:rsidR="00136452" w:rsidRPr="00136452" w:rsidRDefault="00136452" w:rsidP="00AC2D60">
      <w:pPr>
        <w:numPr>
          <w:ilvl w:val="0"/>
          <w:numId w:val="7"/>
        </w:numPr>
        <w:spacing w:line="276" w:lineRule="auto"/>
        <w:ind w:left="1418"/>
        <w:jc w:val="both"/>
        <w:rPr>
          <w:rFonts w:ascii="Arial" w:hAnsi="Arial" w:cs="Arial"/>
        </w:rPr>
      </w:pPr>
      <w:r w:rsidRPr="00136452">
        <w:rPr>
          <w:rFonts w:ascii="Arial" w:eastAsia="Arial" w:hAnsi="Arial"/>
        </w:rPr>
        <w:t>TAK</w:t>
      </w:r>
    </w:p>
    <w:p w14:paraId="5C2D8C52" w14:textId="77777777" w:rsidR="00136452" w:rsidRPr="00136452" w:rsidRDefault="00136452" w:rsidP="00AC2D60">
      <w:pPr>
        <w:numPr>
          <w:ilvl w:val="0"/>
          <w:numId w:val="7"/>
        </w:numPr>
        <w:spacing w:line="276" w:lineRule="auto"/>
        <w:ind w:left="1418"/>
        <w:jc w:val="both"/>
        <w:rPr>
          <w:rFonts w:ascii="Arial" w:hAnsi="Arial" w:cs="Arial"/>
        </w:rPr>
      </w:pPr>
      <w:r w:rsidRPr="00136452">
        <w:rPr>
          <w:rFonts w:ascii="Arial" w:eastAsia="Arial" w:hAnsi="Arial"/>
        </w:rPr>
        <w:t>NIE</w:t>
      </w:r>
    </w:p>
    <w:p w14:paraId="5A6D04B9" w14:textId="77777777" w:rsidR="00136452" w:rsidRDefault="00136452" w:rsidP="0063743A">
      <w:pPr>
        <w:numPr>
          <w:ilvl w:val="0"/>
          <w:numId w:val="8"/>
        </w:numPr>
        <w:shd w:val="clear" w:color="auto" w:fill="FDE9D9"/>
        <w:tabs>
          <w:tab w:val="left" w:pos="426"/>
        </w:tabs>
        <w:suppressAutoHyphens w:val="0"/>
        <w:spacing w:line="0" w:lineRule="atLeast"/>
        <w:ind w:left="426" w:right="-1" w:hanging="308"/>
        <w:jc w:val="both"/>
        <w:rPr>
          <w:rFonts w:ascii="Symbol" w:eastAsia="Symbol" w:hAnsi="Symbol"/>
          <w:b/>
          <w:i/>
        </w:rPr>
      </w:pPr>
      <w:r>
        <w:rPr>
          <w:rFonts w:ascii="Arial" w:eastAsia="Arial" w:hAnsi="Arial"/>
          <w:b/>
          <w:i/>
        </w:rPr>
        <w:t>odpowiedź przeczącą należy zaznaczyć w przypadku, gdy:</w:t>
      </w:r>
    </w:p>
    <w:p w14:paraId="235B0C5E" w14:textId="77777777" w:rsidR="00136452" w:rsidRDefault="00136452" w:rsidP="00AA7FEB">
      <w:pPr>
        <w:shd w:val="clear" w:color="auto" w:fill="FDE9D9"/>
        <w:spacing w:line="8" w:lineRule="exact"/>
        <w:ind w:right="-285"/>
        <w:jc w:val="both"/>
        <w:rPr>
          <w:rFonts w:ascii="Symbol" w:eastAsia="Symbol" w:hAnsi="Symbol"/>
          <w:b/>
          <w:i/>
        </w:rPr>
      </w:pPr>
    </w:p>
    <w:p w14:paraId="76F63FD9" w14:textId="77777777" w:rsidR="00136452" w:rsidRDefault="00E63CC5" w:rsidP="0063743A">
      <w:pPr>
        <w:numPr>
          <w:ilvl w:val="0"/>
          <w:numId w:val="9"/>
        </w:numPr>
        <w:shd w:val="clear" w:color="auto" w:fill="FDE9D9"/>
        <w:tabs>
          <w:tab w:val="left" w:pos="1134"/>
        </w:tabs>
        <w:suppressAutoHyphens w:val="0"/>
        <w:spacing w:line="233" w:lineRule="auto"/>
        <w:ind w:left="1134" w:right="-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be</w:t>
      </w:r>
      <w:r w:rsidR="00136452">
        <w:rPr>
          <w:rFonts w:ascii="Arial" w:eastAsia="Arial" w:hAnsi="Arial"/>
        </w:rPr>
        <w:t xml:space="preserve">neficjent pomocy de </w:t>
      </w:r>
      <w:proofErr w:type="spellStart"/>
      <w:r w:rsidR="00136452">
        <w:rPr>
          <w:rFonts w:ascii="Arial" w:eastAsia="Arial" w:hAnsi="Arial"/>
        </w:rPr>
        <w:t>minimis</w:t>
      </w:r>
      <w:proofErr w:type="spellEnd"/>
      <w:r w:rsidR="00136452">
        <w:rPr>
          <w:rFonts w:ascii="Arial" w:eastAsia="Arial" w:hAnsi="Arial"/>
        </w:rPr>
        <w:t xml:space="preserve"> w ogóle nie prowadzi działalności gospodarczej                       w sektorze transportu drogowego albo</w:t>
      </w:r>
    </w:p>
    <w:p w14:paraId="5FFC4F88" w14:textId="77777777" w:rsidR="00136452" w:rsidRPr="00136452" w:rsidRDefault="00E63CC5" w:rsidP="0063743A">
      <w:pPr>
        <w:numPr>
          <w:ilvl w:val="0"/>
          <w:numId w:val="9"/>
        </w:numPr>
        <w:shd w:val="clear" w:color="auto" w:fill="FDE9D9"/>
        <w:tabs>
          <w:tab w:val="left" w:pos="1134"/>
        </w:tabs>
        <w:suppressAutoHyphens w:val="0"/>
        <w:spacing w:line="233" w:lineRule="auto"/>
        <w:ind w:left="1134" w:right="-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</w:t>
      </w:r>
      <w:r w:rsidR="00136452" w:rsidRPr="00136452">
        <w:rPr>
          <w:rFonts w:ascii="Arial" w:eastAsia="Arial" w:hAnsi="Arial"/>
        </w:rPr>
        <w:t xml:space="preserve">rowadząc jednocześnie działalność gospodarczą w sektorze transportu drogowego oraz inną działalność gospodarczą, posiada on rozdzielność rachunkową działalności prowadzonej w sektorze transportu drogowego, a udzielona pomoc de </w:t>
      </w:r>
      <w:proofErr w:type="spellStart"/>
      <w:r w:rsidR="00136452" w:rsidRPr="00136452">
        <w:rPr>
          <w:rFonts w:ascii="Arial" w:eastAsia="Arial" w:hAnsi="Arial"/>
        </w:rPr>
        <w:t>minimis</w:t>
      </w:r>
      <w:proofErr w:type="spellEnd"/>
      <w:r w:rsidR="00136452" w:rsidRPr="00136452">
        <w:rPr>
          <w:rFonts w:ascii="Arial" w:eastAsia="Arial" w:hAnsi="Arial"/>
        </w:rPr>
        <w:t xml:space="preserve"> przeznaczona jest wyłącznie na działalność inną niż działalność w sektorze transportu drogowego.</w:t>
      </w:r>
    </w:p>
    <w:p w14:paraId="6D83FD3A" w14:textId="77777777" w:rsidR="00AA7FEB" w:rsidRDefault="00AA7FEB" w:rsidP="001364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969EB1" w14:textId="77777777" w:rsidR="00DC5832" w:rsidRPr="00DC5832" w:rsidRDefault="00DC5832" w:rsidP="0063743A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832">
        <w:rPr>
          <w:rFonts w:ascii="Arial" w:eastAsia="Arial" w:hAnsi="Arial"/>
          <w:b/>
          <w:sz w:val="22"/>
        </w:rPr>
        <w:t xml:space="preserve">Podlegam opodatkowaniu podatkiem: </w:t>
      </w:r>
    </w:p>
    <w:p w14:paraId="5C52D99F" w14:textId="77777777" w:rsidR="00DC5832" w:rsidRDefault="00DC5832" w:rsidP="00AC2D60">
      <w:pPr>
        <w:numPr>
          <w:ilvl w:val="0"/>
          <w:numId w:val="10"/>
        </w:numPr>
        <w:spacing w:line="239" w:lineRule="auto"/>
        <w:ind w:left="1418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zasady ogólne </w:t>
      </w:r>
    </w:p>
    <w:p w14:paraId="71738333" w14:textId="77777777" w:rsidR="00DC5832" w:rsidRDefault="00DC5832" w:rsidP="00AC2D60">
      <w:pPr>
        <w:numPr>
          <w:ilvl w:val="0"/>
          <w:numId w:val="10"/>
        </w:numPr>
        <w:spacing w:line="239" w:lineRule="auto"/>
        <w:ind w:left="1418"/>
        <w:rPr>
          <w:rFonts w:ascii="Arial" w:eastAsia="Arial" w:hAnsi="Arial"/>
          <w:i/>
          <w:sz w:val="22"/>
        </w:rPr>
      </w:pPr>
      <w:r w:rsidRPr="00DC5832">
        <w:rPr>
          <w:rFonts w:ascii="Arial" w:eastAsia="Arial" w:hAnsi="Arial"/>
          <w:i/>
          <w:sz w:val="22"/>
        </w:rPr>
        <w:t>zryczałtowany podatek dochodowy</w:t>
      </w:r>
    </w:p>
    <w:p w14:paraId="777D1E94" w14:textId="77777777" w:rsidR="00DC5832" w:rsidRDefault="00DC5832" w:rsidP="00AC2D60">
      <w:pPr>
        <w:numPr>
          <w:ilvl w:val="0"/>
          <w:numId w:val="10"/>
        </w:numPr>
        <w:spacing w:line="239" w:lineRule="auto"/>
        <w:ind w:left="1418"/>
        <w:rPr>
          <w:rFonts w:ascii="Arial" w:eastAsia="Arial" w:hAnsi="Arial"/>
          <w:i/>
          <w:sz w:val="22"/>
        </w:rPr>
      </w:pPr>
      <w:r w:rsidRPr="00DC5832">
        <w:rPr>
          <w:rFonts w:ascii="Arial" w:eastAsia="Arial" w:hAnsi="Arial"/>
          <w:i/>
          <w:sz w:val="22"/>
        </w:rPr>
        <w:t xml:space="preserve">karta podatkowa </w:t>
      </w:r>
    </w:p>
    <w:p w14:paraId="160B1911" w14:textId="77777777" w:rsidR="00DC5832" w:rsidRDefault="00DC5832" w:rsidP="00AC2D60">
      <w:pPr>
        <w:numPr>
          <w:ilvl w:val="0"/>
          <w:numId w:val="10"/>
        </w:numPr>
        <w:spacing w:line="239" w:lineRule="auto"/>
        <w:ind w:left="1418"/>
        <w:rPr>
          <w:rFonts w:ascii="Arial" w:eastAsia="Arial" w:hAnsi="Arial"/>
          <w:i/>
          <w:sz w:val="22"/>
        </w:rPr>
      </w:pPr>
      <w:r w:rsidRPr="00DC5832">
        <w:rPr>
          <w:rFonts w:ascii="Arial" w:eastAsia="Arial" w:hAnsi="Arial"/>
          <w:i/>
          <w:sz w:val="22"/>
        </w:rPr>
        <w:t xml:space="preserve">podatek od osób prawnych </w:t>
      </w:r>
    </w:p>
    <w:p w14:paraId="42CD5A0C" w14:textId="77777777" w:rsidR="00E63CC5" w:rsidRPr="00DC5832" w:rsidRDefault="00E63CC5" w:rsidP="00E63CC5">
      <w:pPr>
        <w:spacing w:line="239" w:lineRule="auto"/>
        <w:ind w:left="1418"/>
        <w:rPr>
          <w:rFonts w:ascii="Arial" w:eastAsia="Arial" w:hAnsi="Arial"/>
          <w:i/>
          <w:sz w:val="22"/>
        </w:rPr>
      </w:pPr>
    </w:p>
    <w:p w14:paraId="5B045307" w14:textId="77777777" w:rsidR="00DC5832" w:rsidRDefault="00DC5832" w:rsidP="00136452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4FF2171F" w14:textId="77777777" w:rsidR="00DC5832" w:rsidRPr="00DC5832" w:rsidRDefault="00DC5832" w:rsidP="0063743A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eastAsia="Arial" w:hAnsi="Arial"/>
          <w:b/>
          <w:sz w:val="22"/>
        </w:rPr>
        <w:t>Płatnik podatku VAT</w:t>
      </w:r>
      <w:r w:rsidRPr="00DC5832">
        <w:rPr>
          <w:rFonts w:ascii="Arial" w:eastAsia="Arial" w:hAnsi="Arial"/>
          <w:b/>
          <w:sz w:val="22"/>
        </w:rPr>
        <w:t>:</w:t>
      </w:r>
    </w:p>
    <w:p w14:paraId="156DE977" w14:textId="77777777" w:rsidR="00DC5832" w:rsidRPr="00DC5832" w:rsidRDefault="00DC5832" w:rsidP="0063743A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C5832">
        <w:rPr>
          <w:rFonts w:ascii="Arial" w:hAnsi="Arial" w:cs="Arial"/>
          <w:b/>
          <w:sz w:val="18"/>
          <w:szCs w:val="18"/>
        </w:rPr>
        <w:t>TAK</w:t>
      </w:r>
    </w:p>
    <w:p w14:paraId="34A22E9B" w14:textId="77777777" w:rsidR="00DC5832" w:rsidRPr="00DC5832" w:rsidRDefault="00DC5832" w:rsidP="0063743A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C5832">
        <w:rPr>
          <w:rFonts w:ascii="Arial" w:hAnsi="Arial" w:cs="Arial"/>
          <w:b/>
          <w:sz w:val="18"/>
          <w:szCs w:val="18"/>
        </w:rPr>
        <w:lastRenderedPageBreak/>
        <w:t>NIE</w:t>
      </w:r>
    </w:p>
    <w:p w14:paraId="4CE2C8E0" w14:textId="77777777" w:rsidR="00DC5832" w:rsidRPr="00DC5832" w:rsidRDefault="00DC5832" w:rsidP="00DC5832">
      <w:pPr>
        <w:spacing w:line="276" w:lineRule="auto"/>
        <w:ind w:left="141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DC5832">
        <w:rPr>
          <w:rFonts w:ascii="Arial" w:eastAsia="Arial" w:hAnsi="Arial"/>
          <w:b/>
          <w:i/>
          <w:w w:val="70"/>
          <w:sz w:val="22"/>
          <w:szCs w:val="22"/>
        </w:rPr>
        <w:t xml:space="preserve">Podstawa zwolnienia </w:t>
      </w:r>
      <w:r w:rsidRPr="00DC5832">
        <w:rPr>
          <w:rFonts w:ascii="Arial" w:eastAsia="Arial" w:hAnsi="Arial"/>
          <w:i/>
          <w:w w:val="7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34107AD" w14:textId="77777777" w:rsidR="00465811" w:rsidRDefault="00DC5832" w:rsidP="005156FA">
      <w:pPr>
        <w:spacing w:line="276" w:lineRule="auto"/>
        <w:ind w:left="284"/>
        <w:jc w:val="both"/>
        <w:rPr>
          <w:rFonts w:ascii="Arial" w:eastAsia="Arial" w:hAnsi="Arial"/>
          <w:w w:val="93"/>
          <w:sz w:val="22"/>
        </w:rPr>
      </w:pPr>
      <w:r>
        <w:rPr>
          <w:rFonts w:ascii="Arial" w:eastAsia="Arial" w:hAnsi="Arial"/>
          <w:sz w:val="22"/>
        </w:rPr>
        <w:t xml:space="preserve">Podatek VAT rozliczany jest 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48"/>
        </w:rPr>
        <w:t xml:space="preserve">□ </w:t>
      </w:r>
      <w:r>
        <w:rPr>
          <w:rFonts w:ascii="Arial" w:eastAsia="Arial" w:hAnsi="Arial"/>
          <w:sz w:val="22"/>
        </w:rPr>
        <w:t>miesięcznie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w w:val="93"/>
          <w:sz w:val="48"/>
        </w:rPr>
        <w:t xml:space="preserve">□ </w:t>
      </w:r>
      <w:r w:rsidR="005156FA">
        <w:rPr>
          <w:rFonts w:ascii="Arial" w:eastAsia="Arial" w:hAnsi="Arial"/>
          <w:w w:val="93"/>
          <w:sz w:val="22"/>
        </w:rPr>
        <w:t>kwartalnie</w:t>
      </w:r>
    </w:p>
    <w:p w14:paraId="60D04A91" w14:textId="77777777" w:rsidR="005156FA" w:rsidRDefault="005156FA" w:rsidP="005156FA">
      <w:pPr>
        <w:spacing w:line="276" w:lineRule="auto"/>
        <w:ind w:left="284"/>
        <w:jc w:val="both"/>
        <w:rPr>
          <w:rFonts w:ascii="Arial" w:eastAsia="Arial" w:hAnsi="Arial"/>
          <w:w w:val="93"/>
          <w:sz w:val="22"/>
        </w:rPr>
      </w:pPr>
    </w:p>
    <w:p w14:paraId="31C98AE6" w14:textId="77777777" w:rsidR="00E63CC5" w:rsidRDefault="00E63CC5" w:rsidP="005156FA">
      <w:pPr>
        <w:spacing w:line="276" w:lineRule="auto"/>
        <w:ind w:left="284"/>
        <w:jc w:val="both"/>
        <w:rPr>
          <w:rFonts w:ascii="Arial" w:eastAsia="Arial" w:hAnsi="Arial"/>
          <w:w w:val="93"/>
          <w:sz w:val="22"/>
        </w:rPr>
      </w:pPr>
    </w:p>
    <w:p w14:paraId="1BE25473" w14:textId="77777777" w:rsidR="00DC5832" w:rsidRPr="00DC5832" w:rsidRDefault="00DC5832" w:rsidP="0063743A">
      <w:pPr>
        <w:numPr>
          <w:ilvl w:val="0"/>
          <w:numId w:val="1"/>
        </w:numPr>
        <w:tabs>
          <w:tab w:val="left" w:pos="360"/>
        </w:tabs>
        <w:suppressAutoHyphens w:val="0"/>
        <w:spacing w:line="0" w:lineRule="atLeast"/>
        <w:ind w:left="42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INFORMACJA O WŁAŚCICIELU:</w:t>
      </w:r>
      <w:r>
        <w:rPr>
          <w:rFonts w:ascii="Arial" w:eastAsia="Arial" w:hAnsi="Arial"/>
          <w:sz w:val="22"/>
        </w:rPr>
        <w:t xml:space="preserve"> </w:t>
      </w:r>
      <w:r w:rsidRPr="00DC5832">
        <w:rPr>
          <w:rFonts w:ascii="Arial" w:eastAsia="Arial" w:hAnsi="Arial"/>
          <w:sz w:val="22"/>
        </w:rPr>
        <w:t>/</w:t>
      </w:r>
      <w:r w:rsidRPr="00DC5832">
        <w:rPr>
          <w:rFonts w:ascii="Arial" w:eastAsia="Arial" w:hAnsi="Arial"/>
          <w:sz w:val="19"/>
        </w:rPr>
        <w:t>należy</w:t>
      </w:r>
      <w:r w:rsidRPr="00DC5832">
        <w:rPr>
          <w:rFonts w:ascii="Arial" w:eastAsia="Arial" w:hAnsi="Arial"/>
          <w:sz w:val="22"/>
        </w:rPr>
        <w:t xml:space="preserve"> </w:t>
      </w:r>
      <w:r w:rsidRPr="00DC5832">
        <w:rPr>
          <w:rFonts w:ascii="Arial" w:eastAsia="Arial" w:hAnsi="Arial"/>
          <w:sz w:val="19"/>
        </w:rPr>
        <w:t xml:space="preserve">wypełnić w przypadku działalności indywidualnej </w:t>
      </w:r>
      <w:r w:rsidR="00BD206A">
        <w:rPr>
          <w:rFonts w:ascii="Arial" w:eastAsia="Arial" w:hAnsi="Arial"/>
          <w:sz w:val="19"/>
        </w:rPr>
        <w:t xml:space="preserve">              </w:t>
      </w:r>
      <w:r w:rsidRPr="00DC5832">
        <w:rPr>
          <w:rFonts w:ascii="Arial" w:eastAsia="Arial" w:hAnsi="Arial"/>
          <w:sz w:val="19"/>
        </w:rPr>
        <w:t>i spółki cywilnej</w:t>
      </w:r>
      <w:r w:rsidRPr="00DC5832">
        <w:rPr>
          <w:rFonts w:ascii="Arial" w:eastAsia="Arial" w:hAnsi="Arial"/>
          <w:sz w:val="22"/>
        </w:rPr>
        <w:t>/</w:t>
      </w:r>
    </w:p>
    <w:p w14:paraId="54CE90C6" w14:textId="77777777" w:rsidR="00F803AF" w:rsidRDefault="00F803AF" w:rsidP="00DC5832">
      <w:pPr>
        <w:spacing w:line="225" w:lineRule="exact"/>
        <w:rPr>
          <w:rFonts w:ascii="Arial" w:eastAsia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67"/>
        <w:gridCol w:w="4992"/>
      </w:tblGrid>
      <w:tr w:rsidR="00F803AF" w:rsidRPr="00725293" w14:paraId="41B15D51" w14:textId="77777777">
        <w:tc>
          <w:tcPr>
            <w:tcW w:w="675" w:type="dxa"/>
            <w:vAlign w:val="center"/>
          </w:tcPr>
          <w:p w14:paraId="1394E355" w14:textId="77777777" w:rsidR="00F803AF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51E200D4" w14:textId="77777777" w:rsidR="00F803AF" w:rsidRPr="00725293" w:rsidRDefault="00F803AF" w:rsidP="00725293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Nazwisko i imię</w:t>
            </w:r>
          </w:p>
        </w:tc>
        <w:tc>
          <w:tcPr>
            <w:tcW w:w="5559" w:type="dxa"/>
            <w:gridSpan w:val="2"/>
            <w:vAlign w:val="center"/>
          </w:tcPr>
          <w:p w14:paraId="6646B3C2" w14:textId="77777777" w:rsidR="00F803AF" w:rsidRPr="00725293" w:rsidRDefault="00F803AF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416B0526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F803AF" w:rsidRPr="00725293" w14:paraId="074BB986" w14:textId="77777777">
        <w:tc>
          <w:tcPr>
            <w:tcW w:w="675" w:type="dxa"/>
            <w:vAlign w:val="center"/>
          </w:tcPr>
          <w:p w14:paraId="4C55D673" w14:textId="77777777" w:rsidR="00F803AF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1410D472" w14:textId="77777777" w:rsidR="00F803AF" w:rsidRPr="00725293" w:rsidRDefault="00F803AF" w:rsidP="00725293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Dowód osobisty</w:t>
            </w:r>
          </w:p>
        </w:tc>
        <w:tc>
          <w:tcPr>
            <w:tcW w:w="5559" w:type="dxa"/>
            <w:gridSpan w:val="2"/>
            <w:vAlign w:val="center"/>
          </w:tcPr>
          <w:p w14:paraId="64B2C4A5" w14:textId="77777777" w:rsidR="00F956A1" w:rsidRPr="00725293" w:rsidRDefault="00F956A1" w:rsidP="00725293">
            <w:pPr>
              <w:spacing w:line="0" w:lineRule="atLeast"/>
              <w:rPr>
                <w:rFonts w:ascii="Arial" w:eastAsia="Arial" w:hAnsi="Arial"/>
              </w:rPr>
            </w:pPr>
          </w:p>
          <w:p w14:paraId="392EE6BA" w14:textId="77777777" w:rsidR="00F803AF" w:rsidRPr="00725293" w:rsidRDefault="00F803AF" w:rsidP="00725293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seria ………............…..nr ………………………………………</w:t>
            </w:r>
          </w:p>
          <w:p w14:paraId="57563FEA" w14:textId="77777777" w:rsidR="00F803AF" w:rsidRPr="00725293" w:rsidRDefault="00F803AF" w:rsidP="00725293">
            <w:pPr>
              <w:spacing w:line="113" w:lineRule="exact"/>
              <w:rPr>
                <w:rFonts w:ascii="Arial" w:eastAsia="Arial" w:hAnsi="Arial"/>
              </w:rPr>
            </w:pPr>
          </w:p>
          <w:p w14:paraId="22DEE5C0" w14:textId="77777777" w:rsidR="00F803AF" w:rsidRPr="00725293" w:rsidRDefault="00F803AF" w:rsidP="00725293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wydany przez ………………......…………….…………………</w:t>
            </w:r>
          </w:p>
          <w:p w14:paraId="5C20C63F" w14:textId="77777777" w:rsidR="00F803AF" w:rsidRPr="00725293" w:rsidRDefault="00F803AF" w:rsidP="00725293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dnia ……………………………...........</w:t>
            </w:r>
          </w:p>
          <w:p w14:paraId="7062545F" w14:textId="77777777" w:rsidR="00F803AF" w:rsidRPr="00725293" w:rsidRDefault="00F803AF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F803AF" w:rsidRPr="00725293" w14:paraId="57921CF9" w14:textId="77777777">
        <w:tc>
          <w:tcPr>
            <w:tcW w:w="675" w:type="dxa"/>
            <w:vAlign w:val="center"/>
          </w:tcPr>
          <w:p w14:paraId="7F190AA4" w14:textId="77777777" w:rsidR="00F803AF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7EBA21EC" w14:textId="77777777" w:rsidR="00F956A1" w:rsidRPr="00725293" w:rsidRDefault="00F956A1" w:rsidP="00725293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</w:p>
          <w:p w14:paraId="45B44DC0" w14:textId="77777777" w:rsidR="00F803AF" w:rsidRPr="00725293" w:rsidRDefault="00F803AF" w:rsidP="00725293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Pesel</w:t>
            </w:r>
          </w:p>
          <w:p w14:paraId="311791B2" w14:textId="77777777" w:rsidR="00F803AF" w:rsidRPr="00725293" w:rsidRDefault="00F803AF" w:rsidP="00725293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703D366C" w14:textId="77777777" w:rsidR="00F956A1" w:rsidRPr="00725293" w:rsidRDefault="00F956A1" w:rsidP="00F956A1">
            <w:pPr>
              <w:rPr>
                <w:rFonts w:ascii="Arial" w:hAnsi="Arial" w:cs="Arial"/>
                <w:b/>
              </w:rPr>
            </w:pPr>
          </w:p>
          <w:p w14:paraId="775DC87D" w14:textId="77777777" w:rsidR="00F803AF" w:rsidRPr="00725293" w:rsidRDefault="00F956A1" w:rsidP="00F956A1">
            <w:pPr>
              <w:rPr>
                <w:sz w:val="24"/>
                <w:szCs w:val="24"/>
              </w:rPr>
            </w:pP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sz w:val="24"/>
                <w:szCs w:val="24"/>
              </w:rPr>
              <w:t xml:space="preserve">  </w:t>
            </w:r>
          </w:p>
          <w:p w14:paraId="63E15BF8" w14:textId="77777777" w:rsidR="00F956A1" w:rsidRPr="00725293" w:rsidRDefault="00F956A1" w:rsidP="00F956A1">
            <w:pPr>
              <w:rPr>
                <w:rFonts w:eastAsia="Arial"/>
                <w:sz w:val="24"/>
                <w:szCs w:val="24"/>
              </w:rPr>
            </w:pPr>
          </w:p>
        </w:tc>
      </w:tr>
      <w:tr w:rsidR="00F803AF" w:rsidRPr="00725293" w14:paraId="7C0D7A10" w14:textId="77777777">
        <w:tc>
          <w:tcPr>
            <w:tcW w:w="675" w:type="dxa"/>
            <w:vAlign w:val="center"/>
          </w:tcPr>
          <w:p w14:paraId="1B6E5B2B" w14:textId="77777777" w:rsidR="00F803AF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73AC4ADF" w14:textId="77777777" w:rsidR="00F803AF" w:rsidRPr="00725293" w:rsidRDefault="00F803AF" w:rsidP="00725293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Miejsce zamieszkania / z kodem/</w:t>
            </w:r>
          </w:p>
        </w:tc>
        <w:tc>
          <w:tcPr>
            <w:tcW w:w="5559" w:type="dxa"/>
            <w:gridSpan w:val="2"/>
            <w:vAlign w:val="center"/>
          </w:tcPr>
          <w:p w14:paraId="33C14D71" w14:textId="77777777" w:rsidR="00F803AF" w:rsidRPr="00725293" w:rsidRDefault="00F803AF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19C4A86B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287DC579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F803AF" w:rsidRPr="00725293" w14:paraId="7417C740" w14:textId="77777777">
        <w:tc>
          <w:tcPr>
            <w:tcW w:w="675" w:type="dxa"/>
            <w:vAlign w:val="center"/>
          </w:tcPr>
          <w:p w14:paraId="2C10A01D" w14:textId="77777777" w:rsidR="00F803AF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14DB4C62" w14:textId="77777777" w:rsidR="00F803AF" w:rsidRPr="00725293" w:rsidRDefault="00F803AF" w:rsidP="00725293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Tel. Kom.</w:t>
            </w:r>
          </w:p>
          <w:p w14:paraId="3C0E08E5" w14:textId="77777777" w:rsidR="00F803AF" w:rsidRPr="00725293" w:rsidRDefault="00F803AF" w:rsidP="00725293">
            <w:pPr>
              <w:spacing w:line="225" w:lineRule="exact"/>
              <w:rPr>
                <w:rFonts w:ascii="Arial" w:eastAsia="Arial" w:hAnsi="Arial"/>
                <w:b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01780300" w14:textId="77777777" w:rsidR="00F803AF" w:rsidRPr="00725293" w:rsidRDefault="00F956A1" w:rsidP="00F956A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</w:p>
        </w:tc>
      </w:tr>
      <w:tr w:rsidR="00F803AF" w:rsidRPr="00725293" w14:paraId="3F075267" w14:textId="77777777">
        <w:tc>
          <w:tcPr>
            <w:tcW w:w="675" w:type="dxa"/>
            <w:vAlign w:val="center"/>
          </w:tcPr>
          <w:p w14:paraId="4F43E18E" w14:textId="77777777" w:rsidR="00F803AF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7A30DAFA" w14:textId="77777777" w:rsidR="00F803AF" w:rsidRPr="00725293" w:rsidRDefault="00F803AF" w:rsidP="00725293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Stan cywilny</w:t>
            </w:r>
          </w:p>
        </w:tc>
        <w:tc>
          <w:tcPr>
            <w:tcW w:w="5559" w:type="dxa"/>
            <w:gridSpan w:val="2"/>
            <w:vAlign w:val="center"/>
          </w:tcPr>
          <w:p w14:paraId="3F4D9338" w14:textId="77777777" w:rsidR="00F803AF" w:rsidRPr="00725293" w:rsidRDefault="00F803AF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1E15A27D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F34130" w:rsidRPr="00725293" w14:paraId="68FF23E4" w14:textId="77777777">
        <w:tc>
          <w:tcPr>
            <w:tcW w:w="675" w:type="dxa"/>
            <w:vMerge w:val="restart"/>
            <w:vAlign w:val="center"/>
          </w:tcPr>
          <w:p w14:paraId="16F10DB7" w14:textId="77777777" w:rsidR="00F34130" w:rsidRPr="00725293" w:rsidRDefault="00F34130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14:paraId="38A7E638" w14:textId="77777777" w:rsidR="00F34130" w:rsidRDefault="00F34130" w:rsidP="00725293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14:paraId="1C37C9CA" w14:textId="77777777" w:rsidR="00F34130" w:rsidRDefault="00F34130" w:rsidP="00725293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Rozdzielność majątkowa</w:t>
            </w:r>
          </w:p>
          <w:p w14:paraId="2344FCE3" w14:textId="77777777" w:rsidR="00F34130" w:rsidRPr="00F34130" w:rsidRDefault="00F34130" w:rsidP="00725293">
            <w:pPr>
              <w:spacing w:line="0" w:lineRule="atLeast"/>
              <w:rPr>
                <w:rFonts w:ascii="Arial" w:eastAsia="Arial" w:hAnsi="Arial"/>
              </w:rPr>
            </w:pPr>
            <w:r w:rsidRPr="00F34130">
              <w:rPr>
                <w:rFonts w:ascii="Arial" w:eastAsia="Arial" w:hAnsi="Arial"/>
              </w:rPr>
              <w:t>/zaznaczyć właściwe x/</w:t>
            </w:r>
          </w:p>
          <w:p w14:paraId="28A65447" w14:textId="77777777" w:rsidR="00F34130" w:rsidRPr="00725293" w:rsidRDefault="00F34130" w:rsidP="00725293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14:paraId="0FFBEA08" w14:textId="77777777" w:rsidR="00F34130" w:rsidRPr="00862935" w:rsidRDefault="00F34130" w:rsidP="00862935">
            <w:pPr>
              <w:rPr>
                <w:rFonts w:eastAsia="Wingdings"/>
                <w:highlight w:val="cyan"/>
              </w:rPr>
            </w:pPr>
          </w:p>
        </w:tc>
        <w:tc>
          <w:tcPr>
            <w:tcW w:w="4992" w:type="dxa"/>
            <w:vAlign w:val="center"/>
          </w:tcPr>
          <w:p w14:paraId="4E4DFE43" w14:textId="77777777" w:rsidR="00F34130" w:rsidRPr="00F34130" w:rsidRDefault="00F34130" w:rsidP="00F34130">
            <w:pPr>
              <w:spacing w:line="225" w:lineRule="exact"/>
              <w:ind w:left="34"/>
              <w:rPr>
                <w:rFonts w:ascii="Arial" w:eastAsia="Arial" w:hAnsi="Arial" w:cs="Arial"/>
                <w:b/>
              </w:rPr>
            </w:pPr>
            <w:r w:rsidRPr="00F34130">
              <w:rPr>
                <w:rFonts w:ascii="Arial" w:eastAsia="Arial" w:hAnsi="Arial" w:cs="Arial"/>
                <w:b/>
              </w:rPr>
              <w:t xml:space="preserve">nie posiadam rozdzielności majątkowej </w:t>
            </w:r>
          </w:p>
          <w:p w14:paraId="21202383" w14:textId="77777777" w:rsidR="00F34130" w:rsidRPr="00725293" w:rsidRDefault="00F34130" w:rsidP="00F34130">
            <w:pPr>
              <w:spacing w:line="225" w:lineRule="exact"/>
              <w:ind w:left="34"/>
              <w:rPr>
                <w:rFonts w:ascii="Arial" w:eastAsia="Arial" w:hAnsi="Arial"/>
                <w:sz w:val="22"/>
              </w:rPr>
            </w:pPr>
            <w:r w:rsidRPr="00F34130">
              <w:rPr>
                <w:rFonts w:ascii="Arial" w:eastAsia="Arial" w:hAnsi="Arial" w:cs="Arial"/>
                <w:sz w:val="16"/>
                <w:szCs w:val="16"/>
              </w:rPr>
              <w:t>(obecność współmałżonka do podpisania umowy jest wymagana,</w:t>
            </w:r>
            <w:r w:rsidRPr="00F3413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F34130">
              <w:rPr>
                <w:rFonts w:ascii="Arial" w:eastAsia="Arial" w:hAnsi="Arial" w:cs="Arial"/>
                <w:sz w:val="16"/>
                <w:szCs w:val="16"/>
              </w:rPr>
              <w:t>należy wypełnić dane dot. Współmałżonka)</w:t>
            </w:r>
          </w:p>
        </w:tc>
      </w:tr>
      <w:tr w:rsidR="00F34130" w:rsidRPr="00725293" w14:paraId="08432325" w14:textId="77777777">
        <w:tc>
          <w:tcPr>
            <w:tcW w:w="675" w:type="dxa"/>
            <w:vMerge/>
            <w:vAlign w:val="center"/>
          </w:tcPr>
          <w:p w14:paraId="1F10D0B9" w14:textId="77777777" w:rsidR="00F34130" w:rsidRDefault="00F34130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3241C73" w14:textId="77777777" w:rsidR="00F34130" w:rsidRDefault="00F34130" w:rsidP="00725293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14:paraId="7B646069" w14:textId="77777777" w:rsidR="00F34130" w:rsidRPr="00F34130" w:rsidRDefault="00F34130" w:rsidP="00F34130">
            <w:pPr>
              <w:ind w:left="34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992" w:type="dxa"/>
            <w:vAlign w:val="center"/>
          </w:tcPr>
          <w:p w14:paraId="54D386EB" w14:textId="77777777" w:rsidR="00F34130" w:rsidRDefault="00F34130" w:rsidP="00F34130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1EBB911" w14:textId="77777777" w:rsidR="00F34130" w:rsidRPr="00F34130" w:rsidRDefault="00F34130" w:rsidP="00F34130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  <w:r w:rsidRPr="00F34130">
              <w:rPr>
                <w:rFonts w:ascii="Arial" w:eastAsia="Arial" w:hAnsi="Arial"/>
                <w:b/>
              </w:rPr>
              <w:t xml:space="preserve">posiadam rozdzielność majątkową na </w:t>
            </w:r>
          </w:p>
          <w:p w14:paraId="5B2796E4" w14:textId="77777777" w:rsidR="00F34130" w:rsidRPr="00F34130" w:rsidRDefault="00F34130" w:rsidP="00F34130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</w:p>
          <w:p w14:paraId="18D4A13E" w14:textId="77777777" w:rsidR="00F34130" w:rsidRPr="00F34130" w:rsidRDefault="00F34130" w:rsidP="00F34130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  <w:r w:rsidRPr="00F34130">
              <w:rPr>
                <w:rFonts w:ascii="Arial" w:eastAsia="Arial" w:hAnsi="Arial"/>
                <w:b/>
              </w:rPr>
              <w:t>podstawie wyroku sądu nr ……………..</w:t>
            </w:r>
          </w:p>
          <w:p w14:paraId="303A7707" w14:textId="77777777" w:rsidR="00F34130" w:rsidRPr="00F34130" w:rsidRDefault="00F34130" w:rsidP="00F34130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</w:p>
          <w:p w14:paraId="4DF52787" w14:textId="77777777" w:rsidR="00F34130" w:rsidRPr="00F34130" w:rsidRDefault="00F34130" w:rsidP="00F34130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  <w:r w:rsidRPr="00F34130">
              <w:rPr>
                <w:rFonts w:ascii="Arial" w:eastAsia="Arial" w:hAnsi="Arial"/>
                <w:b/>
              </w:rPr>
              <w:t>z dnia …………….</w:t>
            </w:r>
          </w:p>
          <w:p w14:paraId="50FA33AB" w14:textId="77777777" w:rsidR="00F34130" w:rsidRPr="00F34130" w:rsidRDefault="00F34130" w:rsidP="00F34130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Wingdings" w:eastAsia="Wingdings" w:hAnsi="Wingdings"/>
                <w:b/>
                <w:sz w:val="33"/>
                <w:vertAlign w:val="superscript"/>
              </w:rPr>
            </w:pPr>
            <w:r w:rsidRPr="00F34130">
              <w:rPr>
                <w:rFonts w:ascii="Arial" w:eastAsia="Arial" w:hAnsi="Arial"/>
                <w:sz w:val="16"/>
              </w:rPr>
              <w:t>(należy dostarczyć dokument potwierdzający rozdzielność majątkową</w:t>
            </w:r>
            <w:r>
              <w:rPr>
                <w:rFonts w:ascii="Arial" w:eastAsia="Arial" w:hAnsi="Arial"/>
                <w:sz w:val="16"/>
              </w:rPr>
              <w:t xml:space="preserve"> do wglądu)</w:t>
            </w:r>
            <w:r w:rsidRPr="00F34130">
              <w:rPr>
                <w:rFonts w:ascii="Arial" w:eastAsia="Arial" w:hAnsi="Arial"/>
                <w:sz w:val="16"/>
              </w:rPr>
              <w:t xml:space="preserve"> </w:t>
            </w:r>
          </w:p>
          <w:p w14:paraId="299D07DB" w14:textId="77777777" w:rsidR="00F34130" w:rsidRPr="00F34130" w:rsidRDefault="00F34130" w:rsidP="00F34130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2A7F9F7" w14:textId="77777777" w:rsidR="00EA4ED4" w:rsidRDefault="00EA4ED4" w:rsidP="00EA4ED4">
      <w:pPr>
        <w:tabs>
          <w:tab w:val="left" w:pos="668"/>
        </w:tabs>
        <w:suppressAutoHyphens w:val="0"/>
        <w:spacing w:line="181" w:lineRule="auto"/>
        <w:ind w:left="709"/>
        <w:rPr>
          <w:rFonts w:ascii="Arial" w:eastAsia="Arial" w:hAnsi="Arial"/>
          <w:b/>
          <w:sz w:val="18"/>
        </w:rPr>
      </w:pPr>
    </w:p>
    <w:p w14:paraId="512D430F" w14:textId="77777777" w:rsidR="00DC5832" w:rsidRDefault="00DC5832" w:rsidP="00DC5832">
      <w:pPr>
        <w:spacing w:line="200" w:lineRule="exact"/>
        <w:rPr>
          <w:rFonts w:ascii="Arial" w:eastAsia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67"/>
        <w:gridCol w:w="4992"/>
      </w:tblGrid>
      <w:tr w:rsidR="00F956A1" w:rsidRPr="00725293" w14:paraId="73808488" w14:textId="77777777">
        <w:tc>
          <w:tcPr>
            <w:tcW w:w="675" w:type="dxa"/>
            <w:vAlign w:val="center"/>
          </w:tcPr>
          <w:p w14:paraId="5072777B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525E8C23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Nazwisko i imię</w:t>
            </w:r>
          </w:p>
        </w:tc>
        <w:tc>
          <w:tcPr>
            <w:tcW w:w="5559" w:type="dxa"/>
            <w:gridSpan w:val="2"/>
            <w:vAlign w:val="center"/>
          </w:tcPr>
          <w:p w14:paraId="10330E7B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11BF5084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F956A1" w:rsidRPr="00725293" w14:paraId="14CDDE41" w14:textId="77777777">
        <w:tc>
          <w:tcPr>
            <w:tcW w:w="675" w:type="dxa"/>
            <w:vAlign w:val="center"/>
          </w:tcPr>
          <w:p w14:paraId="24695888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78762E72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Dowód osobisty</w:t>
            </w:r>
          </w:p>
        </w:tc>
        <w:tc>
          <w:tcPr>
            <w:tcW w:w="5559" w:type="dxa"/>
            <w:gridSpan w:val="2"/>
            <w:vAlign w:val="center"/>
          </w:tcPr>
          <w:p w14:paraId="68E0D1D5" w14:textId="77777777" w:rsidR="00F956A1" w:rsidRPr="00725293" w:rsidRDefault="00F956A1" w:rsidP="00725293">
            <w:pPr>
              <w:spacing w:line="0" w:lineRule="atLeast"/>
              <w:rPr>
                <w:rFonts w:ascii="Arial" w:eastAsia="Arial" w:hAnsi="Arial"/>
              </w:rPr>
            </w:pPr>
          </w:p>
          <w:p w14:paraId="13DED37D" w14:textId="77777777" w:rsidR="00F956A1" w:rsidRPr="00725293" w:rsidRDefault="00F956A1" w:rsidP="00725293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seria ………............…..nr ………………………………………</w:t>
            </w:r>
          </w:p>
          <w:p w14:paraId="66642698" w14:textId="77777777" w:rsidR="00F956A1" w:rsidRPr="00725293" w:rsidRDefault="00F956A1" w:rsidP="00725293">
            <w:pPr>
              <w:spacing w:line="113" w:lineRule="exact"/>
              <w:rPr>
                <w:rFonts w:ascii="Arial" w:eastAsia="Arial" w:hAnsi="Arial"/>
              </w:rPr>
            </w:pPr>
          </w:p>
          <w:p w14:paraId="2B297A4C" w14:textId="77777777" w:rsidR="00F956A1" w:rsidRPr="00725293" w:rsidRDefault="00F956A1" w:rsidP="00725293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wydany przez ………………......…………….…………………</w:t>
            </w:r>
          </w:p>
          <w:p w14:paraId="714590B8" w14:textId="77777777" w:rsidR="00F956A1" w:rsidRPr="00446646" w:rsidRDefault="00F956A1" w:rsidP="00446646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dnia ……………………………...........</w:t>
            </w:r>
          </w:p>
        </w:tc>
      </w:tr>
      <w:tr w:rsidR="00F956A1" w:rsidRPr="00725293" w14:paraId="410E0677" w14:textId="77777777">
        <w:tc>
          <w:tcPr>
            <w:tcW w:w="675" w:type="dxa"/>
            <w:vAlign w:val="center"/>
          </w:tcPr>
          <w:p w14:paraId="38D41D62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3C78142A" w14:textId="77777777" w:rsidR="00F956A1" w:rsidRPr="00725293" w:rsidRDefault="00F956A1" w:rsidP="00725293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</w:p>
          <w:p w14:paraId="65AA67BF" w14:textId="77777777" w:rsidR="00F956A1" w:rsidRPr="00725293" w:rsidRDefault="00F956A1" w:rsidP="00725293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Pesel</w:t>
            </w:r>
          </w:p>
          <w:p w14:paraId="555AF815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1DEC1479" w14:textId="77777777" w:rsidR="00F956A1" w:rsidRPr="00725293" w:rsidRDefault="00F956A1" w:rsidP="00DE748C">
            <w:pPr>
              <w:rPr>
                <w:rFonts w:ascii="Arial" w:hAnsi="Arial" w:cs="Arial"/>
                <w:b/>
              </w:rPr>
            </w:pPr>
          </w:p>
          <w:p w14:paraId="04DA2D71" w14:textId="77777777" w:rsidR="00F956A1" w:rsidRPr="00446646" w:rsidRDefault="00F956A1" w:rsidP="00DE748C">
            <w:pPr>
              <w:rPr>
                <w:sz w:val="24"/>
                <w:szCs w:val="24"/>
              </w:rPr>
            </w:pP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sz w:val="24"/>
                <w:szCs w:val="24"/>
              </w:rPr>
              <w:t xml:space="preserve">  </w:t>
            </w:r>
          </w:p>
        </w:tc>
      </w:tr>
      <w:tr w:rsidR="00F956A1" w:rsidRPr="00725293" w14:paraId="3213B2C3" w14:textId="77777777">
        <w:tc>
          <w:tcPr>
            <w:tcW w:w="675" w:type="dxa"/>
            <w:vAlign w:val="center"/>
          </w:tcPr>
          <w:p w14:paraId="521AE8D5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6D6318E7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Miejsce zamieszkania / z kodem/</w:t>
            </w:r>
          </w:p>
        </w:tc>
        <w:tc>
          <w:tcPr>
            <w:tcW w:w="5559" w:type="dxa"/>
            <w:gridSpan w:val="2"/>
            <w:vAlign w:val="center"/>
          </w:tcPr>
          <w:p w14:paraId="0DBF5AD8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010CCCF1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631EDD11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F956A1" w:rsidRPr="00725293" w14:paraId="40EDB47D" w14:textId="77777777">
        <w:tc>
          <w:tcPr>
            <w:tcW w:w="675" w:type="dxa"/>
            <w:vAlign w:val="center"/>
          </w:tcPr>
          <w:p w14:paraId="38BDC320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62F365C2" w14:textId="77777777" w:rsidR="00F956A1" w:rsidRPr="00725293" w:rsidRDefault="00F956A1" w:rsidP="00725293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Tel. Kom.</w:t>
            </w:r>
          </w:p>
          <w:p w14:paraId="2E93BA17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b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7456CC6F" w14:textId="77777777" w:rsidR="00F956A1" w:rsidRPr="00725293" w:rsidRDefault="00F956A1" w:rsidP="00DE748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</w:p>
        </w:tc>
      </w:tr>
      <w:tr w:rsidR="00F956A1" w:rsidRPr="00725293" w14:paraId="793C4DE3" w14:textId="77777777">
        <w:tc>
          <w:tcPr>
            <w:tcW w:w="675" w:type="dxa"/>
            <w:vAlign w:val="center"/>
          </w:tcPr>
          <w:p w14:paraId="7A31E41E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67094264" w14:textId="77777777" w:rsidR="00F956A1" w:rsidRPr="00725293" w:rsidRDefault="00F956A1" w:rsidP="00725293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Stan cywilny</w:t>
            </w:r>
          </w:p>
        </w:tc>
        <w:tc>
          <w:tcPr>
            <w:tcW w:w="5559" w:type="dxa"/>
            <w:gridSpan w:val="2"/>
            <w:vAlign w:val="center"/>
          </w:tcPr>
          <w:p w14:paraId="6944DAF4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1190C0AC" w14:textId="77777777" w:rsidR="00F956A1" w:rsidRPr="00725293" w:rsidRDefault="00F956A1" w:rsidP="00725293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F34130" w:rsidRPr="00725293" w14:paraId="667CBBCB" w14:textId="77777777">
        <w:tc>
          <w:tcPr>
            <w:tcW w:w="675" w:type="dxa"/>
            <w:vMerge w:val="restart"/>
            <w:vAlign w:val="center"/>
          </w:tcPr>
          <w:p w14:paraId="198501A4" w14:textId="77777777" w:rsidR="00F34130" w:rsidRPr="00725293" w:rsidRDefault="00F34130" w:rsidP="00C05085">
            <w:pPr>
              <w:spacing w:line="225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14:paraId="1E9CB3F1" w14:textId="77777777" w:rsidR="00F34130" w:rsidRDefault="00F34130" w:rsidP="00C05085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14:paraId="7CAFE356" w14:textId="77777777" w:rsidR="00F34130" w:rsidRDefault="00F34130" w:rsidP="00C05085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Rozdzielność majątkowa</w:t>
            </w:r>
          </w:p>
          <w:p w14:paraId="02B162B1" w14:textId="77777777" w:rsidR="00F34130" w:rsidRPr="00F34130" w:rsidRDefault="00F34130" w:rsidP="00C05085">
            <w:pPr>
              <w:spacing w:line="0" w:lineRule="atLeast"/>
              <w:rPr>
                <w:rFonts w:ascii="Arial" w:eastAsia="Arial" w:hAnsi="Arial"/>
              </w:rPr>
            </w:pPr>
            <w:r w:rsidRPr="00F34130">
              <w:rPr>
                <w:rFonts w:ascii="Arial" w:eastAsia="Arial" w:hAnsi="Arial"/>
              </w:rPr>
              <w:t>/zaznaczyć właściwe x/</w:t>
            </w:r>
          </w:p>
          <w:p w14:paraId="6A23CAEF" w14:textId="77777777" w:rsidR="00F34130" w:rsidRPr="00725293" w:rsidRDefault="00F34130" w:rsidP="00C05085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14:paraId="7A2D1A39" w14:textId="77777777" w:rsidR="00F34130" w:rsidRPr="00F34130" w:rsidRDefault="00F34130" w:rsidP="00C05085">
            <w:pPr>
              <w:ind w:left="34"/>
              <w:rPr>
                <w:rFonts w:ascii="Arial" w:eastAsia="Wingdings" w:hAnsi="Arial" w:cs="Arial"/>
                <w:b/>
                <w:sz w:val="16"/>
                <w:szCs w:val="16"/>
                <w:highlight w:val="cyan"/>
                <w:vertAlign w:val="superscript"/>
              </w:rPr>
            </w:pPr>
          </w:p>
        </w:tc>
        <w:tc>
          <w:tcPr>
            <w:tcW w:w="4992" w:type="dxa"/>
            <w:vAlign w:val="center"/>
          </w:tcPr>
          <w:p w14:paraId="2F540707" w14:textId="77777777" w:rsidR="00F34130" w:rsidRPr="00F34130" w:rsidRDefault="00F34130" w:rsidP="00C05085">
            <w:pPr>
              <w:spacing w:line="225" w:lineRule="exact"/>
              <w:ind w:left="34"/>
              <w:rPr>
                <w:rFonts w:ascii="Arial" w:eastAsia="Arial" w:hAnsi="Arial" w:cs="Arial"/>
                <w:b/>
              </w:rPr>
            </w:pPr>
            <w:r w:rsidRPr="00F34130">
              <w:rPr>
                <w:rFonts w:ascii="Arial" w:eastAsia="Arial" w:hAnsi="Arial" w:cs="Arial"/>
                <w:b/>
              </w:rPr>
              <w:t xml:space="preserve">nie posiadam rozdzielności majątkowej </w:t>
            </w:r>
          </w:p>
          <w:p w14:paraId="459E5702" w14:textId="77777777" w:rsidR="00F34130" w:rsidRPr="00725293" w:rsidRDefault="00F34130" w:rsidP="00C05085">
            <w:pPr>
              <w:spacing w:line="225" w:lineRule="exact"/>
              <w:ind w:left="34"/>
              <w:rPr>
                <w:rFonts w:ascii="Arial" w:eastAsia="Arial" w:hAnsi="Arial"/>
                <w:sz w:val="22"/>
              </w:rPr>
            </w:pPr>
            <w:r w:rsidRPr="00F34130">
              <w:rPr>
                <w:rFonts w:ascii="Arial" w:eastAsia="Arial" w:hAnsi="Arial" w:cs="Arial"/>
                <w:sz w:val="16"/>
                <w:szCs w:val="16"/>
              </w:rPr>
              <w:t>(obecność współmałżonka do podpisania umowy jest wymagana,</w:t>
            </w:r>
            <w:r w:rsidRPr="00F3413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F34130">
              <w:rPr>
                <w:rFonts w:ascii="Arial" w:eastAsia="Arial" w:hAnsi="Arial" w:cs="Arial"/>
                <w:sz w:val="16"/>
                <w:szCs w:val="16"/>
              </w:rPr>
              <w:t>należy wypełnić dane dot. Współmałżonka)</w:t>
            </w:r>
          </w:p>
        </w:tc>
      </w:tr>
      <w:tr w:rsidR="00F34130" w:rsidRPr="00F34130" w14:paraId="31DB1F51" w14:textId="77777777">
        <w:tc>
          <w:tcPr>
            <w:tcW w:w="675" w:type="dxa"/>
            <w:vMerge/>
            <w:vAlign w:val="center"/>
          </w:tcPr>
          <w:p w14:paraId="5A3D534E" w14:textId="77777777" w:rsidR="00F34130" w:rsidRDefault="00F34130" w:rsidP="00C05085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7DB1BB23" w14:textId="77777777" w:rsidR="00F34130" w:rsidRDefault="00F34130" w:rsidP="00C05085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14:paraId="26652BD2" w14:textId="77777777" w:rsidR="00F34130" w:rsidRPr="00F34130" w:rsidRDefault="00F34130" w:rsidP="00C05085">
            <w:pPr>
              <w:ind w:left="34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992" w:type="dxa"/>
            <w:vAlign w:val="center"/>
          </w:tcPr>
          <w:p w14:paraId="124EE5BE" w14:textId="77777777" w:rsidR="00F34130" w:rsidRDefault="00F34130" w:rsidP="00C05085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7D06451" w14:textId="77777777" w:rsidR="00F34130" w:rsidRPr="00F34130" w:rsidRDefault="00F34130" w:rsidP="00C05085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  <w:r w:rsidRPr="00F34130">
              <w:rPr>
                <w:rFonts w:ascii="Arial" w:eastAsia="Arial" w:hAnsi="Arial"/>
                <w:b/>
              </w:rPr>
              <w:t xml:space="preserve">posiadam rozdzielność majątkową na </w:t>
            </w:r>
          </w:p>
          <w:p w14:paraId="10A55D68" w14:textId="77777777" w:rsidR="00F34130" w:rsidRPr="00F34130" w:rsidRDefault="00F34130" w:rsidP="00C05085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</w:p>
          <w:p w14:paraId="32FD1A80" w14:textId="77777777" w:rsidR="00F34130" w:rsidRPr="00F34130" w:rsidRDefault="00F34130" w:rsidP="00C05085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  <w:r w:rsidRPr="00F34130">
              <w:rPr>
                <w:rFonts w:ascii="Arial" w:eastAsia="Arial" w:hAnsi="Arial"/>
                <w:b/>
              </w:rPr>
              <w:t>podstawie wyroku sądu nr ……………..</w:t>
            </w:r>
          </w:p>
          <w:p w14:paraId="32EE716C" w14:textId="77777777" w:rsidR="00F34130" w:rsidRPr="00F34130" w:rsidRDefault="00F34130" w:rsidP="00C05085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</w:p>
          <w:p w14:paraId="00821CAC" w14:textId="77777777" w:rsidR="00F34130" w:rsidRPr="00F34130" w:rsidRDefault="00F34130" w:rsidP="00C05085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Arial" w:eastAsia="Arial" w:hAnsi="Arial"/>
                <w:b/>
              </w:rPr>
            </w:pPr>
            <w:r w:rsidRPr="00F34130">
              <w:rPr>
                <w:rFonts w:ascii="Arial" w:eastAsia="Arial" w:hAnsi="Arial"/>
                <w:b/>
              </w:rPr>
              <w:t>z dnia …………….</w:t>
            </w:r>
          </w:p>
          <w:p w14:paraId="1A929D32" w14:textId="77777777" w:rsidR="00F34130" w:rsidRPr="00F34130" w:rsidRDefault="00F34130" w:rsidP="00C05085">
            <w:pPr>
              <w:tabs>
                <w:tab w:val="left" w:pos="34"/>
              </w:tabs>
              <w:suppressAutoHyphens w:val="0"/>
              <w:spacing w:line="181" w:lineRule="auto"/>
              <w:ind w:left="34"/>
              <w:rPr>
                <w:rFonts w:ascii="Wingdings" w:eastAsia="Wingdings" w:hAnsi="Wingdings"/>
                <w:b/>
                <w:sz w:val="33"/>
                <w:vertAlign w:val="superscript"/>
              </w:rPr>
            </w:pPr>
            <w:r w:rsidRPr="00F34130">
              <w:rPr>
                <w:rFonts w:ascii="Arial" w:eastAsia="Arial" w:hAnsi="Arial"/>
                <w:sz w:val="16"/>
              </w:rPr>
              <w:t>(należy dostarczyć dokument potwierdzający rozdzielność majątkową</w:t>
            </w:r>
            <w:r>
              <w:rPr>
                <w:rFonts w:ascii="Arial" w:eastAsia="Arial" w:hAnsi="Arial"/>
                <w:sz w:val="16"/>
              </w:rPr>
              <w:t xml:space="preserve"> do wglądu)</w:t>
            </w:r>
            <w:r w:rsidRPr="00F34130">
              <w:rPr>
                <w:rFonts w:ascii="Arial" w:eastAsia="Arial" w:hAnsi="Arial"/>
                <w:sz w:val="16"/>
              </w:rPr>
              <w:t xml:space="preserve"> </w:t>
            </w:r>
          </w:p>
          <w:p w14:paraId="05A54F2D" w14:textId="77777777" w:rsidR="00F34130" w:rsidRPr="00F34130" w:rsidRDefault="00F34130" w:rsidP="00C05085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3E4D3DD4" w14:textId="77777777" w:rsidR="00BB6E23" w:rsidRDefault="00BB6E23" w:rsidP="00F956A1">
      <w:pPr>
        <w:shd w:val="clear" w:color="auto" w:fill="DBE5F1"/>
        <w:jc w:val="both"/>
        <w:rPr>
          <w:rFonts w:ascii="Arial" w:hAnsi="Arial" w:cs="Arial"/>
          <w:b/>
          <w:sz w:val="24"/>
          <w:szCs w:val="24"/>
        </w:rPr>
        <w:sectPr w:rsidR="00BB6E23" w:rsidSect="00226FD3">
          <w:footerReference w:type="default" r:id="rId8"/>
          <w:footnotePr>
            <w:pos w:val="beneathText"/>
          </w:footnotePr>
          <w:pgSz w:w="11905" w:h="16837"/>
          <w:pgMar w:top="709" w:right="1417" w:bottom="0" w:left="1417" w:header="340" w:footer="340" w:gutter="0"/>
          <w:cols w:space="708"/>
          <w:docGrid w:linePitch="360"/>
        </w:sectPr>
      </w:pPr>
    </w:p>
    <w:p w14:paraId="3449D694" w14:textId="77777777" w:rsidR="005D5EC2" w:rsidRPr="002E67A2" w:rsidRDefault="005D5EC2" w:rsidP="00F956A1">
      <w:pPr>
        <w:shd w:val="clear" w:color="auto" w:fill="DBE5F1"/>
        <w:jc w:val="both"/>
        <w:rPr>
          <w:rFonts w:ascii="Arial" w:hAnsi="Arial" w:cs="Arial"/>
          <w:b/>
          <w:sz w:val="24"/>
          <w:szCs w:val="24"/>
        </w:rPr>
      </w:pPr>
    </w:p>
    <w:p w14:paraId="0FB9C4C9" w14:textId="77777777" w:rsidR="00E50926" w:rsidRPr="0051234C" w:rsidRDefault="00F956A1" w:rsidP="0063743A">
      <w:pPr>
        <w:numPr>
          <w:ilvl w:val="0"/>
          <w:numId w:val="4"/>
        </w:numPr>
        <w:shd w:val="clear" w:color="auto" w:fill="DBE5F1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1234C">
        <w:rPr>
          <w:rFonts w:ascii="Arial" w:hAnsi="Arial" w:cs="Arial"/>
          <w:b/>
          <w:sz w:val="24"/>
          <w:szCs w:val="24"/>
        </w:rPr>
        <w:t>DANE DOT. TWORZONEGO STANOWISKA PRACY</w:t>
      </w:r>
    </w:p>
    <w:p w14:paraId="64BEFE67" w14:textId="77777777" w:rsidR="00E50926" w:rsidRPr="002E67A2" w:rsidRDefault="00E50926" w:rsidP="00F956A1">
      <w:pPr>
        <w:shd w:val="clear" w:color="auto" w:fill="DBE5F1"/>
        <w:rPr>
          <w:rFonts w:ascii="Arial" w:hAnsi="Arial" w:cs="Arial"/>
          <w:b/>
          <w:sz w:val="28"/>
          <w:szCs w:val="28"/>
        </w:rPr>
      </w:pPr>
    </w:p>
    <w:p w14:paraId="0E3295C7" w14:textId="77777777" w:rsidR="00DE748C" w:rsidRDefault="00DE748C" w:rsidP="00DE748C">
      <w:pPr>
        <w:tabs>
          <w:tab w:val="left" w:pos="284"/>
        </w:tabs>
        <w:spacing w:line="0" w:lineRule="atLeast"/>
        <w:ind w:left="284"/>
        <w:rPr>
          <w:rFonts w:ascii="Arial" w:eastAsia="Arial" w:hAnsi="Arial"/>
          <w:sz w:val="22"/>
        </w:rPr>
      </w:pPr>
    </w:p>
    <w:p w14:paraId="45A8BD66" w14:textId="77777777" w:rsidR="0051234C" w:rsidRPr="008E2260" w:rsidRDefault="008E2260" w:rsidP="0063743A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8E2260">
        <w:rPr>
          <w:rFonts w:ascii="Arial" w:hAnsi="Arial" w:cs="Arial"/>
          <w:b/>
          <w:sz w:val="22"/>
          <w:szCs w:val="22"/>
        </w:rPr>
        <w:t xml:space="preserve">Tabela </w:t>
      </w:r>
      <w:r>
        <w:rPr>
          <w:rFonts w:ascii="Arial" w:hAnsi="Arial" w:cs="Arial"/>
          <w:b/>
          <w:sz w:val="22"/>
          <w:szCs w:val="22"/>
        </w:rPr>
        <w:t xml:space="preserve">1 - </w:t>
      </w:r>
      <w:r w:rsidR="00DE748C" w:rsidRPr="008E2260">
        <w:rPr>
          <w:rFonts w:ascii="Arial" w:hAnsi="Arial" w:cs="Arial"/>
          <w:b/>
          <w:sz w:val="22"/>
          <w:szCs w:val="22"/>
        </w:rPr>
        <w:t>Szczegóły stanowisk pracy, które zostaną utworzone</w:t>
      </w:r>
      <w:r w:rsidR="00DE748C" w:rsidRPr="008E2260">
        <w:rPr>
          <w:rFonts w:ascii="Arial" w:eastAsia="Arial" w:hAnsi="Arial" w:cs="Arial"/>
          <w:b/>
          <w:sz w:val="22"/>
          <w:szCs w:val="22"/>
        </w:rPr>
        <w:t>:</w:t>
      </w:r>
    </w:p>
    <w:p w14:paraId="7576BE2E" w14:textId="77777777" w:rsidR="0051234C" w:rsidRDefault="0051234C" w:rsidP="004C3669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342"/>
        <w:gridCol w:w="3738"/>
        <w:gridCol w:w="3206"/>
        <w:gridCol w:w="3173"/>
      </w:tblGrid>
      <w:tr w:rsidR="00DE748C" w:rsidRPr="00725293" w14:paraId="66B75D6A" w14:textId="77777777" w:rsidTr="00BB6E23">
        <w:trPr>
          <w:jc w:val="center"/>
        </w:trPr>
        <w:tc>
          <w:tcPr>
            <w:tcW w:w="426" w:type="dxa"/>
            <w:vMerge w:val="restart"/>
            <w:shd w:val="clear" w:color="auto" w:fill="DBE5F1"/>
            <w:vAlign w:val="center"/>
          </w:tcPr>
          <w:p w14:paraId="676AD987" w14:textId="77777777" w:rsidR="00DE748C" w:rsidRPr="00725293" w:rsidRDefault="00DE748C" w:rsidP="00DE748C">
            <w:pPr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>1</w:t>
            </w:r>
          </w:p>
        </w:tc>
        <w:tc>
          <w:tcPr>
            <w:tcW w:w="4342" w:type="dxa"/>
            <w:vMerge w:val="restart"/>
            <w:shd w:val="clear" w:color="auto" w:fill="DBE5F1"/>
          </w:tcPr>
          <w:p w14:paraId="092802C3" w14:textId="77777777" w:rsidR="00DE748C" w:rsidRPr="00725293" w:rsidRDefault="00DE748C" w:rsidP="00DE748C">
            <w:pPr>
              <w:rPr>
                <w:rFonts w:ascii="Arial" w:hAnsi="Arial" w:cs="Arial"/>
                <w:b/>
              </w:rPr>
            </w:pPr>
          </w:p>
          <w:p w14:paraId="5EFEA9D6" w14:textId="77777777" w:rsidR="00DE748C" w:rsidRPr="00725293" w:rsidRDefault="00DE748C" w:rsidP="00DE748C">
            <w:pPr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 xml:space="preserve">Nazwa </w:t>
            </w:r>
          </w:p>
          <w:p w14:paraId="6AC65D04" w14:textId="77777777" w:rsidR="00DE748C" w:rsidRPr="00725293" w:rsidRDefault="00DE748C" w:rsidP="00DE748C">
            <w:pPr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stanowiska pracy</w:t>
            </w:r>
            <w:r w:rsidRPr="00725293">
              <w:rPr>
                <w:rFonts w:ascii="Arial" w:eastAsia="Arial" w:hAnsi="Arial" w:cs="Arial"/>
                <w:b/>
              </w:rPr>
              <w:t>:</w:t>
            </w:r>
            <w:r w:rsidRPr="00725293">
              <w:rPr>
                <w:rFonts w:ascii="Arial" w:hAnsi="Arial" w:cs="Arial"/>
                <w:b/>
              </w:rPr>
              <w:t xml:space="preserve"> </w:t>
            </w:r>
          </w:p>
          <w:p w14:paraId="56EB6055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38" w:type="dxa"/>
            <w:shd w:val="clear" w:color="auto" w:fill="DBE5F1"/>
          </w:tcPr>
          <w:p w14:paraId="1EDB7CB7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Stanowisko nr 1</w:t>
            </w:r>
          </w:p>
        </w:tc>
        <w:tc>
          <w:tcPr>
            <w:tcW w:w="3206" w:type="dxa"/>
            <w:shd w:val="clear" w:color="auto" w:fill="DBE5F1"/>
          </w:tcPr>
          <w:p w14:paraId="654C382B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 xml:space="preserve">Stanowisko nr </w:t>
            </w:r>
            <w:r w:rsidR="006302D7" w:rsidRPr="007252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73" w:type="dxa"/>
            <w:shd w:val="clear" w:color="auto" w:fill="DBE5F1"/>
          </w:tcPr>
          <w:p w14:paraId="3813B299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 xml:space="preserve">Stanowisko nr </w:t>
            </w:r>
            <w:r w:rsidR="006302D7" w:rsidRPr="00725293">
              <w:rPr>
                <w:rFonts w:ascii="Arial" w:hAnsi="Arial" w:cs="Arial"/>
                <w:b/>
              </w:rPr>
              <w:t>3</w:t>
            </w:r>
          </w:p>
        </w:tc>
      </w:tr>
      <w:tr w:rsidR="00DE748C" w:rsidRPr="00725293" w14:paraId="5E5C728D" w14:textId="77777777" w:rsidTr="00BB6E23">
        <w:trPr>
          <w:jc w:val="center"/>
        </w:trPr>
        <w:tc>
          <w:tcPr>
            <w:tcW w:w="426" w:type="dxa"/>
            <w:vMerge/>
            <w:shd w:val="clear" w:color="auto" w:fill="DBE5F1"/>
          </w:tcPr>
          <w:p w14:paraId="23879070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2" w:type="dxa"/>
            <w:vMerge/>
            <w:shd w:val="clear" w:color="auto" w:fill="DBE5F1"/>
          </w:tcPr>
          <w:p w14:paraId="22BCE5DE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38" w:type="dxa"/>
          </w:tcPr>
          <w:p w14:paraId="43CB2C92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14:paraId="6479BC59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2D3B7DF9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</w:tr>
      <w:tr w:rsidR="00DE748C" w:rsidRPr="00725293" w14:paraId="593A873E" w14:textId="77777777" w:rsidTr="00BB6E23">
        <w:trPr>
          <w:jc w:val="center"/>
        </w:trPr>
        <w:tc>
          <w:tcPr>
            <w:tcW w:w="426" w:type="dxa"/>
            <w:shd w:val="clear" w:color="auto" w:fill="DBE5F1"/>
            <w:vAlign w:val="center"/>
          </w:tcPr>
          <w:p w14:paraId="1BA374CD" w14:textId="77777777" w:rsidR="00DE748C" w:rsidRPr="00725293" w:rsidRDefault="00DE748C" w:rsidP="00DE748C">
            <w:pPr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>2</w:t>
            </w:r>
          </w:p>
        </w:tc>
        <w:tc>
          <w:tcPr>
            <w:tcW w:w="4342" w:type="dxa"/>
            <w:shd w:val="clear" w:color="auto" w:fill="DBE5F1"/>
          </w:tcPr>
          <w:p w14:paraId="68C48D53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Kod zawodu</w:t>
            </w:r>
          </w:p>
          <w:p w14:paraId="576E9379" w14:textId="77777777" w:rsidR="00DE748C" w:rsidRPr="00725293" w:rsidRDefault="00DE748C" w:rsidP="00DE748C">
            <w:pPr>
              <w:rPr>
                <w:rFonts w:ascii="Arial" w:hAnsi="Arial" w:cs="Arial"/>
                <w:sz w:val="18"/>
                <w:szCs w:val="18"/>
              </w:rPr>
            </w:pPr>
            <w:r w:rsidRPr="00725293">
              <w:rPr>
                <w:rFonts w:ascii="Arial" w:hAnsi="Arial" w:cs="Arial"/>
                <w:sz w:val="18"/>
                <w:szCs w:val="18"/>
              </w:rPr>
              <w:t>/zgodnie z klasyfikacją zawodów i specjalności – www.klasyfikacje.gofin.pl/</w:t>
            </w:r>
          </w:p>
        </w:tc>
        <w:tc>
          <w:tcPr>
            <w:tcW w:w="3738" w:type="dxa"/>
          </w:tcPr>
          <w:p w14:paraId="481C7F7E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14:paraId="0853EC41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169B272C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</w:tr>
      <w:tr w:rsidR="00DE748C" w:rsidRPr="00725293" w14:paraId="2A11E75A" w14:textId="77777777" w:rsidTr="00BB6E23">
        <w:trPr>
          <w:jc w:val="center"/>
        </w:trPr>
        <w:tc>
          <w:tcPr>
            <w:tcW w:w="426" w:type="dxa"/>
            <w:shd w:val="clear" w:color="auto" w:fill="DBE5F1"/>
            <w:vAlign w:val="center"/>
          </w:tcPr>
          <w:p w14:paraId="35634192" w14:textId="77777777" w:rsidR="00DE748C" w:rsidRPr="00725293" w:rsidRDefault="00DE748C" w:rsidP="00DE748C">
            <w:pPr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>3</w:t>
            </w:r>
          </w:p>
        </w:tc>
        <w:tc>
          <w:tcPr>
            <w:tcW w:w="4342" w:type="dxa"/>
            <w:shd w:val="clear" w:color="auto" w:fill="DBE5F1"/>
          </w:tcPr>
          <w:p w14:paraId="3BD75508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  <w:p w14:paraId="4EE5E953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 xml:space="preserve">Liczba miejsc pracy </w:t>
            </w:r>
          </w:p>
          <w:p w14:paraId="6534F1B0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do utworzenia</w:t>
            </w:r>
          </w:p>
        </w:tc>
        <w:tc>
          <w:tcPr>
            <w:tcW w:w="3738" w:type="dxa"/>
          </w:tcPr>
          <w:p w14:paraId="3B28D34A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14:paraId="283E9C5F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05019DDD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</w:tr>
      <w:tr w:rsidR="00DE748C" w:rsidRPr="00725293" w14:paraId="1B9BAF19" w14:textId="77777777" w:rsidTr="00BB6E23">
        <w:trPr>
          <w:jc w:val="center"/>
        </w:trPr>
        <w:tc>
          <w:tcPr>
            <w:tcW w:w="426" w:type="dxa"/>
            <w:shd w:val="clear" w:color="auto" w:fill="DBE5F1"/>
            <w:vAlign w:val="center"/>
          </w:tcPr>
          <w:p w14:paraId="0BE526CA" w14:textId="77777777" w:rsidR="00DE748C" w:rsidRPr="00725293" w:rsidRDefault="00DE748C" w:rsidP="00DE748C">
            <w:pPr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>4</w:t>
            </w:r>
          </w:p>
        </w:tc>
        <w:tc>
          <w:tcPr>
            <w:tcW w:w="4342" w:type="dxa"/>
            <w:shd w:val="clear" w:color="auto" w:fill="DBE5F1"/>
          </w:tcPr>
          <w:p w14:paraId="710DC49C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</w:p>
          <w:p w14:paraId="383C7B79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Zmianowość</w:t>
            </w:r>
          </w:p>
          <w:p w14:paraId="0359B2E4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</w:tcPr>
          <w:p w14:paraId="233097D1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14:paraId="1A3CEF3D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2EB2C77C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</w:tr>
      <w:tr w:rsidR="00DE748C" w:rsidRPr="00725293" w14:paraId="3FC2351A" w14:textId="77777777" w:rsidTr="00BB6E23">
        <w:trPr>
          <w:jc w:val="center"/>
        </w:trPr>
        <w:tc>
          <w:tcPr>
            <w:tcW w:w="426" w:type="dxa"/>
            <w:shd w:val="clear" w:color="auto" w:fill="DBE5F1"/>
            <w:vAlign w:val="center"/>
          </w:tcPr>
          <w:p w14:paraId="3E991DC3" w14:textId="77777777" w:rsidR="00DE748C" w:rsidRPr="00725293" w:rsidRDefault="00DE748C" w:rsidP="00DE748C">
            <w:pPr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>5</w:t>
            </w:r>
          </w:p>
        </w:tc>
        <w:tc>
          <w:tcPr>
            <w:tcW w:w="4342" w:type="dxa"/>
            <w:shd w:val="clear" w:color="auto" w:fill="DBE5F1"/>
          </w:tcPr>
          <w:p w14:paraId="131786DA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</w:p>
          <w:p w14:paraId="089D17D7" w14:textId="77777777" w:rsidR="00DE748C" w:rsidRPr="00725293" w:rsidRDefault="00DE748C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Godziny pracy</w:t>
            </w:r>
          </w:p>
        </w:tc>
        <w:tc>
          <w:tcPr>
            <w:tcW w:w="3738" w:type="dxa"/>
          </w:tcPr>
          <w:p w14:paraId="0DA840E4" w14:textId="77777777" w:rsidR="00DE748C" w:rsidRPr="00725293" w:rsidRDefault="00DE748C" w:rsidP="00BB6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14:paraId="0ACE1DA2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2053892D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</w:tr>
      <w:tr w:rsidR="00DE748C" w:rsidRPr="00725293" w14:paraId="55FF2A8C" w14:textId="77777777" w:rsidTr="00BB6E23">
        <w:trPr>
          <w:jc w:val="center"/>
        </w:trPr>
        <w:tc>
          <w:tcPr>
            <w:tcW w:w="426" w:type="dxa"/>
            <w:shd w:val="clear" w:color="auto" w:fill="DBE5F1"/>
            <w:vAlign w:val="center"/>
          </w:tcPr>
          <w:p w14:paraId="187BF14D" w14:textId="77777777" w:rsidR="00DE748C" w:rsidRPr="00725293" w:rsidRDefault="00DE748C" w:rsidP="00DE748C">
            <w:pPr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>6</w:t>
            </w:r>
          </w:p>
        </w:tc>
        <w:tc>
          <w:tcPr>
            <w:tcW w:w="4342" w:type="dxa"/>
            <w:shd w:val="clear" w:color="auto" w:fill="DBE5F1"/>
          </w:tcPr>
          <w:p w14:paraId="65E4DC0E" w14:textId="77777777" w:rsidR="006302D7" w:rsidRPr="00725293" w:rsidRDefault="006302D7" w:rsidP="00725293">
            <w:pPr>
              <w:jc w:val="both"/>
              <w:rPr>
                <w:rFonts w:ascii="Arial" w:hAnsi="Arial" w:cs="Arial"/>
              </w:rPr>
            </w:pPr>
          </w:p>
          <w:p w14:paraId="17DAF10F" w14:textId="77777777" w:rsidR="00DE748C" w:rsidRPr="00725293" w:rsidRDefault="006302D7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Wymiar czasu pracy</w:t>
            </w:r>
          </w:p>
          <w:p w14:paraId="455E9C79" w14:textId="77777777" w:rsidR="006302D7" w:rsidRPr="00725293" w:rsidRDefault="006302D7" w:rsidP="00725293">
            <w:pPr>
              <w:jc w:val="both"/>
              <w:rPr>
                <w:rFonts w:ascii="Arial" w:hAnsi="Arial" w:cs="Arial"/>
              </w:rPr>
            </w:pPr>
          </w:p>
          <w:p w14:paraId="59A5A77F" w14:textId="77777777" w:rsidR="006302D7" w:rsidRPr="00725293" w:rsidRDefault="006302D7" w:rsidP="00725293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725293">
              <w:rPr>
                <w:rFonts w:ascii="Arial" w:eastAsia="Arial" w:hAnsi="Arial"/>
                <w:sz w:val="18"/>
              </w:rPr>
              <w:t xml:space="preserve">-pełny wymiar czasu pracy </w:t>
            </w:r>
          </w:p>
          <w:p w14:paraId="43178F4C" w14:textId="77777777" w:rsidR="006302D7" w:rsidRPr="00725293" w:rsidRDefault="006302D7" w:rsidP="00725293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725293">
              <w:rPr>
                <w:rFonts w:ascii="Arial" w:eastAsia="Arial" w:hAnsi="Arial"/>
                <w:sz w:val="18"/>
              </w:rPr>
              <w:t xml:space="preserve"> lub </w:t>
            </w:r>
          </w:p>
          <w:p w14:paraId="79E1407B" w14:textId="77777777" w:rsidR="006302D7" w:rsidRPr="00725293" w:rsidRDefault="006302D7" w:rsidP="00725293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725293">
              <w:rPr>
                <w:rFonts w:ascii="Arial" w:eastAsia="Arial" w:hAnsi="Arial"/>
                <w:sz w:val="18"/>
              </w:rPr>
              <w:t>- połowa wymiaru czasu pracy /</w:t>
            </w:r>
            <w:r w:rsidRPr="00725293">
              <w:rPr>
                <w:rFonts w:ascii="Arial" w:eastAsia="Arial" w:hAnsi="Arial"/>
                <w:sz w:val="16"/>
                <w:szCs w:val="16"/>
              </w:rPr>
              <w:t>możliwe w przypadku opiekuna i absolwenta, a także bezrobotnego gdy wnioskodawcą jest żłobek, klub dziecięcy, podmiot świadczący usługi rehabilitacyjne/</w:t>
            </w:r>
            <w:r w:rsidRPr="00725293"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3738" w:type="dxa"/>
          </w:tcPr>
          <w:p w14:paraId="5173A1C6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14:paraId="5C1202C4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3A01113D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</w:tr>
      <w:tr w:rsidR="00DE748C" w:rsidRPr="00725293" w14:paraId="74E8D7CC" w14:textId="77777777" w:rsidTr="00BB6E23">
        <w:trPr>
          <w:jc w:val="center"/>
        </w:trPr>
        <w:tc>
          <w:tcPr>
            <w:tcW w:w="426" w:type="dxa"/>
            <w:shd w:val="clear" w:color="auto" w:fill="DBE5F1"/>
            <w:vAlign w:val="center"/>
          </w:tcPr>
          <w:p w14:paraId="39103173" w14:textId="77777777" w:rsidR="00DE748C" w:rsidRPr="00725293" w:rsidRDefault="00DE748C" w:rsidP="00DE748C">
            <w:pPr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>7</w:t>
            </w:r>
          </w:p>
        </w:tc>
        <w:tc>
          <w:tcPr>
            <w:tcW w:w="4342" w:type="dxa"/>
            <w:shd w:val="clear" w:color="auto" w:fill="DBE5F1"/>
          </w:tcPr>
          <w:p w14:paraId="3D45D488" w14:textId="77777777" w:rsidR="006302D7" w:rsidRPr="00725293" w:rsidRDefault="006302D7" w:rsidP="00725293">
            <w:pPr>
              <w:jc w:val="both"/>
              <w:rPr>
                <w:rFonts w:ascii="Arial" w:hAnsi="Arial" w:cs="Arial"/>
              </w:rPr>
            </w:pPr>
          </w:p>
          <w:p w14:paraId="3AF73162" w14:textId="77777777" w:rsidR="006302D7" w:rsidRPr="00725293" w:rsidRDefault="006302D7" w:rsidP="00725293">
            <w:pPr>
              <w:jc w:val="both"/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Wymagane kwalifikacje</w:t>
            </w:r>
          </w:p>
          <w:p w14:paraId="382E5D7C" w14:textId="77777777" w:rsidR="006302D7" w:rsidRPr="00725293" w:rsidRDefault="006302D7" w:rsidP="00725293">
            <w:pPr>
              <w:jc w:val="both"/>
              <w:rPr>
                <w:rFonts w:ascii="Arial" w:hAnsi="Arial" w:cs="Arial"/>
              </w:rPr>
            </w:pPr>
          </w:p>
          <w:p w14:paraId="65C53290" w14:textId="77777777" w:rsidR="006302D7" w:rsidRPr="00725293" w:rsidRDefault="006302D7" w:rsidP="00725293">
            <w:pPr>
              <w:jc w:val="both"/>
              <w:rPr>
                <w:rFonts w:ascii="Arial" w:hAnsi="Arial" w:cs="Arial"/>
              </w:rPr>
            </w:pPr>
          </w:p>
          <w:p w14:paraId="5931BA51" w14:textId="77777777" w:rsidR="006302D7" w:rsidRPr="00725293" w:rsidRDefault="006302D7" w:rsidP="00725293">
            <w:pPr>
              <w:jc w:val="both"/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8" w:type="dxa"/>
          </w:tcPr>
          <w:p w14:paraId="63C5A6DE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14:paraId="309F6CA3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6F1788D2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</w:tr>
      <w:tr w:rsidR="00DE748C" w:rsidRPr="00725293" w14:paraId="7B69990E" w14:textId="77777777" w:rsidTr="00BB6E23">
        <w:trPr>
          <w:jc w:val="center"/>
        </w:trPr>
        <w:tc>
          <w:tcPr>
            <w:tcW w:w="426" w:type="dxa"/>
            <w:shd w:val="clear" w:color="auto" w:fill="DBE5F1"/>
            <w:vAlign w:val="center"/>
          </w:tcPr>
          <w:p w14:paraId="23ABA286" w14:textId="77777777" w:rsidR="00DE748C" w:rsidRPr="00725293" w:rsidRDefault="00DE748C" w:rsidP="00DE748C">
            <w:pPr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>8</w:t>
            </w:r>
          </w:p>
        </w:tc>
        <w:tc>
          <w:tcPr>
            <w:tcW w:w="4342" w:type="dxa"/>
            <w:shd w:val="clear" w:color="auto" w:fill="DBE5F1"/>
          </w:tcPr>
          <w:p w14:paraId="0A86BA70" w14:textId="77777777" w:rsidR="006302D7" w:rsidRPr="00725293" w:rsidRDefault="006302D7" w:rsidP="00725293">
            <w:pPr>
              <w:jc w:val="both"/>
              <w:rPr>
                <w:rFonts w:ascii="Arial" w:hAnsi="Arial" w:cs="Arial"/>
                <w:b/>
              </w:rPr>
            </w:pPr>
          </w:p>
          <w:p w14:paraId="6DAB004D" w14:textId="77777777" w:rsidR="00DE748C" w:rsidRPr="00725293" w:rsidRDefault="006302D7" w:rsidP="0026017B">
            <w:pPr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Rodzaj pracy jaka będzie wykonywana</w:t>
            </w:r>
          </w:p>
          <w:p w14:paraId="54376ADB" w14:textId="77777777" w:rsidR="006302D7" w:rsidRPr="00725293" w:rsidRDefault="006302D7" w:rsidP="00725293">
            <w:pPr>
              <w:jc w:val="both"/>
              <w:rPr>
                <w:rFonts w:ascii="Arial" w:hAnsi="Arial" w:cs="Arial"/>
                <w:b/>
              </w:rPr>
            </w:pPr>
          </w:p>
          <w:p w14:paraId="6D0B2826" w14:textId="77777777" w:rsidR="0026017B" w:rsidRDefault="0026017B" w:rsidP="00725293">
            <w:pPr>
              <w:jc w:val="both"/>
              <w:rPr>
                <w:rFonts w:ascii="Arial" w:hAnsi="Arial" w:cs="Arial"/>
                <w:b/>
              </w:rPr>
            </w:pPr>
          </w:p>
          <w:p w14:paraId="60103CC7" w14:textId="77777777" w:rsidR="0026017B" w:rsidRPr="00725293" w:rsidRDefault="0026017B" w:rsidP="007252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38" w:type="dxa"/>
          </w:tcPr>
          <w:p w14:paraId="69F88B9C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14:paraId="7F10E065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457D8524" w14:textId="77777777" w:rsidR="00DE748C" w:rsidRPr="00725293" w:rsidRDefault="00DE748C" w:rsidP="00725293">
            <w:pPr>
              <w:jc w:val="both"/>
              <w:rPr>
                <w:rFonts w:ascii="Arial" w:hAnsi="Arial" w:cs="Arial"/>
              </w:rPr>
            </w:pPr>
          </w:p>
        </w:tc>
      </w:tr>
      <w:tr w:rsidR="006302D7" w:rsidRPr="00725293" w14:paraId="59443310" w14:textId="77777777" w:rsidTr="00BB6E23">
        <w:trPr>
          <w:jc w:val="center"/>
        </w:trPr>
        <w:tc>
          <w:tcPr>
            <w:tcW w:w="426" w:type="dxa"/>
            <w:shd w:val="clear" w:color="auto" w:fill="DBE5F1"/>
            <w:vAlign w:val="center"/>
          </w:tcPr>
          <w:p w14:paraId="1D21AC45" w14:textId="77777777" w:rsidR="006302D7" w:rsidRPr="00725293" w:rsidRDefault="006302D7" w:rsidP="00DE748C">
            <w:pPr>
              <w:rPr>
                <w:rFonts w:ascii="Arial" w:hAnsi="Arial" w:cs="Arial"/>
              </w:rPr>
            </w:pPr>
            <w:r w:rsidRPr="00725293">
              <w:rPr>
                <w:rFonts w:ascii="Arial" w:hAnsi="Arial" w:cs="Arial"/>
              </w:rPr>
              <w:t>9</w:t>
            </w:r>
          </w:p>
        </w:tc>
        <w:tc>
          <w:tcPr>
            <w:tcW w:w="4342" w:type="dxa"/>
            <w:shd w:val="clear" w:color="auto" w:fill="DBE5F1"/>
          </w:tcPr>
          <w:p w14:paraId="2FDA820C" w14:textId="77777777" w:rsidR="0026017B" w:rsidRDefault="0026017B" w:rsidP="00725293">
            <w:pPr>
              <w:jc w:val="both"/>
              <w:rPr>
                <w:rFonts w:ascii="Arial" w:hAnsi="Arial" w:cs="Arial"/>
                <w:b/>
              </w:rPr>
            </w:pPr>
          </w:p>
          <w:p w14:paraId="6CBBDBED" w14:textId="77777777" w:rsidR="006302D7" w:rsidRPr="00725293" w:rsidRDefault="006302D7" w:rsidP="0026017B">
            <w:pPr>
              <w:rPr>
                <w:rFonts w:ascii="Arial" w:hAnsi="Arial" w:cs="Arial"/>
                <w:b/>
              </w:rPr>
            </w:pPr>
            <w:r w:rsidRPr="00725293">
              <w:rPr>
                <w:rFonts w:ascii="Arial" w:hAnsi="Arial" w:cs="Arial"/>
                <w:b/>
              </w:rPr>
              <w:t>Wysokość proponowanego miesięcznego wynagrodzenia za pracę  w kwocie brutto</w:t>
            </w:r>
          </w:p>
        </w:tc>
        <w:tc>
          <w:tcPr>
            <w:tcW w:w="3738" w:type="dxa"/>
          </w:tcPr>
          <w:p w14:paraId="7DF0FD91" w14:textId="77777777" w:rsidR="006302D7" w:rsidRPr="00725293" w:rsidRDefault="006302D7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14:paraId="213CA83A" w14:textId="77777777" w:rsidR="006302D7" w:rsidRPr="00725293" w:rsidRDefault="006302D7" w:rsidP="00725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2F0E78FC" w14:textId="77777777" w:rsidR="006302D7" w:rsidRPr="00725293" w:rsidRDefault="006302D7" w:rsidP="0072529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67CCA6" w14:textId="77777777" w:rsidR="00BB6E23" w:rsidRDefault="00BB6E23" w:rsidP="004C3669">
      <w:pPr>
        <w:ind w:left="360"/>
        <w:jc w:val="both"/>
        <w:rPr>
          <w:rFonts w:ascii="Arial" w:hAnsi="Arial" w:cs="Arial"/>
        </w:rPr>
        <w:sectPr w:rsidR="00BB6E23" w:rsidSect="00BB6E23">
          <w:footnotePr>
            <w:pos w:val="beneathText"/>
          </w:footnotePr>
          <w:pgSz w:w="16837" w:h="11905" w:orient="landscape"/>
          <w:pgMar w:top="567" w:right="284" w:bottom="426" w:left="709" w:header="340" w:footer="340" w:gutter="0"/>
          <w:cols w:space="708"/>
          <w:docGrid w:linePitch="360"/>
        </w:sectPr>
      </w:pPr>
    </w:p>
    <w:p w14:paraId="3122BBFF" w14:textId="77777777" w:rsidR="0026017B" w:rsidRPr="0051234C" w:rsidRDefault="0026017B" w:rsidP="0063743A">
      <w:pPr>
        <w:numPr>
          <w:ilvl w:val="0"/>
          <w:numId w:val="12"/>
        </w:numPr>
        <w:tabs>
          <w:tab w:val="left" w:pos="142"/>
        </w:tabs>
        <w:suppressAutoHyphens w:val="0"/>
        <w:spacing w:line="242" w:lineRule="auto"/>
        <w:ind w:left="284" w:right="-1" w:hanging="142"/>
        <w:jc w:val="both"/>
        <w:rPr>
          <w:rFonts w:ascii="Arial" w:eastAsia="Arial" w:hAnsi="Arial" w:cs="Arial"/>
          <w:sz w:val="22"/>
          <w:szCs w:val="22"/>
        </w:rPr>
      </w:pPr>
      <w:r w:rsidRPr="0051234C">
        <w:rPr>
          <w:rFonts w:ascii="Arial" w:eastAsia="Arial" w:hAnsi="Arial" w:cs="Arial"/>
          <w:b/>
          <w:sz w:val="22"/>
          <w:szCs w:val="22"/>
        </w:rPr>
        <w:lastRenderedPageBreak/>
        <w:t xml:space="preserve">Miejsce wykonywania pracy </w:t>
      </w:r>
      <w:r w:rsidRPr="0051234C">
        <w:rPr>
          <w:rFonts w:ascii="Arial" w:eastAsia="Arial" w:hAnsi="Arial" w:cs="Arial"/>
          <w:sz w:val="22"/>
          <w:szCs w:val="22"/>
        </w:rPr>
        <w:t xml:space="preserve">skierowanego bezrobotnego/ opiekuna/ poszukującego pracy absolwenta </w:t>
      </w:r>
      <w:r w:rsidRPr="0051234C">
        <w:rPr>
          <w:rFonts w:ascii="Arial" w:eastAsia="Arial" w:hAnsi="Arial" w:cs="Arial"/>
          <w:b/>
          <w:sz w:val="22"/>
          <w:szCs w:val="22"/>
        </w:rPr>
        <w:t>(adres):</w:t>
      </w:r>
      <w:r w:rsidRPr="0051234C">
        <w:rPr>
          <w:rFonts w:ascii="Arial" w:hAnsi="Arial" w:cs="Arial"/>
          <w:sz w:val="22"/>
          <w:szCs w:val="22"/>
        </w:rPr>
        <w:t xml:space="preserve"> </w:t>
      </w:r>
      <w:r w:rsidRPr="0051234C">
        <w:rPr>
          <w:rFonts w:ascii="Arial" w:hAnsi="Arial" w:cs="Arial"/>
          <w:color w:val="4F81BD"/>
        </w:rPr>
        <w:t xml:space="preserve">w przypadku różnych lokalizacji dla </w:t>
      </w:r>
      <w:r w:rsidR="00E63CC5">
        <w:rPr>
          <w:rFonts w:ascii="Arial" w:hAnsi="Arial" w:cs="Arial"/>
          <w:color w:val="4F81BD"/>
        </w:rPr>
        <w:t xml:space="preserve">    </w:t>
      </w:r>
      <w:r w:rsidRPr="0051234C">
        <w:rPr>
          <w:rFonts w:ascii="Arial" w:hAnsi="Arial" w:cs="Arial"/>
          <w:color w:val="4F81BD"/>
        </w:rPr>
        <w:t>poszczególnych stanowisk proszę podać wszystkie (z przypisaniem do poszczególnych stanowisk):</w:t>
      </w:r>
      <w:r w:rsidRPr="0051234C">
        <w:rPr>
          <w:rFonts w:ascii="Arial" w:hAnsi="Arial" w:cs="Arial"/>
          <w:sz w:val="22"/>
          <w:szCs w:val="22"/>
        </w:rPr>
        <w:t xml:space="preserve"> </w:t>
      </w:r>
    </w:p>
    <w:p w14:paraId="1C92E840" w14:textId="77777777" w:rsidR="0026017B" w:rsidRDefault="0026017B" w:rsidP="00B90326">
      <w:pPr>
        <w:tabs>
          <w:tab w:val="left" w:pos="284"/>
        </w:tabs>
        <w:suppressAutoHyphens w:val="0"/>
        <w:spacing w:line="242" w:lineRule="auto"/>
        <w:ind w:left="284" w:right="-1"/>
        <w:jc w:val="both"/>
        <w:rPr>
          <w:rFonts w:ascii="Arial" w:eastAsia="Arial" w:hAnsi="Arial"/>
          <w:sz w:val="22"/>
        </w:rPr>
      </w:pPr>
      <w:r w:rsidRPr="0051234C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51234C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51234C">
        <w:rPr>
          <w:rFonts w:ascii="Arial" w:hAnsi="Arial" w:cs="Arial"/>
          <w:sz w:val="22"/>
          <w:szCs w:val="22"/>
        </w:rPr>
        <w:t>……………</w:t>
      </w:r>
      <w:r w:rsidRPr="0051234C">
        <w:rPr>
          <w:rFonts w:ascii="Arial" w:eastAsia="Arial" w:hAnsi="Arial" w:cs="Arial"/>
          <w:sz w:val="22"/>
          <w:szCs w:val="22"/>
        </w:rPr>
        <w:t>..............................................................................</w:t>
      </w:r>
      <w:r w:rsidR="00B90326">
        <w:rPr>
          <w:rFonts w:ascii="Arial" w:eastAsia="Arial" w:hAnsi="Arial" w:cs="Arial"/>
          <w:sz w:val="22"/>
          <w:szCs w:val="22"/>
        </w:rPr>
        <w:t>..............................</w:t>
      </w:r>
      <w:r w:rsidRPr="0051234C">
        <w:rPr>
          <w:rFonts w:ascii="Arial" w:eastAsia="Arial" w:hAnsi="Arial" w:cs="Arial"/>
          <w:sz w:val="22"/>
          <w:szCs w:val="22"/>
        </w:rPr>
        <w:t>..............................</w:t>
      </w:r>
      <w:r w:rsidRPr="0051234C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51234C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51234C">
        <w:rPr>
          <w:rFonts w:ascii="Arial" w:hAnsi="Arial" w:cs="Arial"/>
          <w:sz w:val="22"/>
          <w:szCs w:val="22"/>
        </w:rPr>
        <w:t>……………</w:t>
      </w:r>
      <w:r w:rsidRPr="0051234C">
        <w:rPr>
          <w:rFonts w:ascii="Arial" w:eastAsia="Arial" w:hAnsi="Arial" w:cs="Arial"/>
          <w:sz w:val="22"/>
          <w:szCs w:val="22"/>
        </w:rPr>
        <w:t>..................................................................................</w:t>
      </w:r>
    </w:p>
    <w:p w14:paraId="4AE4A515" w14:textId="77777777" w:rsidR="0026017B" w:rsidRPr="00B90326" w:rsidRDefault="00D30A1D" w:rsidP="0063743A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E2260" w:rsidRPr="008E2260">
        <w:rPr>
          <w:rFonts w:ascii="Arial" w:hAnsi="Arial" w:cs="Arial"/>
          <w:b/>
          <w:sz w:val="22"/>
          <w:szCs w:val="22"/>
        </w:rPr>
        <w:t xml:space="preserve">Tabela </w:t>
      </w:r>
      <w:r w:rsidR="008E2260">
        <w:rPr>
          <w:rFonts w:ascii="Arial" w:hAnsi="Arial" w:cs="Arial"/>
          <w:b/>
          <w:sz w:val="22"/>
          <w:szCs w:val="22"/>
        </w:rPr>
        <w:t xml:space="preserve">2 - </w:t>
      </w:r>
      <w:r w:rsidR="0026017B" w:rsidRPr="008E2260">
        <w:rPr>
          <w:rFonts w:ascii="Arial" w:eastAsia="Arial" w:hAnsi="Arial"/>
          <w:b/>
          <w:sz w:val="22"/>
        </w:rPr>
        <w:t>Kalkulacja wydatków na wyposażenie lub doposażenie poszczególnych stanowisk pracy oraz źródła ich finansowania.</w:t>
      </w:r>
    </w:p>
    <w:tbl>
      <w:tblPr>
        <w:tblW w:w="158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673"/>
        <w:gridCol w:w="4246"/>
        <w:gridCol w:w="2195"/>
        <w:gridCol w:w="1891"/>
        <w:gridCol w:w="2970"/>
      </w:tblGrid>
      <w:tr w:rsidR="001A4A1E" w:rsidRPr="006E1066" w14:paraId="4D026B47" w14:textId="77777777" w:rsidTr="00FF561C">
        <w:trPr>
          <w:trHeight w:val="426"/>
          <w:jc w:val="right"/>
        </w:trPr>
        <w:tc>
          <w:tcPr>
            <w:tcW w:w="901" w:type="dxa"/>
            <w:vMerge w:val="restart"/>
            <w:shd w:val="clear" w:color="auto" w:fill="DBE5F1"/>
            <w:vAlign w:val="center"/>
          </w:tcPr>
          <w:p w14:paraId="409DFB8F" w14:textId="77777777" w:rsidR="001A4A1E" w:rsidRPr="006E1066" w:rsidRDefault="001A4A1E" w:rsidP="001A4A1E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673" w:type="dxa"/>
            <w:vMerge w:val="restart"/>
            <w:shd w:val="clear" w:color="auto" w:fill="DBE5F1"/>
            <w:vAlign w:val="center"/>
          </w:tcPr>
          <w:p w14:paraId="07C86A21" w14:textId="77777777" w:rsidR="001A4A1E" w:rsidRPr="006E1066" w:rsidRDefault="001A4A1E" w:rsidP="001A4A1E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Nazwa stanowiska pracy</w:t>
            </w:r>
          </w:p>
        </w:tc>
        <w:tc>
          <w:tcPr>
            <w:tcW w:w="4246" w:type="dxa"/>
            <w:vMerge w:val="restart"/>
            <w:shd w:val="clear" w:color="auto" w:fill="DBE5F1"/>
            <w:vAlign w:val="center"/>
          </w:tcPr>
          <w:p w14:paraId="2E9C2AEA" w14:textId="77777777" w:rsidR="001A4A1E" w:rsidRPr="006E1066" w:rsidRDefault="001A4A1E" w:rsidP="001A4A1E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Wyszczególnienie zakupów</w:t>
            </w:r>
          </w:p>
        </w:tc>
        <w:tc>
          <w:tcPr>
            <w:tcW w:w="7056" w:type="dxa"/>
            <w:gridSpan w:val="3"/>
            <w:shd w:val="clear" w:color="auto" w:fill="DBE5F1"/>
            <w:vAlign w:val="center"/>
          </w:tcPr>
          <w:p w14:paraId="38270BF4" w14:textId="77777777" w:rsidR="001A4A1E" w:rsidRPr="006E1066" w:rsidRDefault="001A4A1E" w:rsidP="00FF561C">
            <w:pPr>
              <w:jc w:val="center"/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Źródła finansowania nowych stanowisk pracy</w:t>
            </w:r>
          </w:p>
        </w:tc>
      </w:tr>
      <w:tr w:rsidR="001A4A1E" w:rsidRPr="006E1066" w14:paraId="42A8545B" w14:textId="77777777" w:rsidTr="008E3467">
        <w:trPr>
          <w:trHeight w:val="406"/>
          <w:jc w:val="right"/>
        </w:trPr>
        <w:tc>
          <w:tcPr>
            <w:tcW w:w="901" w:type="dxa"/>
            <w:vMerge/>
            <w:shd w:val="clear" w:color="auto" w:fill="DBE5F1"/>
            <w:vAlign w:val="center"/>
          </w:tcPr>
          <w:p w14:paraId="70DA6240" w14:textId="77777777" w:rsidR="001A4A1E" w:rsidRPr="006E1066" w:rsidRDefault="001A4A1E" w:rsidP="001A4A1E">
            <w:pPr>
              <w:rPr>
                <w:rFonts w:ascii="Arial" w:hAnsi="Arial" w:cs="Arial"/>
                <w:b/>
              </w:rPr>
            </w:pPr>
          </w:p>
        </w:tc>
        <w:tc>
          <w:tcPr>
            <w:tcW w:w="3673" w:type="dxa"/>
            <w:vMerge/>
            <w:shd w:val="clear" w:color="auto" w:fill="DBE5F1"/>
            <w:vAlign w:val="center"/>
          </w:tcPr>
          <w:p w14:paraId="04F81AD4" w14:textId="77777777" w:rsidR="001A4A1E" w:rsidRPr="006E1066" w:rsidRDefault="001A4A1E" w:rsidP="001A4A1E">
            <w:pPr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vMerge/>
            <w:shd w:val="clear" w:color="auto" w:fill="DBE5F1"/>
            <w:vAlign w:val="center"/>
          </w:tcPr>
          <w:p w14:paraId="3D29E7F2" w14:textId="77777777" w:rsidR="001A4A1E" w:rsidRPr="006E1066" w:rsidRDefault="001A4A1E" w:rsidP="001A4A1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shd w:val="clear" w:color="auto" w:fill="EAF1DD" w:themeFill="accent3" w:themeFillTint="33"/>
            <w:vAlign w:val="center"/>
          </w:tcPr>
          <w:p w14:paraId="0BB3F9D9" w14:textId="77777777" w:rsidR="001A4A1E" w:rsidRPr="001B3651" w:rsidRDefault="001A4A1E" w:rsidP="001A4A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3651">
              <w:rPr>
                <w:rFonts w:ascii="Arial" w:hAnsi="Arial" w:cs="Arial"/>
                <w:b/>
                <w:sz w:val="18"/>
                <w:szCs w:val="18"/>
              </w:rPr>
              <w:t xml:space="preserve">Środki pochodzące </w:t>
            </w:r>
            <w:r w:rsidR="00AC2D6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B3651">
              <w:rPr>
                <w:rFonts w:ascii="Arial" w:hAnsi="Arial" w:cs="Arial"/>
                <w:b/>
                <w:sz w:val="18"/>
                <w:szCs w:val="18"/>
              </w:rPr>
              <w:t>z refundacji</w:t>
            </w:r>
          </w:p>
          <w:p w14:paraId="12849F86" w14:textId="77777777" w:rsidR="000734D0" w:rsidRPr="001B3651" w:rsidRDefault="000734D0" w:rsidP="001A4A1E">
            <w:pPr>
              <w:rPr>
                <w:rFonts w:ascii="Arial" w:hAnsi="Arial" w:cs="Arial"/>
                <w:sz w:val="18"/>
                <w:szCs w:val="18"/>
              </w:rPr>
            </w:pPr>
            <w:r w:rsidRPr="001B3651">
              <w:rPr>
                <w:rFonts w:ascii="Arial" w:hAnsi="Arial" w:cs="Arial"/>
                <w:sz w:val="18"/>
                <w:szCs w:val="18"/>
              </w:rPr>
              <w:t>– kwota brutto zł</w:t>
            </w:r>
          </w:p>
        </w:tc>
        <w:tc>
          <w:tcPr>
            <w:tcW w:w="1891" w:type="dxa"/>
            <w:shd w:val="clear" w:color="auto" w:fill="DBE5F1"/>
            <w:vAlign w:val="center"/>
          </w:tcPr>
          <w:p w14:paraId="04E8992C" w14:textId="77777777" w:rsidR="001A4A1E" w:rsidRPr="001B3651" w:rsidRDefault="001A4A1E" w:rsidP="001A4A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3651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  <w:p w14:paraId="6A48D704" w14:textId="77777777" w:rsidR="000734D0" w:rsidRPr="001B3651" w:rsidRDefault="000734D0" w:rsidP="001A4A1E">
            <w:pPr>
              <w:rPr>
                <w:rFonts w:ascii="Arial" w:hAnsi="Arial" w:cs="Arial"/>
                <w:sz w:val="18"/>
                <w:szCs w:val="18"/>
              </w:rPr>
            </w:pPr>
            <w:r w:rsidRPr="001B3651">
              <w:rPr>
                <w:rFonts w:ascii="Arial" w:hAnsi="Arial" w:cs="Arial"/>
                <w:sz w:val="18"/>
                <w:szCs w:val="18"/>
              </w:rPr>
              <w:t>– kwota brutto zł</w:t>
            </w:r>
          </w:p>
        </w:tc>
        <w:tc>
          <w:tcPr>
            <w:tcW w:w="2970" w:type="dxa"/>
            <w:shd w:val="clear" w:color="auto" w:fill="DBE5F1"/>
            <w:vAlign w:val="center"/>
          </w:tcPr>
          <w:p w14:paraId="076DB0D6" w14:textId="77777777" w:rsidR="001A4A1E" w:rsidRPr="001B3651" w:rsidRDefault="001A4A1E" w:rsidP="001A4A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3651">
              <w:rPr>
                <w:rFonts w:ascii="Arial" w:hAnsi="Arial" w:cs="Arial"/>
                <w:b/>
                <w:sz w:val="18"/>
                <w:szCs w:val="18"/>
              </w:rPr>
              <w:t>Całkowita wartość</w:t>
            </w:r>
          </w:p>
          <w:p w14:paraId="1625C94D" w14:textId="77777777" w:rsidR="000734D0" w:rsidRPr="001B3651" w:rsidRDefault="000734D0" w:rsidP="001A4A1E">
            <w:pPr>
              <w:rPr>
                <w:rFonts w:ascii="Arial" w:hAnsi="Arial" w:cs="Arial"/>
                <w:sz w:val="18"/>
                <w:szCs w:val="18"/>
              </w:rPr>
            </w:pPr>
            <w:r w:rsidRPr="001B3651">
              <w:rPr>
                <w:rFonts w:ascii="Arial" w:hAnsi="Arial" w:cs="Arial"/>
                <w:sz w:val="18"/>
                <w:szCs w:val="18"/>
              </w:rPr>
              <w:t>– kwota brutto zł</w:t>
            </w:r>
          </w:p>
        </w:tc>
      </w:tr>
      <w:tr w:rsidR="001A4A1E" w:rsidRPr="006E1066" w14:paraId="17A32082" w14:textId="77777777" w:rsidTr="008E3467">
        <w:trPr>
          <w:trHeight w:val="231"/>
          <w:jc w:val="right"/>
        </w:trPr>
        <w:tc>
          <w:tcPr>
            <w:tcW w:w="901" w:type="dxa"/>
            <w:vMerge w:val="restart"/>
          </w:tcPr>
          <w:p w14:paraId="4EB9088A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73" w:type="dxa"/>
            <w:vMerge w:val="restart"/>
          </w:tcPr>
          <w:p w14:paraId="2B897C0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5468404E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  <w:p w14:paraId="3E77E4C6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1890641D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765D5A63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6618E75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</w:tr>
      <w:tr w:rsidR="001A4A1E" w:rsidRPr="006E1066" w14:paraId="193C0454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6822D465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1B3B173C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4F72BE4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  <w:p w14:paraId="595BB486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2E296BB2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06155E8A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CD8838F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</w:tr>
      <w:tr w:rsidR="001A4A1E" w:rsidRPr="006E1066" w14:paraId="56FA7411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2E7EDC44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53D4D6B2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73D5B22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  <w:p w14:paraId="77DDF37A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18D27E24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5E3DF76E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A4A1453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</w:tr>
      <w:tr w:rsidR="001A4A1E" w:rsidRPr="006E1066" w14:paraId="486D79DB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614387B1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76B97122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3360B67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  <w:p w14:paraId="0B60578C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0A0B4345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6D206463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EB81E42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</w:tr>
      <w:tr w:rsidR="001A4A1E" w:rsidRPr="006E1066" w14:paraId="331A7084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2AE8A306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39C2D633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2A04523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  <w:p w14:paraId="598904B0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7885BDE3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3DD2982A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53244FE9" w14:textId="77777777" w:rsidR="001A4A1E" w:rsidRPr="006E1066" w:rsidRDefault="001A4A1E" w:rsidP="006E1066">
            <w:pPr>
              <w:jc w:val="both"/>
              <w:rPr>
                <w:rFonts w:ascii="Arial" w:hAnsi="Arial" w:cs="Arial"/>
              </w:rPr>
            </w:pPr>
          </w:p>
        </w:tc>
      </w:tr>
      <w:tr w:rsidR="001A4A1E" w:rsidRPr="006E1066" w14:paraId="49BA692A" w14:textId="77777777" w:rsidTr="008E3467">
        <w:trPr>
          <w:trHeight w:val="231"/>
          <w:jc w:val="right"/>
        </w:trPr>
        <w:tc>
          <w:tcPr>
            <w:tcW w:w="901" w:type="dxa"/>
            <w:vMerge w:val="restart"/>
          </w:tcPr>
          <w:p w14:paraId="185B4DC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0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73" w:type="dxa"/>
            <w:vMerge w:val="restart"/>
          </w:tcPr>
          <w:p w14:paraId="01C27168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B854E2B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6414819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01BD6B82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AD21D4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3CA667FF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0F615377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23CBC297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5AF4E3D6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7FD55F6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37BB053C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1CC49575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74C78EB0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56F067D8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5FCCAAE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9C4324F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06CADFDD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2FFAC8A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42EF6376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0B4220B1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26B9FA9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47CE2D45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BAB8A6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0EEA7A0D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54590144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75925E8C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39F5E167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02ECD54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52BF00B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48BA3B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7C133F52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09712953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54B046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68B698C7" w14:textId="77777777" w:rsidTr="008E3467">
        <w:trPr>
          <w:trHeight w:val="231"/>
          <w:jc w:val="right"/>
        </w:trPr>
        <w:tc>
          <w:tcPr>
            <w:tcW w:w="901" w:type="dxa"/>
            <w:vMerge w:val="restart"/>
          </w:tcPr>
          <w:p w14:paraId="28D5066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0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73" w:type="dxa"/>
            <w:vMerge w:val="restart"/>
          </w:tcPr>
          <w:p w14:paraId="0F63A365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C80047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56388B4B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5244A778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2ED97DA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7B5BFBB6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40100912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4238DE44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AB3B1AB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7AB3B43A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5B15FD5F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75A5F95B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4F549F90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12D4657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794437F3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923634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6DA59541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045BCA5D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06F0D0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0AA246BE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7C7A2A1B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75AE42F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94D0DC6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5C16366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5B30EBB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7ECFF2CB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226BD20C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0E809735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763577DC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C44282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5DC6774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21D9CCE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3B96C762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62E1DC36" w14:textId="77777777" w:rsidTr="008E3467">
        <w:trPr>
          <w:trHeight w:val="231"/>
          <w:jc w:val="right"/>
        </w:trPr>
        <w:tc>
          <w:tcPr>
            <w:tcW w:w="901" w:type="dxa"/>
            <w:vMerge w:val="restart"/>
          </w:tcPr>
          <w:p w14:paraId="1D65C8DD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0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73" w:type="dxa"/>
            <w:vMerge w:val="restart"/>
          </w:tcPr>
          <w:p w14:paraId="64D78A18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BD9A352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275B4A25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7438409C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2D139257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39A97972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0DC9DDD6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14500288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5C7DE03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640E87E6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1C806311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046534DB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0828804F" w14:textId="77777777" w:rsidTr="008E3467">
        <w:trPr>
          <w:trHeight w:val="231"/>
          <w:jc w:val="right"/>
        </w:trPr>
        <w:tc>
          <w:tcPr>
            <w:tcW w:w="901" w:type="dxa"/>
            <w:vMerge/>
          </w:tcPr>
          <w:p w14:paraId="35A4D39F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0F574000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13EED2F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shd w:val="clear" w:color="auto" w:fill="EAF1DD" w:themeFill="accent3" w:themeFillTint="33"/>
          </w:tcPr>
          <w:p w14:paraId="061DEBDC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</w:tcPr>
          <w:p w14:paraId="44EE0AD9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</w:tcPr>
          <w:p w14:paraId="7B22FBF3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73A3837C" w14:textId="77777777" w:rsidTr="008E3467">
        <w:trPr>
          <w:trHeight w:val="231"/>
          <w:jc w:val="right"/>
        </w:trPr>
        <w:tc>
          <w:tcPr>
            <w:tcW w:w="901" w:type="dxa"/>
            <w:vMerge/>
            <w:tcBorders>
              <w:bottom w:val="single" w:sz="4" w:space="0" w:color="auto"/>
            </w:tcBorders>
          </w:tcPr>
          <w:p w14:paraId="14CF00E3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bottom w:val="single" w:sz="4" w:space="0" w:color="auto"/>
            </w:tcBorders>
          </w:tcPr>
          <w:p w14:paraId="6461C20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155E78C4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44BBD56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48AB66AE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28F0443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A4A1E" w:rsidRPr="006E1066" w14:paraId="5A35D829" w14:textId="77777777" w:rsidTr="00FF561C">
        <w:trPr>
          <w:trHeight w:val="581"/>
          <w:jc w:val="right"/>
        </w:trPr>
        <w:tc>
          <w:tcPr>
            <w:tcW w:w="8820" w:type="dxa"/>
            <w:gridSpan w:val="3"/>
            <w:shd w:val="clear" w:color="auto" w:fill="DBE5F1"/>
          </w:tcPr>
          <w:p w14:paraId="62F823B5" w14:textId="77777777" w:rsidR="001A4A1E" w:rsidRPr="006E1066" w:rsidRDefault="001A4A1E" w:rsidP="006E106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EB3BD" w14:textId="77777777" w:rsidR="001A4A1E" w:rsidRPr="006E1066" w:rsidRDefault="001A4A1E" w:rsidP="006E10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06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195" w:type="dxa"/>
            <w:shd w:val="clear" w:color="auto" w:fill="DBE5F1"/>
          </w:tcPr>
          <w:p w14:paraId="6BC24375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DBE5F1"/>
          </w:tcPr>
          <w:p w14:paraId="16A2CBA1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BE5F1"/>
          </w:tcPr>
          <w:p w14:paraId="7E6A9728" w14:textId="77777777" w:rsidR="001A4A1E" w:rsidRPr="006E1066" w:rsidRDefault="001A4A1E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B275D5" w14:textId="77777777" w:rsidR="00B90326" w:rsidRDefault="00B90326" w:rsidP="00FF561C">
      <w:pPr>
        <w:jc w:val="both"/>
        <w:rPr>
          <w:rFonts w:ascii="Arial" w:hAnsi="Arial" w:cs="Arial"/>
          <w:sz w:val="24"/>
          <w:szCs w:val="24"/>
        </w:rPr>
        <w:sectPr w:rsidR="00B90326" w:rsidSect="00FF561C">
          <w:footnotePr>
            <w:pos w:val="beneathText"/>
          </w:footnotePr>
          <w:pgSz w:w="16837" w:h="11905" w:orient="landscape"/>
          <w:pgMar w:top="426" w:right="709" w:bottom="284" w:left="238" w:header="340" w:footer="340" w:gutter="0"/>
          <w:cols w:space="708"/>
          <w:docGrid w:linePitch="360"/>
        </w:sectPr>
      </w:pPr>
    </w:p>
    <w:p w14:paraId="7F5F5D84" w14:textId="77777777" w:rsidR="000734D0" w:rsidRDefault="000734D0" w:rsidP="00FF561C">
      <w:pPr>
        <w:jc w:val="both"/>
        <w:rPr>
          <w:rFonts w:ascii="Arial" w:hAnsi="Arial" w:cs="Arial"/>
          <w:sz w:val="24"/>
          <w:szCs w:val="24"/>
        </w:rPr>
      </w:pPr>
    </w:p>
    <w:p w14:paraId="08939BCD" w14:textId="77777777" w:rsidR="00DE748C" w:rsidRPr="00713686" w:rsidRDefault="008E2260" w:rsidP="0063743A">
      <w:pPr>
        <w:numPr>
          <w:ilvl w:val="0"/>
          <w:numId w:val="12"/>
        </w:numPr>
        <w:tabs>
          <w:tab w:val="left" w:pos="0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8E2260">
        <w:rPr>
          <w:rFonts w:ascii="Arial" w:hAnsi="Arial" w:cs="Arial"/>
          <w:b/>
          <w:sz w:val="22"/>
          <w:szCs w:val="22"/>
        </w:rPr>
        <w:t xml:space="preserve">Tabela </w:t>
      </w:r>
      <w:r>
        <w:rPr>
          <w:rFonts w:ascii="Arial" w:hAnsi="Arial" w:cs="Arial"/>
          <w:b/>
          <w:sz w:val="22"/>
          <w:szCs w:val="22"/>
        </w:rPr>
        <w:t xml:space="preserve">3 - </w:t>
      </w:r>
      <w:r w:rsidR="001A4A1E" w:rsidRPr="008E2260">
        <w:rPr>
          <w:rFonts w:ascii="Arial" w:eastAsia="Arial" w:hAnsi="Arial"/>
          <w:b/>
          <w:sz w:val="22"/>
        </w:rPr>
        <w:t>Szczegółowa specyfikacja i harmonogram zakupów w ramach wnioskowanych środków</w:t>
      </w:r>
      <w:r w:rsidR="001A4A1E" w:rsidRPr="008E2260">
        <w:rPr>
          <w:rFonts w:ascii="Arial" w:eastAsia="Arial" w:hAnsi="Arial"/>
          <w:sz w:val="22"/>
        </w:rPr>
        <w:t xml:space="preserve"> </w:t>
      </w:r>
      <w:r w:rsidR="001A4A1E" w:rsidRPr="008E2260">
        <w:rPr>
          <w:rFonts w:ascii="Arial" w:eastAsia="Arial" w:hAnsi="Arial"/>
          <w:sz w:val="16"/>
        </w:rPr>
        <w:t>(</w:t>
      </w:r>
      <w:r w:rsidR="001A4A1E" w:rsidRPr="008E2260">
        <w:rPr>
          <w:rFonts w:ascii="Arial" w:eastAsia="Arial" w:hAnsi="Arial"/>
          <w:i/>
          <w:sz w:val="16"/>
        </w:rPr>
        <w:t>w szczególności na zakup środków trwałych, maszyn urządzeń, w tym środków niezbędnych do zapewnienia zgodności</w:t>
      </w:r>
      <w:r w:rsidR="001A4A1E" w:rsidRPr="008E2260">
        <w:rPr>
          <w:rFonts w:ascii="Arial" w:eastAsia="Arial" w:hAnsi="Arial"/>
          <w:sz w:val="16"/>
        </w:rPr>
        <w:t xml:space="preserve"> </w:t>
      </w:r>
      <w:r w:rsidR="001A4A1E" w:rsidRPr="008E2260">
        <w:rPr>
          <w:rFonts w:ascii="Arial" w:eastAsia="Arial" w:hAnsi="Arial"/>
          <w:i/>
          <w:sz w:val="16"/>
        </w:rPr>
        <w:t>stanowiska pracy z przepisami bezpieczeństwa i higieny pracy oraz wymaganiami ergonomii).</w:t>
      </w:r>
    </w:p>
    <w:p w14:paraId="21CCAAEA" w14:textId="77777777" w:rsidR="001A4A1E" w:rsidRDefault="001A4A1E" w:rsidP="008E2260">
      <w:pPr>
        <w:tabs>
          <w:tab w:val="left" w:pos="0"/>
          <w:tab w:val="left" w:pos="8931"/>
        </w:tabs>
        <w:spacing w:line="241" w:lineRule="auto"/>
        <w:ind w:right="-1"/>
        <w:jc w:val="both"/>
        <w:rPr>
          <w:rFonts w:ascii="Arial" w:eastAsia="Arial" w:hAnsi="Arial"/>
          <w:b/>
          <w:i/>
        </w:rPr>
      </w:pPr>
    </w:p>
    <w:p w14:paraId="43C5A9A0" w14:textId="77777777" w:rsidR="001A4A1E" w:rsidRPr="001A4A1E" w:rsidRDefault="008E2260" w:rsidP="008E2260">
      <w:pPr>
        <w:shd w:val="clear" w:color="auto" w:fill="FDE9D9"/>
        <w:tabs>
          <w:tab w:val="left" w:pos="426"/>
          <w:tab w:val="left" w:pos="8931"/>
        </w:tabs>
        <w:spacing w:line="241" w:lineRule="auto"/>
        <w:ind w:left="426" w:right="-1" w:hanging="426"/>
        <w:jc w:val="both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sym w:font="Symbol" w:char="F0DE"/>
      </w:r>
      <w:r>
        <w:rPr>
          <w:rFonts w:ascii="Arial" w:eastAsia="Arial" w:hAnsi="Arial"/>
          <w:b/>
          <w:i/>
        </w:rPr>
        <w:t xml:space="preserve">  </w:t>
      </w:r>
      <w:r w:rsidR="001A4A1E" w:rsidRPr="001A4A1E">
        <w:rPr>
          <w:rFonts w:ascii="Arial" w:eastAsia="Arial" w:hAnsi="Arial"/>
          <w:b/>
          <w:i/>
        </w:rPr>
        <w:t>W przypadku wnioskowania o więcej niż jedno stanowisko pracy, należy sporządzić szczegółową specyfikację wydatków dla każdego stanowiska</w:t>
      </w:r>
      <w:r>
        <w:rPr>
          <w:rFonts w:ascii="Arial" w:eastAsia="Arial" w:hAnsi="Arial"/>
          <w:b/>
          <w:i/>
        </w:rPr>
        <w:t xml:space="preserve"> </w:t>
      </w:r>
      <w:r w:rsidR="001A4A1E" w:rsidRPr="001A4A1E">
        <w:rPr>
          <w:rFonts w:ascii="Arial" w:eastAsia="Arial" w:hAnsi="Arial"/>
          <w:b/>
          <w:i/>
        </w:rPr>
        <w:t xml:space="preserve">/tabela </w:t>
      </w:r>
      <w:r>
        <w:rPr>
          <w:rFonts w:ascii="Arial" w:eastAsia="Arial" w:hAnsi="Arial"/>
          <w:b/>
          <w:i/>
        </w:rPr>
        <w:t>3</w:t>
      </w:r>
      <w:r w:rsidR="001A4A1E" w:rsidRPr="001A4A1E">
        <w:rPr>
          <w:rFonts w:ascii="Arial" w:eastAsia="Arial" w:hAnsi="Arial"/>
          <w:b/>
          <w:i/>
        </w:rPr>
        <w:t xml:space="preserve">/ oraz uzasadnienie zakupów /tabela </w:t>
      </w:r>
      <w:r w:rsidR="00994596">
        <w:rPr>
          <w:rFonts w:ascii="Arial" w:eastAsia="Arial" w:hAnsi="Arial"/>
          <w:b/>
          <w:i/>
        </w:rPr>
        <w:t>4</w:t>
      </w:r>
      <w:r w:rsidR="001A4A1E" w:rsidRPr="001A4A1E">
        <w:rPr>
          <w:rFonts w:ascii="Arial" w:eastAsia="Arial" w:hAnsi="Arial"/>
          <w:b/>
          <w:i/>
        </w:rPr>
        <w:t>/.</w:t>
      </w:r>
    </w:p>
    <w:p w14:paraId="11093811" w14:textId="77777777" w:rsidR="00DE748C" w:rsidRPr="001A4A1E" w:rsidRDefault="00DE748C" w:rsidP="001A4A1E">
      <w:pPr>
        <w:tabs>
          <w:tab w:val="left" w:pos="0"/>
          <w:tab w:val="left" w:pos="8931"/>
        </w:tabs>
        <w:ind w:right="-1"/>
        <w:jc w:val="both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28"/>
        <w:gridCol w:w="1578"/>
        <w:gridCol w:w="1466"/>
        <w:gridCol w:w="1466"/>
        <w:gridCol w:w="2059"/>
      </w:tblGrid>
      <w:tr w:rsidR="008366A3" w:rsidRPr="006E1066" w14:paraId="7B5C4683" w14:textId="77777777"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EAF1DD"/>
          </w:tcPr>
          <w:p w14:paraId="29B8AEF5" w14:textId="77777777" w:rsidR="008366A3" w:rsidRPr="006E1066" w:rsidRDefault="008366A3" w:rsidP="006E10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1CAB1F" w14:textId="77777777" w:rsidR="008366A3" w:rsidRPr="006E1066" w:rsidRDefault="008366A3" w:rsidP="006E10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1066">
              <w:rPr>
                <w:rFonts w:ascii="Arial" w:hAnsi="Arial" w:cs="Arial"/>
                <w:b/>
                <w:sz w:val="22"/>
                <w:szCs w:val="22"/>
              </w:rPr>
              <w:t xml:space="preserve">Specyfikacja zakupów dot. tworzonego stanowiska pracy </w:t>
            </w:r>
          </w:p>
          <w:p w14:paraId="3FDD8DFE" w14:textId="77777777" w:rsidR="008366A3" w:rsidRPr="006E1066" w:rsidRDefault="008366A3" w:rsidP="006E10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9D18EC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06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……………………………………………………………………………………………………..……</w:t>
            </w:r>
          </w:p>
          <w:p w14:paraId="72D1F2CB" w14:textId="77777777" w:rsidR="008366A3" w:rsidRPr="006E1066" w:rsidRDefault="008366A3" w:rsidP="006E1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066">
              <w:rPr>
                <w:rFonts w:ascii="Arial" w:hAnsi="Arial" w:cs="Arial"/>
                <w:sz w:val="16"/>
                <w:szCs w:val="16"/>
              </w:rPr>
              <w:t>/nazwa stanowiska/</w:t>
            </w:r>
          </w:p>
        </w:tc>
      </w:tr>
      <w:tr w:rsidR="008366A3" w:rsidRPr="006E1066" w14:paraId="3867143E" w14:textId="77777777">
        <w:tc>
          <w:tcPr>
            <w:tcW w:w="568" w:type="dxa"/>
            <w:vMerge w:val="restart"/>
            <w:shd w:val="clear" w:color="auto" w:fill="DBE5F1"/>
            <w:vAlign w:val="center"/>
          </w:tcPr>
          <w:p w14:paraId="1E09F7AB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928" w:type="dxa"/>
            <w:vMerge w:val="restart"/>
            <w:shd w:val="clear" w:color="auto" w:fill="DBE5F1"/>
            <w:vAlign w:val="center"/>
          </w:tcPr>
          <w:p w14:paraId="7F6F1A22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Wyszczególnienie sprzętu</w:t>
            </w:r>
          </w:p>
          <w:p w14:paraId="644A8156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/</w:t>
            </w:r>
            <w:r w:rsidRPr="006E1066">
              <w:rPr>
                <w:rFonts w:ascii="Arial" w:hAnsi="Arial" w:cs="Arial"/>
              </w:rPr>
              <w:t>wszystkie zakupy, które zostaną dokonane w celu utworzenia stanowiska pracy/</w:t>
            </w:r>
          </w:p>
        </w:tc>
        <w:tc>
          <w:tcPr>
            <w:tcW w:w="1578" w:type="dxa"/>
            <w:vMerge w:val="restart"/>
            <w:shd w:val="clear" w:color="auto" w:fill="DBE5F1"/>
            <w:vAlign w:val="center"/>
          </w:tcPr>
          <w:p w14:paraId="1950AB2B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Określenie pochodzenia sprzętu</w:t>
            </w:r>
          </w:p>
          <w:p w14:paraId="46C34BD0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  <w:r w:rsidRPr="00B302F7">
              <w:rPr>
                <w:rFonts w:ascii="Arial" w:hAnsi="Arial" w:cs="Arial"/>
                <w:b/>
                <w:i/>
                <w:color w:val="E36C0A" w:themeColor="accent6" w:themeShade="BF"/>
              </w:rPr>
              <w:t>/</w:t>
            </w:r>
            <w:r w:rsidR="00B302F7" w:rsidRPr="00B302F7">
              <w:rPr>
                <w:rFonts w:ascii="Arial" w:hAnsi="Arial" w:cs="Arial"/>
                <w:b/>
                <w:i/>
                <w:color w:val="E36C0A" w:themeColor="accent6" w:themeShade="BF"/>
              </w:rPr>
              <w:t>wpisać nowy lub</w:t>
            </w:r>
            <w:r w:rsidRPr="00B302F7">
              <w:rPr>
                <w:rFonts w:ascii="Arial" w:hAnsi="Arial" w:cs="Arial"/>
                <w:b/>
                <w:i/>
                <w:color w:val="E36C0A" w:themeColor="accent6" w:themeShade="BF"/>
              </w:rPr>
              <w:t xml:space="preserve"> używany</w:t>
            </w:r>
            <w:r w:rsidRPr="006E1066">
              <w:rPr>
                <w:rFonts w:ascii="Arial" w:hAnsi="Arial" w:cs="Arial"/>
              </w:rPr>
              <w:t>/</w:t>
            </w:r>
          </w:p>
        </w:tc>
        <w:tc>
          <w:tcPr>
            <w:tcW w:w="4991" w:type="dxa"/>
            <w:gridSpan w:val="3"/>
            <w:shd w:val="clear" w:color="auto" w:fill="DBE5F1"/>
            <w:vAlign w:val="center"/>
          </w:tcPr>
          <w:p w14:paraId="4D40576F" w14:textId="77777777" w:rsidR="008366A3" w:rsidRPr="006E1066" w:rsidRDefault="008366A3" w:rsidP="006E1066">
            <w:pPr>
              <w:jc w:val="center"/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Środki pochodzące z refundacji</w:t>
            </w:r>
          </w:p>
        </w:tc>
      </w:tr>
      <w:tr w:rsidR="008366A3" w:rsidRPr="006E1066" w14:paraId="0D19870D" w14:textId="77777777">
        <w:tc>
          <w:tcPr>
            <w:tcW w:w="568" w:type="dxa"/>
            <w:vMerge/>
            <w:shd w:val="clear" w:color="auto" w:fill="DBE5F1"/>
            <w:vAlign w:val="center"/>
          </w:tcPr>
          <w:p w14:paraId="65805CF9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</w:p>
        </w:tc>
        <w:tc>
          <w:tcPr>
            <w:tcW w:w="2928" w:type="dxa"/>
            <w:vMerge/>
            <w:shd w:val="clear" w:color="auto" w:fill="DBE5F1"/>
            <w:vAlign w:val="center"/>
          </w:tcPr>
          <w:p w14:paraId="087B9D1E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vMerge/>
            <w:shd w:val="clear" w:color="auto" w:fill="DBE5F1"/>
            <w:vAlign w:val="center"/>
          </w:tcPr>
          <w:p w14:paraId="09474784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</w:p>
        </w:tc>
        <w:tc>
          <w:tcPr>
            <w:tcW w:w="1466" w:type="dxa"/>
            <w:shd w:val="clear" w:color="auto" w:fill="DBE5F1"/>
            <w:vAlign w:val="center"/>
          </w:tcPr>
          <w:p w14:paraId="0E8F4E99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Wartość brutto w zł</w:t>
            </w:r>
          </w:p>
        </w:tc>
        <w:tc>
          <w:tcPr>
            <w:tcW w:w="1466" w:type="dxa"/>
            <w:shd w:val="clear" w:color="auto" w:fill="DBE5F1"/>
            <w:vAlign w:val="center"/>
          </w:tcPr>
          <w:p w14:paraId="2AC70D8A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059" w:type="dxa"/>
            <w:shd w:val="clear" w:color="auto" w:fill="DBE5F1"/>
            <w:vAlign w:val="center"/>
          </w:tcPr>
          <w:p w14:paraId="315F2553" w14:textId="77777777" w:rsidR="008366A3" w:rsidRPr="006E1066" w:rsidRDefault="008366A3" w:rsidP="008366A3">
            <w:pPr>
              <w:rPr>
                <w:rFonts w:ascii="Arial" w:hAnsi="Arial" w:cs="Arial"/>
                <w:b/>
              </w:rPr>
            </w:pPr>
            <w:r w:rsidRPr="006E1066">
              <w:rPr>
                <w:rFonts w:ascii="Arial" w:hAnsi="Arial" w:cs="Arial"/>
                <w:b/>
              </w:rPr>
              <w:t>Podstawa rozliczenia</w:t>
            </w:r>
          </w:p>
          <w:p w14:paraId="2A27B1DA" w14:textId="77777777" w:rsidR="008366A3" w:rsidRDefault="008E3467" w:rsidP="00592442">
            <w:pPr>
              <w:numPr>
                <w:ilvl w:val="0"/>
                <w:numId w:val="18"/>
              </w:numPr>
              <w:ind w:left="3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1066">
              <w:rPr>
                <w:rFonts w:ascii="Arial" w:hAnsi="Arial" w:cs="Arial"/>
              </w:rPr>
              <w:t>aktura</w:t>
            </w:r>
          </w:p>
          <w:p w14:paraId="4FDEC3B9" w14:textId="77777777" w:rsidR="005966EE" w:rsidRDefault="008E3467" w:rsidP="00592442">
            <w:pPr>
              <w:numPr>
                <w:ilvl w:val="0"/>
                <w:numId w:val="18"/>
              </w:numPr>
              <w:ind w:left="3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umowa kupna sprzedaży</w:t>
            </w:r>
          </w:p>
          <w:p w14:paraId="30076DA5" w14:textId="77777777" w:rsidR="008366A3" w:rsidRDefault="008E3467" w:rsidP="00592442">
            <w:pPr>
              <w:numPr>
                <w:ilvl w:val="0"/>
                <w:numId w:val="18"/>
              </w:numPr>
              <w:ind w:left="392"/>
              <w:rPr>
                <w:rFonts w:ascii="Arial" w:hAnsi="Arial" w:cs="Arial"/>
              </w:rPr>
            </w:pPr>
            <w:r w:rsidRPr="001B3651">
              <w:rPr>
                <w:rFonts w:ascii="Arial" w:hAnsi="Arial" w:cs="Arial"/>
              </w:rPr>
              <w:t>rachunek imienny</w:t>
            </w:r>
          </w:p>
          <w:p w14:paraId="280619D3" w14:textId="77777777" w:rsidR="00713686" w:rsidRPr="00BD206A" w:rsidRDefault="008E3467" w:rsidP="00592442">
            <w:pPr>
              <w:numPr>
                <w:ilvl w:val="0"/>
                <w:numId w:val="18"/>
              </w:numPr>
              <w:ind w:left="392"/>
              <w:rPr>
                <w:rFonts w:ascii="Arial" w:hAnsi="Arial" w:cs="Arial"/>
              </w:rPr>
            </w:pPr>
            <w:r w:rsidRPr="001B3651">
              <w:rPr>
                <w:rFonts w:ascii="Arial" w:hAnsi="Arial" w:cs="Arial"/>
              </w:rPr>
              <w:t>faktura uproszczona</w:t>
            </w:r>
            <w:r>
              <w:rPr>
                <w:rFonts w:ascii="Arial" w:hAnsi="Arial" w:cs="Arial"/>
              </w:rPr>
              <w:t xml:space="preserve"> </w:t>
            </w:r>
            <w:r w:rsidR="001B3651">
              <w:rPr>
                <w:rFonts w:ascii="Arial" w:hAnsi="Arial" w:cs="Arial"/>
              </w:rPr>
              <w:t>*</w:t>
            </w:r>
          </w:p>
        </w:tc>
      </w:tr>
      <w:tr w:rsidR="008366A3" w:rsidRPr="006E1066" w14:paraId="0C1BE780" w14:textId="77777777">
        <w:tc>
          <w:tcPr>
            <w:tcW w:w="568" w:type="dxa"/>
          </w:tcPr>
          <w:p w14:paraId="275EB792" w14:textId="77777777" w:rsidR="008E2260" w:rsidRDefault="008E2260" w:rsidP="006E1066">
            <w:pPr>
              <w:jc w:val="both"/>
              <w:rPr>
                <w:rFonts w:ascii="Arial" w:hAnsi="Arial" w:cs="Arial"/>
              </w:rPr>
            </w:pPr>
          </w:p>
          <w:p w14:paraId="77B51834" w14:textId="77777777" w:rsidR="00A40A95" w:rsidRDefault="00A40A95" w:rsidP="006E1066">
            <w:pPr>
              <w:jc w:val="both"/>
              <w:rPr>
                <w:rFonts w:ascii="Arial" w:hAnsi="Arial" w:cs="Arial"/>
              </w:rPr>
            </w:pPr>
          </w:p>
          <w:p w14:paraId="796E7D9F" w14:textId="77777777" w:rsidR="008366A3" w:rsidRPr="008E2260" w:rsidRDefault="008E2260" w:rsidP="006E1066">
            <w:pPr>
              <w:jc w:val="both"/>
              <w:rPr>
                <w:rFonts w:ascii="Arial" w:hAnsi="Arial" w:cs="Arial"/>
              </w:rPr>
            </w:pPr>
            <w:r w:rsidRPr="008E2260">
              <w:rPr>
                <w:rFonts w:ascii="Arial" w:hAnsi="Arial" w:cs="Arial"/>
              </w:rPr>
              <w:t>1</w:t>
            </w:r>
          </w:p>
        </w:tc>
        <w:tc>
          <w:tcPr>
            <w:tcW w:w="2928" w:type="dxa"/>
          </w:tcPr>
          <w:p w14:paraId="1ED62AFC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93BC085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4555FEC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A4D9DA6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EA5DCFF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A3" w:rsidRPr="006E1066" w14:paraId="5C076721" w14:textId="77777777">
        <w:tc>
          <w:tcPr>
            <w:tcW w:w="568" w:type="dxa"/>
          </w:tcPr>
          <w:p w14:paraId="258CCA35" w14:textId="77777777" w:rsidR="008E2260" w:rsidRDefault="008E2260" w:rsidP="006E1066">
            <w:pPr>
              <w:jc w:val="both"/>
              <w:rPr>
                <w:rFonts w:ascii="Arial" w:hAnsi="Arial" w:cs="Arial"/>
              </w:rPr>
            </w:pPr>
          </w:p>
          <w:p w14:paraId="25360947" w14:textId="77777777" w:rsidR="00A40A95" w:rsidRDefault="00A40A95" w:rsidP="006E1066">
            <w:pPr>
              <w:jc w:val="both"/>
              <w:rPr>
                <w:rFonts w:ascii="Arial" w:hAnsi="Arial" w:cs="Arial"/>
              </w:rPr>
            </w:pPr>
          </w:p>
          <w:p w14:paraId="250EC136" w14:textId="77777777" w:rsidR="008366A3" w:rsidRPr="008E2260" w:rsidRDefault="008E2260" w:rsidP="006E1066">
            <w:pPr>
              <w:jc w:val="both"/>
              <w:rPr>
                <w:rFonts w:ascii="Arial" w:hAnsi="Arial" w:cs="Arial"/>
              </w:rPr>
            </w:pPr>
            <w:r w:rsidRPr="008E2260">
              <w:rPr>
                <w:rFonts w:ascii="Arial" w:hAnsi="Arial" w:cs="Arial"/>
              </w:rPr>
              <w:t>2</w:t>
            </w:r>
          </w:p>
        </w:tc>
        <w:tc>
          <w:tcPr>
            <w:tcW w:w="2928" w:type="dxa"/>
          </w:tcPr>
          <w:p w14:paraId="4216F4FB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5C11C27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C61A4E9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90066F2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F7A25C3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A3" w:rsidRPr="006E1066" w14:paraId="624617CD" w14:textId="77777777">
        <w:tc>
          <w:tcPr>
            <w:tcW w:w="568" w:type="dxa"/>
          </w:tcPr>
          <w:p w14:paraId="230C4D28" w14:textId="77777777" w:rsidR="008E2260" w:rsidRDefault="008E2260" w:rsidP="006E1066">
            <w:pPr>
              <w:jc w:val="both"/>
              <w:rPr>
                <w:rFonts w:ascii="Arial" w:hAnsi="Arial" w:cs="Arial"/>
              </w:rPr>
            </w:pPr>
          </w:p>
          <w:p w14:paraId="29F8CE26" w14:textId="77777777" w:rsidR="00A40A95" w:rsidRDefault="00A40A95" w:rsidP="006E1066">
            <w:pPr>
              <w:jc w:val="both"/>
              <w:rPr>
                <w:rFonts w:ascii="Arial" w:hAnsi="Arial" w:cs="Arial"/>
              </w:rPr>
            </w:pPr>
          </w:p>
          <w:p w14:paraId="490960BF" w14:textId="77777777" w:rsidR="008366A3" w:rsidRPr="008E2260" w:rsidRDefault="008E2260" w:rsidP="006E1066">
            <w:pPr>
              <w:jc w:val="both"/>
              <w:rPr>
                <w:rFonts w:ascii="Arial" w:hAnsi="Arial" w:cs="Arial"/>
              </w:rPr>
            </w:pPr>
            <w:r w:rsidRPr="008E2260">
              <w:rPr>
                <w:rFonts w:ascii="Arial" w:hAnsi="Arial" w:cs="Arial"/>
              </w:rPr>
              <w:t>3</w:t>
            </w:r>
          </w:p>
        </w:tc>
        <w:tc>
          <w:tcPr>
            <w:tcW w:w="2928" w:type="dxa"/>
          </w:tcPr>
          <w:p w14:paraId="07D14A2B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31711BE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7104964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6DC50FB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D1B7AE2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A3" w:rsidRPr="006E1066" w14:paraId="352A0B4E" w14:textId="77777777">
        <w:tc>
          <w:tcPr>
            <w:tcW w:w="568" w:type="dxa"/>
          </w:tcPr>
          <w:p w14:paraId="360BFC4C" w14:textId="77777777" w:rsidR="008E2260" w:rsidRDefault="008E2260" w:rsidP="006E1066">
            <w:pPr>
              <w:jc w:val="both"/>
              <w:rPr>
                <w:rFonts w:ascii="Arial" w:hAnsi="Arial" w:cs="Arial"/>
              </w:rPr>
            </w:pPr>
          </w:p>
          <w:p w14:paraId="04DACDE0" w14:textId="77777777" w:rsidR="00A40A95" w:rsidRDefault="00A40A95" w:rsidP="006E1066">
            <w:pPr>
              <w:jc w:val="both"/>
              <w:rPr>
                <w:rFonts w:ascii="Arial" w:hAnsi="Arial" w:cs="Arial"/>
              </w:rPr>
            </w:pPr>
          </w:p>
          <w:p w14:paraId="5918AAD1" w14:textId="77777777" w:rsidR="008366A3" w:rsidRPr="008E2260" w:rsidRDefault="008E2260" w:rsidP="006E1066">
            <w:pPr>
              <w:jc w:val="both"/>
              <w:rPr>
                <w:rFonts w:ascii="Arial" w:hAnsi="Arial" w:cs="Arial"/>
              </w:rPr>
            </w:pPr>
            <w:r w:rsidRPr="008E2260">
              <w:rPr>
                <w:rFonts w:ascii="Arial" w:hAnsi="Arial" w:cs="Arial"/>
              </w:rPr>
              <w:t>4</w:t>
            </w:r>
          </w:p>
        </w:tc>
        <w:tc>
          <w:tcPr>
            <w:tcW w:w="2928" w:type="dxa"/>
          </w:tcPr>
          <w:p w14:paraId="225E06B8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C347ED0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4F1AD5B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69453F3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3656D98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A3" w:rsidRPr="006E1066" w14:paraId="2F582D58" w14:textId="77777777">
        <w:tc>
          <w:tcPr>
            <w:tcW w:w="568" w:type="dxa"/>
          </w:tcPr>
          <w:p w14:paraId="290073D2" w14:textId="77777777" w:rsidR="008E2260" w:rsidRDefault="008E2260" w:rsidP="006E1066">
            <w:pPr>
              <w:jc w:val="both"/>
              <w:rPr>
                <w:rFonts w:ascii="Arial" w:hAnsi="Arial" w:cs="Arial"/>
              </w:rPr>
            </w:pPr>
          </w:p>
          <w:p w14:paraId="116819E1" w14:textId="77777777" w:rsidR="00A40A95" w:rsidRDefault="00A40A95" w:rsidP="006E1066">
            <w:pPr>
              <w:jc w:val="both"/>
              <w:rPr>
                <w:rFonts w:ascii="Arial" w:hAnsi="Arial" w:cs="Arial"/>
              </w:rPr>
            </w:pPr>
          </w:p>
          <w:p w14:paraId="61B5975D" w14:textId="77777777" w:rsidR="008366A3" w:rsidRPr="008E2260" w:rsidRDefault="008E2260" w:rsidP="006E1066">
            <w:pPr>
              <w:jc w:val="both"/>
              <w:rPr>
                <w:rFonts w:ascii="Arial" w:hAnsi="Arial" w:cs="Arial"/>
              </w:rPr>
            </w:pPr>
            <w:r w:rsidRPr="008E2260">
              <w:rPr>
                <w:rFonts w:ascii="Arial" w:hAnsi="Arial" w:cs="Arial"/>
              </w:rPr>
              <w:t>5</w:t>
            </w:r>
          </w:p>
        </w:tc>
        <w:tc>
          <w:tcPr>
            <w:tcW w:w="2928" w:type="dxa"/>
          </w:tcPr>
          <w:p w14:paraId="0E7CC7B2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405A345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7558354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69C119F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C5CCE04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6A3" w:rsidRPr="006E1066" w14:paraId="4D43092C" w14:textId="77777777">
        <w:tc>
          <w:tcPr>
            <w:tcW w:w="568" w:type="dxa"/>
            <w:tcBorders>
              <w:bottom w:val="single" w:sz="4" w:space="0" w:color="auto"/>
            </w:tcBorders>
          </w:tcPr>
          <w:p w14:paraId="64D06428" w14:textId="77777777" w:rsidR="008E2260" w:rsidRDefault="008E2260" w:rsidP="006E1066">
            <w:pPr>
              <w:jc w:val="both"/>
              <w:rPr>
                <w:rFonts w:ascii="Arial" w:hAnsi="Arial" w:cs="Arial"/>
              </w:rPr>
            </w:pPr>
          </w:p>
          <w:p w14:paraId="299F2E8B" w14:textId="77777777" w:rsidR="00A40A95" w:rsidRDefault="00A40A95" w:rsidP="006E1066">
            <w:pPr>
              <w:jc w:val="both"/>
              <w:rPr>
                <w:rFonts w:ascii="Arial" w:hAnsi="Arial" w:cs="Arial"/>
              </w:rPr>
            </w:pPr>
          </w:p>
          <w:p w14:paraId="5AC9666F" w14:textId="77777777" w:rsidR="008366A3" w:rsidRPr="008E2260" w:rsidRDefault="008E2260" w:rsidP="006E1066">
            <w:pPr>
              <w:jc w:val="both"/>
              <w:rPr>
                <w:rFonts w:ascii="Arial" w:hAnsi="Arial" w:cs="Arial"/>
              </w:rPr>
            </w:pPr>
            <w:r w:rsidRPr="008E2260">
              <w:rPr>
                <w:rFonts w:ascii="Arial" w:hAnsi="Arial" w:cs="Arial"/>
              </w:rPr>
              <w:t>6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B6B854A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66E56755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09BA2709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4578411C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166BBE5" w14:textId="77777777" w:rsidR="008366A3" w:rsidRPr="006E1066" w:rsidRDefault="008366A3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6E1066" w14:paraId="2782F37D" w14:textId="77777777">
        <w:tc>
          <w:tcPr>
            <w:tcW w:w="568" w:type="dxa"/>
            <w:tcBorders>
              <w:bottom w:val="single" w:sz="4" w:space="0" w:color="auto"/>
            </w:tcBorders>
          </w:tcPr>
          <w:p w14:paraId="1FC3B3AE" w14:textId="77777777" w:rsidR="00A40A95" w:rsidRDefault="00A40A95" w:rsidP="006E1066">
            <w:pPr>
              <w:jc w:val="both"/>
              <w:rPr>
                <w:rFonts w:ascii="Arial" w:hAnsi="Arial" w:cs="Arial"/>
              </w:rPr>
            </w:pPr>
          </w:p>
          <w:p w14:paraId="31D0D3C2" w14:textId="77777777" w:rsidR="00A40A95" w:rsidRDefault="00A40A95" w:rsidP="006E1066">
            <w:pPr>
              <w:jc w:val="both"/>
              <w:rPr>
                <w:rFonts w:ascii="Arial" w:hAnsi="Arial" w:cs="Arial"/>
              </w:rPr>
            </w:pPr>
          </w:p>
          <w:p w14:paraId="33588023" w14:textId="77777777" w:rsidR="00A40A95" w:rsidRDefault="00A40A95" w:rsidP="006E10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65387D34" w14:textId="77777777" w:rsidR="00A40A95" w:rsidRPr="006E1066" w:rsidRDefault="00A40A95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43282076" w14:textId="77777777" w:rsidR="00A40A95" w:rsidRPr="006E1066" w:rsidRDefault="00A40A95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5723045" w14:textId="77777777" w:rsidR="00A40A95" w:rsidRPr="006E1066" w:rsidRDefault="00A40A95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38B2CC5D" w14:textId="77777777" w:rsidR="00A40A95" w:rsidRPr="006E1066" w:rsidRDefault="00A40A95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E56EB05" w14:textId="77777777" w:rsidR="00A40A95" w:rsidRPr="006E1066" w:rsidRDefault="00A40A95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651" w:rsidRPr="006E1066" w14:paraId="2AFBB21C" w14:textId="77777777">
        <w:tc>
          <w:tcPr>
            <w:tcW w:w="568" w:type="dxa"/>
            <w:tcBorders>
              <w:bottom w:val="single" w:sz="4" w:space="0" w:color="auto"/>
            </w:tcBorders>
          </w:tcPr>
          <w:p w14:paraId="65C3BFA0" w14:textId="77777777" w:rsidR="001B3651" w:rsidRDefault="001B3651" w:rsidP="006E1066">
            <w:pPr>
              <w:jc w:val="both"/>
              <w:rPr>
                <w:rFonts w:ascii="Arial" w:hAnsi="Arial" w:cs="Arial"/>
              </w:rPr>
            </w:pPr>
          </w:p>
          <w:p w14:paraId="219B4654" w14:textId="77777777" w:rsidR="001B3651" w:rsidRDefault="001B3651" w:rsidP="006E1066">
            <w:pPr>
              <w:jc w:val="both"/>
              <w:rPr>
                <w:rFonts w:ascii="Arial" w:hAnsi="Arial" w:cs="Arial"/>
              </w:rPr>
            </w:pPr>
          </w:p>
          <w:p w14:paraId="5CE5B8E4" w14:textId="77777777" w:rsidR="001B3651" w:rsidRDefault="001B3651" w:rsidP="006E10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3F2DB64" w14:textId="77777777" w:rsidR="001B3651" w:rsidRPr="006E1066" w:rsidRDefault="001B3651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46D77FFE" w14:textId="77777777" w:rsidR="001B3651" w:rsidRPr="006E1066" w:rsidRDefault="001B3651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54560611" w14:textId="77777777" w:rsidR="001B3651" w:rsidRPr="006E1066" w:rsidRDefault="001B3651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0333AF5E" w14:textId="77777777" w:rsidR="001B3651" w:rsidRPr="006E1066" w:rsidRDefault="001B3651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0DB5FEB" w14:textId="77777777" w:rsidR="001B3651" w:rsidRPr="006E1066" w:rsidRDefault="001B3651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260" w:rsidRPr="006E1066" w14:paraId="3F3E5E68" w14:textId="77777777">
        <w:tc>
          <w:tcPr>
            <w:tcW w:w="5074" w:type="dxa"/>
            <w:gridSpan w:val="3"/>
            <w:shd w:val="clear" w:color="auto" w:fill="EAF1DD"/>
          </w:tcPr>
          <w:p w14:paraId="14ECB0C5" w14:textId="77777777" w:rsidR="008E2260" w:rsidRDefault="008E2260" w:rsidP="008E2260">
            <w:pPr>
              <w:jc w:val="right"/>
              <w:rPr>
                <w:rFonts w:ascii="Arial" w:hAnsi="Arial" w:cs="Arial"/>
                <w:b/>
              </w:rPr>
            </w:pPr>
            <w:r w:rsidRPr="008E2260">
              <w:rPr>
                <w:rFonts w:ascii="Arial" w:hAnsi="Arial" w:cs="Arial"/>
                <w:b/>
              </w:rPr>
              <w:t xml:space="preserve">Razem </w:t>
            </w:r>
          </w:p>
          <w:p w14:paraId="57462BD0" w14:textId="77777777" w:rsidR="008E2260" w:rsidRPr="008E2260" w:rsidRDefault="008E2260" w:rsidP="008E2260">
            <w:pPr>
              <w:jc w:val="right"/>
              <w:rPr>
                <w:rFonts w:ascii="Arial" w:hAnsi="Arial" w:cs="Arial"/>
              </w:rPr>
            </w:pPr>
            <w:r w:rsidRPr="008E2260">
              <w:rPr>
                <w:rFonts w:ascii="Arial" w:hAnsi="Arial" w:cs="Arial"/>
              </w:rPr>
              <w:t>wnioskowana kwota brutto na doposażenie lub wyposażenie stanowiska pracy</w:t>
            </w:r>
          </w:p>
        </w:tc>
        <w:tc>
          <w:tcPr>
            <w:tcW w:w="1466" w:type="dxa"/>
            <w:shd w:val="clear" w:color="auto" w:fill="EAF1DD"/>
          </w:tcPr>
          <w:p w14:paraId="3A0BB7E2" w14:textId="77777777" w:rsidR="008E2260" w:rsidRPr="006E1066" w:rsidRDefault="008E2260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EAF1DD"/>
          </w:tcPr>
          <w:p w14:paraId="6E9A3376" w14:textId="77777777" w:rsidR="008E2260" w:rsidRPr="006E1066" w:rsidRDefault="008E2260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7F7F7F"/>
          </w:tcPr>
          <w:p w14:paraId="2CB53852" w14:textId="77777777" w:rsidR="008E2260" w:rsidRPr="006E1066" w:rsidRDefault="008E2260" w:rsidP="006E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B89399" w14:textId="77777777" w:rsidR="008E2260" w:rsidRDefault="008E2260" w:rsidP="004C366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20329EE" w14:textId="77777777" w:rsidR="008E2260" w:rsidRPr="008E2260" w:rsidRDefault="008E2260" w:rsidP="00756059">
      <w:pPr>
        <w:numPr>
          <w:ilvl w:val="1"/>
          <w:numId w:val="14"/>
        </w:numPr>
        <w:shd w:val="clear" w:color="auto" w:fill="FDE9D9"/>
        <w:tabs>
          <w:tab w:val="left" w:pos="284"/>
        </w:tabs>
        <w:suppressAutoHyphens w:val="0"/>
        <w:spacing w:line="231" w:lineRule="auto"/>
        <w:ind w:left="284" w:right="-1"/>
        <w:jc w:val="both"/>
        <w:rPr>
          <w:rFonts w:ascii="Symbol" w:eastAsia="Symbol" w:hAnsi="Symbol"/>
          <w:i/>
        </w:rPr>
      </w:pPr>
      <w:r w:rsidRPr="008E2260">
        <w:rPr>
          <w:rFonts w:ascii="Arial" w:eastAsia="Arial" w:hAnsi="Arial"/>
          <w:i/>
        </w:rPr>
        <w:t>Kwota refundacji obejmuje koszty poniesione</w:t>
      </w:r>
      <w:r>
        <w:rPr>
          <w:rFonts w:ascii="Arial" w:eastAsia="Arial" w:hAnsi="Arial"/>
          <w:i/>
        </w:rPr>
        <w:t xml:space="preserve"> od dnia zawarcia umowy do dnia </w:t>
      </w:r>
      <w:r w:rsidRPr="008E2260">
        <w:rPr>
          <w:rFonts w:ascii="Arial" w:eastAsia="Arial" w:hAnsi="Arial"/>
          <w:i/>
        </w:rPr>
        <w:t>zatrudnienia osoby skierowanej przez PUP w Jaworze.</w:t>
      </w:r>
    </w:p>
    <w:p w14:paraId="4E6C3EAA" w14:textId="77777777" w:rsidR="008E2260" w:rsidRPr="008E2260" w:rsidRDefault="008E2260" w:rsidP="00756059">
      <w:pPr>
        <w:numPr>
          <w:ilvl w:val="1"/>
          <w:numId w:val="14"/>
        </w:numPr>
        <w:shd w:val="clear" w:color="auto" w:fill="FDE9D9"/>
        <w:tabs>
          <w:tab w:val="left" w:pos="284"/>
        </w:tabs>
        <w:suppressAutoHyphens w:val="0"/>
        <w:spacing w:line="231" w:lineRule="auto"/>
        <w:ind w:left="284" w:right="-1"/>
        <w:jc w:val="both"/>
        <w:rPr>
          <w:rFonts w:ascii="Symbol" w:eastAsia="Symbol" w:hAnsi="Symbol"/>
          <w:i/>
        </w:rPr>
      </w:pPr>
      <w:r w:rsidRPr="008E2260">
        <w:rPr>
          <w:rFonts w:ascii="Arial" w:eastAsia="Arial" w:hAnsi="Arial"/>
          <w:i/>
        </w:rPr>
        <w:t>Suma wartości brutto musi być zgodna z wnioskowaną kwotą.</w:t>
      </w:r>
    </w:p>
    <w:p w14:paraId="29ACEA3C" w14:textId="77777777" w:rsidR="00713686" w:rsidRPr="00713686" w:rsidRDefault="008E2260" w:rsidP="00756059">
      <w:pPr>
        <w:numPr>
          <w:ilvl w:val="1"/>
          <w:numId w:val="14"/>
        </w:numPr>
        <w:shd w:val="clear" w:color="auto" w:fill="FDE9D9"/>
        <w:tabs>
          <w:tab w:val="left" w:pos="284"/>
        </w:tabs>
        <w:suppressAutoHyphens w:val="0"/>
        <w:spacing w:line="231" w:lineRule="auto"/>
        <w:ind w:left="284" w:right="-1"/>
        <w:jc w:val="both"/>
        <w:rPr>
          <w:rFonts w:ascii="Symbol" w:eastAsia="Symbol" w:hAnsi="Symbol"/>
          <w:i/>
        </w:rPr>
      </w:pPr>
      <w:r w:rsidRPr="00713686">
        <w:rPr>
          <w:rFonts w:ascii="Arial" w:eastAsia="Arial" w:hAnsi="Arial"/>
          <w:i/>
        </w:rPr>
        <w:t>W przypadku zakupu sprzętu używanego wartość sprzętu musi przekraczać kwotę 15 000,00 zł</w:t>
      </w:r>
    </w:p>
    <w:p w14:paraId="69A2CE8B" w14:textId="77777777" w:rsidR="008E2260" w:rsidRPr="001B3651" w:rsidRDefault="008E2260" w:rsidP="00756059">
      <w:pPr>
        <w:numPr>
          <w:ilvl w:val="1"/>
          <w:numId w:val="14"/>
        </w:numPr>
        <w:shd w:val="clear" w:color="auto" w:fill="FDE9D9"/>
        <w:tabs>
          <w:tab w:val="left" w:pos="284"/>
        </w:tabs>
        <w:suppressAutoHyphens w:val="0"/>
        <w:spacing w:line="231" w:lineRule="auto"/>
        <w:ind w:left="284" w:right="-1"/>
        <w:jc w:val="both"/>
        <w:rPr>
          <w:rFonts w:ascii="Symbol" w:eastAsia="Symbol" w:hAnsi="Symbol"/>
          <w:i/>
        </w:rPr>
      </w:pPr>
      <w:r w:rsidRPr="00713686">
        <w:rPr>
          <w:rFonts w:ascii="Arial" w:eastAsia="Arial" w:hAnsi="Arial"/>
          <w:i/>
        </w:rPr>
        <w:t xml:space="preserve">Refundacja nie może zostać wykorzystana na zakup sprzętu (środków trwałych, maszyn, urządzeń, narzędzi), którego zakup był już uprzednio finansowany lub współfinansowany ze środków </w:t>
      </w:r>
      <w:r w:rsidR="00713686">
        <w:rPr>
          <w:rFonts w:ascii="Arial" w:eastAsia="Arial" w:hAnsi="Arial"/>
          <w:i/>
        </w:rPr>
        <w:t xml:space="preserve"> </w:t>
      </w:r>
      <w:r w:rsidRPr="00713686">
        <w:rPr>
          <w:rFonts w:ascii="Arial" w:eastAsia="Arial" w:hAnsi="Arial"/>
          <w:i/>
        </w:rPr>
        <w:t>z pomocy krajowej lub wspólnotowej w ciągu ostatnich 7 lat</w:t>
      </w:r>
      <w:r w:rsidR="00A40A95" w:rsidRPr="00713686">
        <w:rPr>
          <w:rFonts w:ascii="Arial" w:eastAsia="Arial" w:hAnsi="Arial"/>
          <w:i/>
        </w:rPr>
        <w:t>.</w:t>
      </w:r>
    </w:p>
    <w:p w14:paraId="25DAA707" w14:textId="77777777" w:rsidR="001B3651" w:rsidRPr="001B3651" w:rsidRDefault="001B3651" w:rsidP="00756059">
      <w:pPr>
        <w:numPr>
          <w:ilvl w:val="1"/>
          <w:numId w:val="14"/>
        </w:numPr>
        <w:shd w:val="clear" w:color="auto" w:fill="FDE9D9"/>
        <w:tabs>
          <w:tab w:val="left" w:pos="284"/>
        </w:tabs>
        <w:suppressAutoHyphens w:val="0"/>
        <w:spacing w:line="231" w:lineRule="auto"/>
        <w:ind w:left="284" w:right="-1"/>
        <w:jc w:val="both"/>
        <w:rPr>
          <w:rFonts w:ascii="Symbol" w:eastAsia="Symbol" w:hAnsi="Symbol"/>
          <w:i/>
        </w:rPr>
      </w:pPr>
      <w:r w:rsidRPr="001B3651">
        <w:rPr>
          <w:rFonts w:ascii="Arial" w:eastAsia="Arial" w:hAnsi="Arial"/>
          <w:b/>
          <w:i/>
        </w:rPr>
        <w:t>* Faktura uproszczona</w:t>
      </w:r>
      <w:r w:rsidR="001245CD">
        <w:rPr>
          <w:rFonts w:ascii="Arial" w:eastAsia="Arial" w:hAnsi="Arial"/>
          <w:i/>
        </w:rPr>
        <w:t xml:space="preserve"> jest paragonem fiskalnym nie</w:t>
      </w:r>
      <w:r w:rsidRPr="001B3651">
        <w:rPr>
          <w:rFonts w:ascii="Arial" w:eastAsia="Arial" w:hAnsi="Arial"/>
          <w:i/>
        </w:rPr>
        <w:t xml:space="preserve">przekraczającym kwoty 450 zł lub 100 euro </w:t>
      </w:r>
      <w:r w:rsidRPr="001B3651">
        <w:rPr>
          <w:rFonts w:ascii="Arial" w:hAnsi="Arial" w:cs="Arial"/>
          <w:lang w:eastAsia="pl-PL"/>
        </w:rPr>
        <w:t>pod warunkiem</w:t>
      </w:r>
      <w:r w:rsidR="001245CD">
        <w:rPr>
          <w:rFonts w:ascii="Arial" w:hAnsi="Arial" w:cs="Arial"/>
          <w:lang w:eastAsia="pl-PL"/>
        </w:rPr>
        <w:t>,</w:t>
      </w:r>
      <w:r w:rsidRPr="001B3651">
        <w:rPr>
          <w:rFonts w:ascii="Arial" w:hAnsi="Arial" w:cs="Arial"/>
          <w:lang w:eastAsia="pl-PL"/>
        </w:rPr>
        <w:t xml:space="preserve"> że zawier</w:t>
      </w:r>
      <w:r w:rsidR="001245CD">
        <w:rPr>
          <w:rFonts w:ascii="Arial" w:hAnsi="Arial" w:cs="Arial"/>
          <w:lang w:eastAsia="pl-PL"/>
        </w:rPr>
        <w:t xml:space="preserve">a dane pozwalające określić dla </w:t>
      </w:r>
      <w:r w:rsidRPr="001B3651">
        <w:rPr>
          <w:rFonts w:ascii="Arial" w:hAnsi="Arial" w:cs="Arial"/>
          <w:lang w:eastAsia="pl-PL"/>
        </w:rPr>
        <w:t>poszczególnych stawek podatku kwotę podatku oraz określa strony transakcji.</w:t>
      </w:r>
    </w:p>
    <w:p w14:paraId="50468D09" w14:textId="77777777" w:rsidR="00713686" w:rsidRDefault="00713686" w:rsidP="004C366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D9D75C6" w14:textId="77777777" w:rsidR="009E069F" w:rsidRDefault="009E069F" w:rsidP="004C366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CBC0F29" w14:textId="77777777" w:rsidR="00A40A95" w:rsidRPr="00A40A95" w:rsidRDefault="00A40A95" w:rsidP="0063743A">
      <w:pPr>
        <w:numPr>
          <w:ilvl w:val="0"/>
          <w:numId w:val="12"/>
        </w:numPr>
        <w:ind w:left="426" w:hanging="360"/>
        <w:jc w:val="both"/>
        <w:rPr>
          <w:rFonts w:ascii="Arial" w:hAnsi="Arial" w:cs="Arial"/>
          <w:b/>
          <w:sz w:val="22"/>
          <w:szCs w:val="22"/>
        </w:rPr>
      </w:pPr>
      <w:r w:rsidRPr="00A40A95">
        <w:rPr>
          <w:rFonts w:ascii="Arial" w:hAnsi="Arial" w:cs="Arial"/>
          <w:b/>
          <w:sz w:val="22"/>
          <w:szCs w:val="22"/>
        </w:rPr>
        <w:lastRenderedPageBreak/>
        <w:t xml:space="preserve">Tabela 4 - </w:t>
      </w:r>
      <w:r w:rsidRPr="00A40A95">
        <w:rPr>
          <w:rFonts w:ascii="Arial" w:eastAsia="Arial" w:hAnsi="Arial"/>
          <w:b/>
          <w:sz w:val="22"/>
          <w:szCs w:val="22"/>
        </w:rPr>
        <w:t>Uzasadnienie zakupów związanych z wyposażeniem lub doposażeniem stanowiska pracy.</w:t>
      </w:r>
    </w:p>
    <w:p w14:paraId="359E76C1" w14:textId="77777777" w:rsidR="008E2260" w:rsidRDefault="008E2260" w:rsidP="004C3669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685"/>
        <w:gridCol w:w="4643"/>
      </w:tblGrid>
      <w:tr w:rsidR="00A40A95" w:rsidRPr="009B3C8E" w14:paraId="591CD2C8" w14:textId="77777777">
        <w:tc>
          <w:tcPr>
            <w:tcW w:w="599" w:type="dxa"/>
            <w:shd w:val="clear" w:color="auto" w:fill="DBE5F1"/>
            <w:vAlign w:val="center"/>
          </w:tcPr>
          <w:p w14:paraId="1B3EA24E" w14:textId="77777777" w:rsidR="00A40A95" w:rsidRPr="009B3C8E" w:rsidRDefault="00A40A95" w:rsidP="009B3C8E">
            <w:pPr>
              <w:jc w:val="center"/>
              <w:rPr>
                <w:rFonts w:ascii="Arial" w:hAnsi="Arial" w:cs="Arial"/>
                <w:b/>
              </w:rPr>
            </w:pPr>
            <w:r w:rsidRPr="009B3C8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4CE55C28" w14:textId="77777777" w:rsidR="00A40A95" w:rsidRPr="009B3C8E" w:rsidRDefault="00A40A95" w:rsidP="009B3C8E">
            <w:pPr>
              <w:jc w:val="center"/>
              <w:rPr>
                <w:rFonts w:ascii="Arial" w:hAnsi="Arial" w:cs="Arial"/>
                <w:b/>
              </w:rPr>
            </w:pPr>
            <w:r w:rsidRPr="009B3C8E">
              <w:rPr>
                <w:rFonts w:ascii="Arial" w:hAnsi="Arial" w:cs="Arial"/>
                <w:b/>
              </w:rPr>
              <w:t>Sprzęt/ przedmiot</w:t>
            </w:r>
          </w:p>
        </w:tc>
        <w:tc>
          <w:tcPr>
            <w:tcW w:w="4643" w:type="dxa"/>
            <w:shd w:val="clear" w:color="auto" w:fill="DBE5F1"/>
            <w:vAlign w:val="center"/>
          </w:tcPr>
          <w:p w14:paraId="160D51DC" w14:textId="77777777" w:rsidR="00A40A95" w:rsidRPr="009B3C8E" w:rsidRDefault="00A40A95" w:rsidP="009B3C8E">
            <w:pPr>
              <w:jc w:val="center"/>
              <w:rPr>
                <w:rFonts w:ascii="Arial" w:hAnsi="Arial" w:cs="Arial"/>
                <w:b/>
              </w:rPr>
            </w:pPr>
            <w:r w:rsidRPr="009B3C8E">
              <w:rPr>
                <w:rFonts w:ascii="Arial" w:hAnsi="Arial" w:cs="Arial"/>
                <w:b/>
              </w:rPr>
              <w:t xml:space="preserve">Uzasadnienie zakupu </w:t>
            </w:r>
          </w:p>
          <w:p w14:paraId="180A2AE8" w14:textId="77777777" w:rsidR="00A40A95" w:rsidRPr="009B3C8E" w:rsidRDefault="00A40A95" w:rsidP="009B3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C8E">
              <w:rPr>
                <w:rFonts w:ascii="Arial" w:hAnsi="Arial" w:cs="Arial"/>
                <w:sz w:val="18"/>
                <w:szCs w:val="18"/>
              </w:rPr>
              <w:t>/do czego będzie służył dany sprzęt/przedmiot osobie zatrudnionej na wyposażonym stanowisku pracy/</w:t>
            </w:r>
          </w:p>
        </w:tc>
      </w:tr>
      <w:tr w:rsidR="00A40A95" w:rsidRPr="009B3C8E" w14:paraId="656B7FC7" w14:textId="77777777">
        <w:tc>
          <w:tcPr>
            <w:tcW w:w="599" w:type="dxa"/>
          </w:tcPr>
          <w:p w14:paraId="41CF2DF4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22C7AD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53101E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9E0153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EA5B05B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281CF48A" w14:textId="77777777">
        <w:tc>
          <w:tcPr>
            <w:tcW w:w="599" w:type="dxa"/>
          </w:tcPr>
          <w:p w14:paraId="6811E4B6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7FF7C8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516914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3911A9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B6761BA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4A686461" w14:textId="77777777">
        <w:tc>
          <w:tcPr>
            <w:tcW w:w="599" w:type="dxa"/>
          </w:tcPr>
          <w:p w14:paraId="79DE0F0C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F4330C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573E94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08B132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782A7B3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104756B9" w14:textId="77777777">
        <w:tc>
          <w:tcPr>
            <w:tcW w:w="599" w:type="dxa"/>
          </w:tcPr>
          <w:p w14:paraId="21DFBBBA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3183EC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9EB4CC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8ADB8F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215FAE8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4586B6E9" w14:textId="77777777">
        <w:tc>
          <w:tcPr>
            <w:tcW w:w="599" w:type="dxa"/>
          </w:tcPr>
          <w:p w14:paraId="1BD6B2C7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953F48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A96F77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261EEA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A7CEC6C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1EA8D9E9" w14:textId="77777777">
        <w:tc>
          <w:tcPr>
            <w:tcW w:w="599" w:type="dxa"/>
          </w:tcPr>
          <w:p w14:paraId="5C23F404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552274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17B6A6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C6D779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0644F648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0110D798" w14:textId="77777777">
        <w:tc>
          <w:tcPr>
            <w:tcW w:w="599" w:type="dxa"/>
          </w:tcPr>
          <w:p w14:paraId="4EBC8A7F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1A1596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BAE11A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5A7277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9E63F22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23F6FE38" w14:textId="77777777">
        <w:tc>
          <w:tcPr>
            <w:tcW w:w="599" w:type="dxa"/>
          </w:tcPr>
          <w:p w14:paraId="7E2B8655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CD59D9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FCBFA8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518A76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039C993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2A2815BA" w14:textId="77777777">
        <w:tc>
          <w:tcPr>
            <w:tcW w:w="599" w:type="dxa"/>
          </w:tcPr>
          <w:p w14:paraId="558380CF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F17691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5E6BB2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566F65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5FC4677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35C4EFDE" w14:textId="77777777">
        <w:tc>
          <w:tcPr>
            <w:tcW w:w="599" w:type="dxa"/>
          </w:tcPr>
          <w:p w14:paraId="5ED659E2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4320B8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4B2916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73D63C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76EE79D6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3662A8CE" w14:textId="77777777">
        <w:tc>
          <w:tcPr>
            <w:tcW w:w="599" w:type="dxa"/>
          </w:tcPr>
          <w:p w14:paraId="5F32F708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3BD083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BB0CEE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EBCA0C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8B3020D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A95" w:rsidRPr="009B3C8E" w14:paraId="28160F33" w14:textId="77777777">
        <w:tc>
          <w:tcPr>
            <w:tcW w:w="599" w:type="dxa"/>
          </w:tcPr>
          <w:p w14:paraId="01F2B8E3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AB8BF8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58914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08A8E6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94430EE" w14:textId="77777777" w:rsidR="00A40A95" w:rsidRPr="009B3C8E" w:rsidRDefault="00A40A95" w:rsidP="009B3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51F137" w14:textId="77777777" w:rsidR="001B3651" w:rsidRDefault="001B3651" w:rsidP="008E3467">
      <w:pPr>
        <w:jc w:val="both"/>
        <w:rPr>
          <w:rFonts w:ascii="Arial" w:hAnsi="Arial" w:cs="Arial"/>
          <w:sz w:val="24"/>
          <w:szCs w:val="24"/>
        </w:rPr>
      </w:pPr>
    </w:p>
    <w:p w14:paraId="6F9FB514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5CF2A1E5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6339C21B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39D85F93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3CD7551B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2BE8CA52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1CA679A4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399557DA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315826C7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1DD47F4E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7C249319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222C1607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1055CC68" w14:textId="77777777" w:rsidR="00A40A95" w:rsidRDefault="00A40A95" w:rsidP="00A40A95">
      <w:pPr>
        <w:shd w:val="clear" w:color="auto" w:fill="DBE5F1"/>
        <w:jc w:val="center"/>
        <w:rPr>
          <w:rFonts w:ascii="Arial" w:hAnsi="Arial" w:cs="Arial"/>
          <w:b/>
          <w:sz w:val="28"/>
          <w:szCs w:val="28"/>
        </w:rPr>
      </w:pPr>
    </w:p>
    <w:p w14:paraId="468F7EA8" w14:textId="77777777" w:rsidR="00A40A95" w:rsidRPr="002E67A2" w:rsidRDefault="00A40A95" w:rsidP="0063743A">
      <w:pPr>
        <w:numPr>
          <w:ilvl w:val="0"/>
          <w:numId w:val="4"/>
        </w:numPr>
        <w:shd w:val="clear" w:color="auto" w:fill="DBE5F1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PROPONOWANA FORMA ZABEZPIECZENIA</w:t>
      </w:r>
    </w:p>
    <w:p w14:paraId="09FADAD0" w14:textId="77777777" w:rsidR="00994596" w:rsidRDefault="00994596" w:rsidP="00994596">
      <w:pPr>
        <w:spacing w:line="0" w:lineRule="atLeast"/>
        <w:ind w:left="704"/>
        <w:rPr>
          <w:rFonts w:ascii="Arial" w:eastAsia="Arial" w:hAnsi="Arial" w:cs="Arial"/>
          <w:sz w:val="22"/>
          <w:szCs w:val="22"/>
        </w:rPr>
      </w:pPr>
    </w:p>
    <w:p w14:paraId="77A900A0" w14:textId="77777777" w:rsidR="00994596" w:rsidRPr="001B3651" w:rsidRDefault="001B3651" w:rsidP="00756059">
      <w:pPr>
        <w:numPr>
          <w:ilvl w:val="0"/>
          <w:numId w:val="15"/>
        </w:numPr>
        <w:spacing w:line="0" w:lineRule="atLeast"/>
        <w:rPr>
          <w:rFonts w:ascii="Arial" w:eastAsia="Arial" w:hAnsi="Arial" w:cs="Arial"/>
          <w:b/>
          <w:sz w:val="22"/>
          <w:szCs w:val="22"/>
        </w:rPr>
      </w:pPr>
      <w:r w:rsidRPr="002E4379">
        <w:rPr>
          <w:rFonts w:ascii="Arial" w:hAnsi="Arial" w:cs="Arial"/>
          <w:bCs/>
          <w:sz w:val="22"/>
          <w:szCs w:val="22"/>
        </w:rPr>
        <w:t xml:space="preserve">zastaw </w:t>
      </w:r>
      <w:r w:rsidR="00AC2D60">
        <w:rPr>
          <w:rFonts w:ascii="Arial" w:hAnsi="Arial" w:cs="Arial"/>
          <w:bCs/>
          <w:sz w:val="22"/>
          <w:szCs w:val="22"/>
        </w:rPr>
        <w:t xml:space="preserve">rejestrowy </w:t>
      </w:r>
      <w:r w:rsidRPr="002E4379">
        <w:rPr>
          <w:rFonts w:ascii="Arial" w:hAnsi="Arial" w:cs="Arial"/>
          <w:bCs/>
          <w:sz w:val="22"/>
          <w:szCs w:val="22"/>
        </w:rPr>
        <w:t>na prawach lub rzeczach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B3651">
        <w:rPr>
          <w:rFonts w:ascii="Arial" w:hAnsi="Arial" w:cs="Arial"/>
          <w:bCs/>
          <w:sz w:val="22"/>
          <w:szCs w:val="22"/>
        </w:rPr>
        <w:t>/- jakich</w:t>
      </w:r>
      <w:r w:rsidR="00AC2D60">
        <w:rPr>
          <w:rFonts w:ascii="Arial" w:hAnsi="Arial" w:cs="Arial"/>
          <w:bCs/>
          <w:sz w:val="22"/>
          <w:szCs w:val="22"/>
        </w:rPr>
        <w:t xml:space="preserve">/ </w:t>
      </w:r>
      <w:r>
        <w:rPr>
          <w:rFonts w:ascii="Arial" w:hAnsi="Arial" w:cs="Arial"/>
          <w:bCs/>
          <w:sz w:val="22"/>
          <w:szCs w:val="22"/>
        </w:rPr>
        <w:t>……………………………</w:t>
      </w:r>
    </w:p>
    <w:p w14:paraId="2989FAA1" w14:textId="77777777" w:rsidR="001B3651" w:rsidRPr="001B3651" w:rsidRDefault="001B3651" w:rsidP="001B3651">
      <w:pPr>
        <w:spacing w:line="0" w:lineRule="atLeast"/>
        <w:ind w:left="1424"/>
        <w:rPr>
          <w:rFonts w:ascii="Arial" w:eastAsia="Arial" w:hAnsi="Arial" w:cs="Arial"/>
          <w:b/>
          <w:sz w:val="22"/>
          <w:szCs w:val="22"/>
        </w:rPr>
      </w:pPr>
    </w:p>
    <w:p w14:paraId="2D60B9BF" w14:textId="77777777" w:rsidR="001B3651" w:rsidRDefault="001B3651" w:rsidP="001B3651">
      <w:pPr>
        <w:spacing w:line="0" w:lineRule="atLeast"/>
        <w:ind w:left="1424"/>
        <w:rPr>
          <w:rFonts w:ascii="Arial" w:hAnsi="Arial" w:cs="Arial"/>
          <w:bCs/>
          <w:sz w:val="22"/>
          <w:szCs w:val="22"/>
        </w:rPr>
      </w:pPr>
      <w:r w:rsidRPr="001B365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…………………………………………………………………………………………..</w:t>
      </w:r>
    </w:p>
    <w:p w14:paraId="72C2A442" w14:textId="77777777" w:rsidR="001B3651" w:rsidRPr="002E4379" w:rsidRDefault="001B3651" w:rsidP="001B3651">
      <w:pPr>
        <w:spacing w:line="0" w:lineRule="atLeast"/>
        <w:ind w:left="1424"/>
        <w:jc w:val="both"/>
        <w:rPr>
          <w:rFonts w:ascii="Arial" w:hAnsi="Arial" w:cs="Arial"/>
          <w:bCs/>
          <w:color w:val="FF0000"/>
        </w:rPr>
      </w:pPr>
      <w:r w:rsidRPr="002E4379">
        <w:rPr>
          <w:rFonts w:ascii="Arial" w:hAnsi="Arial" w:cs="Arial"/>
          <w:bCs/>
          <w:color w:val="FF0000"/>
        </w:rPr>
        <w:t>/należy dołączyć do wniosku fotografię i dokument księgowy potwierdzający wartość netto na dzień złożenia wniosku/</w:t>
      </w:r>
    </w:p>
    <w:p w14:paraId="302469F2" w14:textId="77777777" w:rsidR="001B3651" w:rsidRPr="001B3651" w:rsidRDefault="001B3651" w:rsidP="001B3651">
      <w:pPr>
        <w:spacing w:line="0" w:lineRule="atLeast"/>
        <w:ind w:left="1424"/>
        <w:jc w:val="both"/>
        <w:rPr>
          <w:rFonts w:ascii="Arial" w:eastAsia="Arial" w:hAnsi="Arial" w:cs="Arial"/>
          <w:color w:val="4F81BD"/>
          <w:sz w:val="22"/>
          <w:szCs w:val="22"/>
        </w:rPr>
      </w:pPr>
    </w:p>
    <w:p w14:paraId="00012709" w14:textId="77777777" w:rsidR="00994596" w:rsidRPr="002E4379" w:rsidRDefault="00994596" w:rsidP="00756059">
      <w:pPr>
        <w:numPr>
          <w:ilvl w:val="0"/>
          <w:numId w:val="15"/>
        </w:numPr>
        <w:spacing w:line="0" w:lineRule="atLeast"/>
        <w:rPr>
          <w:rFonts w:ascii="Arial" w:eastAsia="Arial" w:hAnsi="Arial" w:cs="Arial"/>
          <w:sz w:val="22"/>
          <w:szCs w:val="22"/>
        </w:rPr>
      </w:pPr>
      <w:r w:rsidRPr="002E4379">
        <w:rPr>
          <w:rFonts w:ascii="Arial" w:hAnsi="Arial" w:cs="Arial"/>
          <w:bCs/>
          <w:sz w:val="22"/>
          <w:szCs w:val="22"/>
        </w:rPr>
        <w:t xml:space="preserve">gwarancja bankowa, </w:t>
      </w:r>
    </w:p>
    <w:p w14:paraId="474327A3" w14:textId="77777777" w:rsidR="001B3651" w:rsidRPr="00DA22E7" w:rsidRDefault="001B3651" w:rsidP="001B3651">
      <w:pPr>
        <w:spacing w:line="0" w:lineRule="atLeast"/>
        <w:ind w:left="1424"/>
        <w:rPr>
          <w:rFonts w:ascii="Arial" w:eastAsia="Arial" w:hAnsi="Arial" w:cs="Arial"/>
          <w:b/>
          <w:sz w:val="22"/>
          <w:szCs w:val="22"/>
        </w:rPr>
      </w:pPr>
    </w:p>
    <w:p w14:paraId="765467DD" w14:textId="77777777" w:rsidR="00994596" w:rsidRPr="001B3651" w:rsidRDefault="002E4379" w:rsidP="00756059">
      <w:pPr>
        <w:numPr>
          <w:ilvl w:val="0"/>
          <w:numId w:val="15"/>
        </w:numPr>
        <w:spacing w:line="0" w:lineRule="atLeast"/>
        <w:rPr>
          <w:rFonts w:ascii="Arial" w:eastAsia="Arial" w:hAnsi="Arial" w:cs="Arial"/>
          <w:b/>
          <w:sz w:val="22"/>
          <w:szCs w:val="22"/>
        </w:rPr>
      </w:pPr>
      <w:r w:rsidRPr="002E4379">
        <w:rPr>
          <w:rFonts w:ascii="Arial" w:hAnsi="Arial" w:cs="Arial"/>
          <w:bCs/>
          <w:sz w:val="22"/>
          <w:szCs w:val="22"/>
        </w:rPr>
        <w:t xml:space="preserve">blokada </w:t>
      </w:r>
      <w:r w:rsidR="00AC2D60" w:rsidRPr="00AC2D60">
        <w:rPr>
          <w:rFonts w:ascii="Arial" w:hAnsi="Arial" w:cs="Arial"/>
          <w:bCs/>
          <w:sz w:val="22"/>
          <w:szCs w:val="22"/>
        </w:rPr>
        <w:t>środków zgromadzonych na rachunku płatniczym</w:t>
      </w:r>
      <w:r w:rsidR="00AC2D60">
        <w:rPr>
          <w:rFonts w:ascii="Arial" w:hAnsi="Arial" w:cs="Arial"/>
          <w:bCs/>
        </w:rPr>
        <w:t xml:space="preserve">  </w:t>
      </w:r>
      <w:r w:rsidRPr="002E4379">
        <w:rPr>
          <w:rFonts w:ascii="Arial" w:hAnsi="Arial" w:cs="Arial"/>
          <w:sz w:val="22"/>
          <w:szCs w:val="22"/>
        </w:rPr>
        <w:t>– lokaty terminowej odnawialnej</w:t>
      </w:r>
    </w:p>
    <w:p w14:paraId="1F217436" w14:textId="77777777" w:rsidR="001B3651" w:rsidRPr="00DA22E7" w:rsidRDefault="001B3651" w:rsidP="001B3651">
      <w:pPr>
        <w:spacing w:line="0" w:lineRule="atLeast"/>
        <w:ind w:left="1424"/>
        <w:rPr>
          <w:rFonts w:ascii="Arial" w:eastAsia="Arial" w:hAnsi="Arial" w:cs="Arial"/>
          <w:b/>
          <w:sz w:val="22"/>
          <w:szCs w:val="22"/>
        </w:rPr>
      </w:pPr>
    </w:p>
    <w:p w14:paraId="6173F6E2" w14:textId="77777777" w:rsidR="00937914" w:rsidRPr="002E4379" w:rsidRDefault="00AC2D60" w:rsidP="00756059">
      <w:pPr>
        <w:numPr>
          <w:ilvl w:val="0"/>
          <w:numId w:val="15"/>
        </w:numPr>
        <w:spacing w:line="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weksel z </w:t>
      </w:r>
      <w:r w:rsidR="002E4379" w:rsidRPr="002E4379">
        <w:rPr>
          <w:rFonts w:ascii="Arial" w:hAnsi="Arial" w:cs="Arial"/>
          <w:bCs/>
          <w:sz w:val="22"/>
          <w:szCs w:val="22"/>
        </w:rPr>
        <w:t>poręczenie</w:t>
      </w:r>
      <w:r>
        <w:rPr>
          <w:rFonts w:ascii="Arial" w:hAnsi="Arial" w:cs="Arial"/>
          <w:bCs/>
          <w:sz w:val="22"/>
          <w:szCs w:val="22"/>
        </w:rPr>
        <w:t>m</w:t>
      </w:r>
      <w:r w:rsidR="002E4379" w:rsidRPr="002E4379">
        <w:rPr>
          <w:rFonts w:ascii="Arial" w:hAnsi="Arial" w:cs="Arial"/>
          <w:bCs/>
          <w:sz w:val="22"/>
          <w:szCs w:val="22"/>
        </w:rPr>
        <w:t xml:space="preserve"> wekslow</w:t>
      </w:r>
      <w:r>
        <w:rPr>
          <w:rFonts w:ascii="Arial" w:hAnsi="Arial" w:cs="Arial"/>
          <w:bCs/>
          <w:sz w:val="22"/>
          <w:szCs w:val="22"/>
        </w:rPr>
        <w:t>ym</w:t>
      </w:r>
      <w:r w:rsidR="00DA22E7" w:rsidRPr="002E4379">
        <w:rPr>
          <w:rFonts w:ascii="Arial" w:hAnsi="Arial" w:cs="Arial"/>
          <w:bCs/>
          <w:sz w:val="22"/>
          <w:szCs w:val="22"/>
        </w:rPr>
        <w:t xml:space="preserve"> </w:t>
      </w:r>
    </w:p>
    <w:p w14:paraId="38D32FF1" w14:textId="77777777" w:rsidR="00937914" w:rsidRPr="005966EE" w:rsidRDefault="005966EE" w:rsidP="008E3467">
      <w:pPr>
        <w:spacing w:line="0" w:lineRule="atLeast"/>
        <w:ind w:left="1424"/>
        <w:jc w:val="both"/>
        <w:rPr>
          <w:rFonts w:ascii="Arial" w:eastAsia="Arial" w:hAnsi="Arial" w:cs="Arial"/>
          <w:color w:val="FF0000"/>
        </w:rPr>
      </w:pPr>
      <w:r w:rsidRPr="005966EE">
        <w:rPr>
          <w:rFonts w:ascii="Arial" w:eastAsia="Arial" w:hAnsi="Arial" w:cs="Arial"/>
          <w:color w:val="FF0000"/>
        </w:rPr>
        <w:t xml:space="preserve">przez </w:t>
      </w:r>
      <w:r w:rsidR="00937914" w:rsidRPr="005966EE">
        <w:rPr>
          <w:rFonts w:ascii="Arial" w:eastAsia="Arial" w:hAnsi="Arial" w:cs="Arial"/>
          <w:color w:val="FF0000"/>
        </w:rPr>
        <w:t xml:space="preserve">dwie osoby w wieku do 70 lat </w:t>
      </w:r>
      <w:r w:rsidRPr="005966EE">
        <w:rPr>
          <w:rFonts w:ascii="Arial" w:eastAsia="Arial" w:hAnsi="Arial" w:cs="Arial"/>
          <w:color w:val="FF0000"/>
        </w:rPr>
        <w:t xml:space="preserve">stale zamieszkujące i osiągające dochody </w:t>
      </w:r>
      <w:r w:rsidR="008E3467">
        <w:rPr>
          <w:rFonts w:ascii="Arial" w:eastAsia="Arial" w:hAnsi="Arial" w:cs="Arial"/>
          <w:color w:val="FF0000"/>
        </w:rPr>
        <w:br/>
      </w:r>
      <w:r w:rsidRPr="005966EE">
        <w:rPr>
          <w:rFonts w:ascii="Arial" w:eastAsia="Arial" w:hAnsi="Arial" w:cs="Arial"/>
          <w:color w:val="FF0000"/>
        </w:rPr>
        <w:t xml:space="preserve">w Polsce </w:t>
      </w:r>
      <w:r w:rsidR="00937914" w:rsidRPr="005966EE">
        <w:rPr>
          <w:rFonts w:ascii="Arial" w:eastAsia="Arial" w:hAnsi="Arial" w:cs="Arial"/>
          <w:color w:val="FF0000"/>
        </w:rPr>
        <w:t xml:space="preserve">minimum </w:t>
      </w:r>
      <w:r w:rsidR="009A2DBE" w:rsidRPr="00F81876">
        <w:rPr>
          <w:rFonts w:ascii="Arial" w:eastAsia="Arial" w:hAnsi="Arial" w:cs="Arial"/>
          <w:color w:val="FF0000"/>
        </w:rPr>
        <w:t>6 1</w:t>
      </w:r>
      <w:r w:rsidR="00937914" w:rsidRPr="00F81876">
        <w:rPr>
          <w:rFonts w:ascii="Arial" w:eastAsia="Arial" w:hAnsi="Arial" w:cs="Arial"/>
          <w:color w:val="FF0000"/>
        </w:rPr>
        <w:t>00</w:t>
      </w:r>
      <w:r w:rsidR="008E3467" w:rsidRPr="00F81876">
        <w:rPr>
          <w:rFonts w:ascii="Arial" w:eastAsia="Arial" w:hAnsi="Arial" w:cs="Arial"/>
          <w:color w:val="FF0000"/>
        </w:rPr>
        <w:t xml:space="preserve">,00 </w:t>
      </w:r>
      <w:r w:rsidR="00937914" w:rsidRPr="00F81876">
        <w:rPr>
          <w:rFonts w:ascii="Arial" w:eastAsia="Arial" w:hAnsi="Arial" w:cs="Arial"/>
          <w:color w:val="FF0000"/>
        </w:rPr>
        <w:t>zł brutto</w:t>
      </w:r>
      <w:r w:rsidR="00937914" w:rsidRPr="005966EE">
        <w:rPr>
          <w:rFonts w:ascii="Arial" w:eastAsia="Arial" w:hAnsi="Arial" w:cs="Arial"/>
          <w:color w:val="FF0000"/>
        </w:rPr>
        <w:t xml:space="preserve"> </w:t>
      </w:r>
      <w:r w:rsidRPr="005966EE">
        <w:rPr>
          <w:rFonts w:ascii="Arial" w:eastAsia="Arial" w:hAnsi="Arial" w:cs="Arial"/>
          <w:color w:val="FF0000"/>
        </w:rPr>
        <w:t xml:space="preserve">miesięcznie </w:t>
      </w:r>
      <w:r w:rsidR="00937914" w:rsidRPr="005966EE">
        <w:rPr>
          <w:rFonts w:ascii="Arial" w:eastAsia="Arial" w:hAnsi="Arial" w:cs="Arial"/>
          <w:color w:val="FF0000"/>
        </w:rPr>
        <w:t xml:space="preserve">dla każdej z nich </w:t>
      </w:r>
    </w:p>
    <w:p w14:paraId="18E30359" w14:textId="77777777" w:rsidR="00994596" w:rsidRPr="005966EE" w:rsidRDefault="00994596" w:rsidP="00994596">
      <w:pPr>
        <w:spacing w:line="11" w:lineRule="exact"/>
        <w:rPr>
          <w:rFonts w:ascii="Arial" w:hAnsi="Arial" w:cs="Arial"/>
        </w:rPr>
      </w:pPr>
    </w:p>
    <w:p w14:paraId="58043C28" w14:textId="77777777" w:rsidR="00994596" w:rsidRPr="00DA22E7" w:rsidRDefault="00994596" w:rsidP="00DA22E7">
      <w:pPr>
        <w:spacing w:line="237" w:lineRule="auto"/>
        <w:ind w:left="1418" w:right="-1"/>
        <w:jc w:val="both"/>
        <w:rPr>
          <w:rFonts w:ascii="Arial" w:eastAsia="Arial" w:hAnsi="Arial" w:cs="Arial"/>
          <w:i/>
        </w:rPr>
      </w:pPr>
      <w:r w:rsidRPr="005966EE">
        <w:rPr>
          <w:rFonts w:ascii="Arial" w:eastAsia="Arial" w:hAnsi="Arial" w:cs="Arial"/>
          <w:i/>
        </w:rPr>
        <w:t>(w przypadku ubiegania się o refundację wyposażenia lub doposażenia</w:t>
      </w:r>
      <w:r w:rsidRPr="00DA22E7">
        <w:rPr>
          <w:rFonts w:ascii="Arial" w:eastAsia="Arial" w:hAnsi="Arial" w:cs="Arial"/>
          <w:i/>
        </w:rPr>
        <w:t xml:space="preserve"> więcej niż jednego miejsca pracy, </w:t>
      </w:r>
      <w:r w:rsidR="00DA22E7">
        <w:rPr>
          <w:rFonts w:ascii="Arial" w:eastAsia="Arial" w:hAnsi="Arial" w:cs="Arial"/>
          <w:i/>
        </w:rPr>
        <w:t>W</w:t>
      </w:r>
      <w:r w:rsidRPr="00DA22E7">
        <w:rPr>
          <w:rFonts w:ascii="Arial" w:eastAsia="Arial" w:hAnsi="Arial" w:cs="Arial"/>
          <w:i/>
        </w:rPr>
        <w:t xml:space="preserve">nioskodawca musi mieć proporcjonalnie większą liczbę poręczycieli. W tej sytuacji należy wypełnić ponownie str. </w:t>
      </w:r>
      <w:r w:rsidR="00DA22E7" w:rsidRPr="00DA22E7">
        <w:rPr>
          <w:rFonts w:ascii="Arial" w:eastAsia="Arial" w:hAnsi="Arial" w:cs="Arial"/>
          <w:i/>
        </w:rPr>
        <w:t>9</w:t>
      </w:r>
      <w:r w:rsidRPr="00DA22E7">
        <w:rPr>
          <w:rFonts w:ascii="Arial" w:eastAsia="Arial" w:hAnsi="Arial" w:cs="Arial"/>
          <w:i/>
        </w:rPr>
        <w:t>)</w:t>
      </w:r>
    </w:p>
    <w:p w14:paraId="3584A7AB" w14:textId="77777777" w:rsidR="00994596" w:rsidRDefault="00994596" w:rsidP="00994596">
      <w:pPr>
        <w:spacing w:line="263" w:lineRule="exact"/>
        <w:rPr>
          <w:rFonts w:ascii="Arial" w:hAnsi="Arial" w:cs="Arial"/>
          <w:sz w:val="22"/>
          <w:szCs w:val="22"/>
        </w:rPr>
      </w:pPr>
    </w:p>
    <w:p w14:paraId="3D211C7E" w14:textId="77777777" w:rsidR="00DA22E7" w:rsidRPr="00DA22E7" w:rsidRDefault="00AC2D60" w:rsidP="00AC2D60">
      <w:pPr>
        <w:spacing w:line="263" w:lineRule="exact"/>
        <w:jc w:val="center"/>
        <w:rPr>
          <w:rFonts w:ascii="Arial" w:hAnsi="Arial" w:cs="Arial"/>
          <w:b/>
          <w:sz w:val="22"/>
          <w:szCs w:val="22"/>
        </w:rPr>
      </w:pPr>
      <w:r w:rsidRPr="00DA22E7">
        <w:rPr>
          <w:rFonts w:ascii="Arial" w:hAnsi="Arial" w:cs="Arial"/>
          <w:b/>
          <w:sz w:val="22"/>
          <w:szCs w:val="22"/>
        </w:rPr>
        <w:t>PORĘCZYCIEL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559"/>
      </w:tblGrid>
      <w:tr w:rsidR="00DA22E7" w:rsidRPr="00725293" w14:paraId="6C4057DB" w14:textId="77777777">
        <w:tc>
          <w:tcPr>
            <w:tcW w:w="675" w:type="dxa"/>
            <w:vAlign w:val="center"/>
          </w:tcPr>
          <w:p w14:paraId="3A4EF1A7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01997262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Nazwisko i imię</w:t>
            </w:r>
          </w:p>
        </w:tc>
        <w:tc>
          <w:tcPr>
            <w:tcW w:w="5559" w:type="dxa"/>
            <w:vAlign w:val="center"/>
          </w:tcPr>
          <w:p w14:paraId="76C5BD7D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1B0364D7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DA22E7" w:rsidRPr="00725293" w14:paraId="720812D7" w14:textId="77777777">
        <w:tc>
          <w:tcPr>
            <w:tcW w:w="675" w:type="dxa"/>
            <w:vAlign w:val="center"/>
          </w:tcPr>
          <w:p w14:paraId="7B775EE5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2D807E97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Dowód osobisty</w:t>
            </w:r>
          </w:p>
        </w:tc>
        <w:tc>
          <w:tcPr>
            <w:tcW w:w="5559" w:type="dxa"/>
            <w:vAlign w:val="center"/>
          </w:tcPr>
          <w:p w14:paraId="35852306" w14:textId="77777777" w:rsidR="00DA22E7" w:rsidRPr="00725293" w:rsidRDefault="00DA22E7" w:rsidP="0075470B">
            <w:pPr>
              <w:spacing w:line="0" w:lineRule="atLeast"/>
              <w:rPr>
                <w:rFonts w:ascii="Arial" w:eastAsia="Arial" w:hAnsi="Arial"/>
              </w:rPr>
            </w:pPr>
          </w:p>
          <w:p w14:paraId="4F9D718C" w14:textId="77777777" w:rsidR="00DA22E7" w:rsidRPr="00725293" w:rsidRDefault="00DA22E7" w:rsidP="0075470B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seria ………............…..nr ………………………………………</w:t>
            </w:r>
          </w:p>
          <w:p w14:paraId="6619F5ED" w14:textId="77777777" w:rsidR="00DA22E7" w:rsidRPr="00725293" w:rsidRDefault="00DA22E7" w:rsidP="0075470B">
            <w:pPr>
              <w:spacing w:line="113" w:lineRule="exact"/>
              <w:rPr>
                <w:rFonts w:ascii="Arial" w:eastAsia="Arial" w:hAnsi="Arial"/>
              </w:rPr>
            </w:pPr>
          </w:p>
          <w:p w14:paraId="0CFC7EC9" w14:textId="77777777" w:rsidR="00DA22E7" w:rsidRPr="00725293" w:rsidRDefault="00DA22E7" w:rsidP="0075470B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wydany przez ………………......…………….…………………</w:t>
            </w:r>
          </w:p>
          <w:p w14:paraId="4D9897E5" w14:textId="77777777" w:rsidR="00DA22E7" w:rsidRPr="00DA22E7" w:rsidRDefault="00DA22E7" w:rsidP="00DA22E7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dnia ……………………………...........</w:t>
            </w:r>
          </w:p>
        </w:tc>
      </w:tr>
      <w:tr w:rsidR="00DA22E7" w:rsidRPr="00725293" w14:paraId="132750D0" w14:textId="77777777">
        <w:tc>
          <w:tcPr>
            <w:tcW w:w="675" w:type="dxa"/>
            <w:vAlign w:val="center"/>
          </w:tcPr>
          <w:p w14:paraId="3AC7BC77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1B95EC89" w14:textId="77777777" w:rsidR="00DA22E7" w:rsidRPr="00725293" w:rsidRDefault="00DA22E7" w:rsidP="0075470B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</w:p>
          <w:p w14:paraId="61A00C4C" w14:textId="77777777" w:rsidR="00DA22E7" w:rsidRPr="00E611FF" w:rsidRDefault="00DA22E7" w:rsidP="00E611FF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Pesel</w:t>
            </w:r>
          </w:p>
        </w:tc>
        <w:tc>
          <w:tcPr>
            <w:tcW w:w="5559" w:type="dxa"/>
            <w:vAlign w:val="center"/>
          </w:tcPr>
          <w:p w14:paraId="5404B938" w14:textId="77777777" w:rsidR="00DA22E7" w:rsidRPr="00725293" w:rsidRDefault="00DA22E7" w:rsidP="0075470B">
            <w:pPr>
              <w:rPr>
                <w:rFonts w:ascii="Arial" w:hAnsi="Arial" w:cs="Arial"/>
                <w:b/>
              </w:rPr>
            </w:pPr>
          </w:p>
          <w:p w14:paraId="54426B9D" w14:textId="77777777" w:rsidR="00DA22E7" w:rsidRPr="00DA22E7" w:rsidRDefault="00DA22E7" w:rsidP="0075470B">
            <w:pPr>
              <w:rPr>
                <w:sz w:val="24"/>
                <w:szCs w:val="24"/>
              </w:rPr>
            </w:pP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sz w:val="24"/>
                <w:szCs w:val="24"/>
              </w:rPr>
              <w:t xml:space="preserve">  </w:t>
            </w:r>
          </w:p>
        </w:tc>
      </w:tr>
      <w:tr w:rsidR="00DA22E7" w:rsidRPr="00725293" w14:paraId="4642C7E6" w14:textId="77777777">
        <w:tc>
          <w:tcPr>
            <w:tcW w:w="675" w:type="dxa"/>
            <w:vAlign w:val="center"/>
          </w:tcPr>
          <w:p w14:paraId="6653E8D1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3C178F0A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</w:rPr>
              <w:t>Zakład pracy</w:t>
            </w:r>
          </w:p>
        </w:tc>
        <w:tc>
          <w:tcPr>
            <w:tcW w:w="5559" w:type="dxa"/>
            <w:vAlign w:val="center"/>
          </w:tcPr>
          <w:p w14:paraId="6ED748CC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5410B5F7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2021A850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E611FF" w:rsidRPr="00725293" w14:paraId="13DD7748" w14:textId="77777777">
        <w:tc>
          <w:tcPr>
            <w:tcW w:w="675" w:type="dxa"/>
            <w:vAlign w:val="center"/>
          </w:tcPr>
          <w:p w14:paraId="0AFB9D4C" w14:textId="77777777" w:rsidR="00E611FF" w:rsidRPr="00725293" w:rsidRDefault="00E611FF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71CE1ECF" w14:textId="77777777" w:rsidR="00E611FF" w:rsidRDefault="00E611FF" w:rsidP="0075470B">
            <w:pPr>
              <w:spacing w:line="225" w:lineRule="exact"/>
              <w:rPr>
                <w:rFonts w:ascii="Arial" w:eastAsia="Arial" w:hAnsi="Arial"/>
                <w:b/>
              </w:rPr>
            </w:pPr>
          </w:p>
          <w:p w14:paraId="0B80DFDE" w14:textId="77777777" w:rsidR="00E611FF" w:rsidRDefault="00E611FF" w:rsidP="0075470B">
            <w:pPr>
              <w:spacing w:line="225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Adres zamieszkania</w:t>
            </w:r>
          </w:p>
          <w:p w14:paraId="6A18F414" w14:textId="77777777" w:rsidR="00E611FF" w:rsidRDefault="00E611FF" w:rsidP="0075470B">
            <w:pPr>
              <w:spacing w:line="225" w:lineRule="exact"/>
              <w:rPr>
                <w:rFonts w:ascii="Arial" w:eastAsia="Arial" w:hAnsi="Arial"/>
                <w:b/>
              </w:rPr>
            </w:pPr>
          </w:p>
        </w:tc>
        <w:tc>
          <w:tcPr>
            <w:tcW w:w="5559" w:type="dxa"/>
            <w:vAlign w:val="center"/>
          </w:tcPr>
          <w:p w14:paraId="5A589874" w14:textId="77777777" w:rsidR="00E611FF" w:rsidRPr="00725293" w:rsidRDefault="00E611FF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DA22E7" w:rsidRPr="00725293" w14:paraId="63BA2842" w14:textId="77777777">
        <w:tc>
          <w:tcPr>
            <w:tcW w:w="675" w:type="dxa"/>
            <w:vAlign w:val="center"/>
          </w:tcPr>
          <w:p w14:paraId="3235B02B" w14:textId="77777777" w:rsidR="00DA22E7" w:rsidRPr="00725293" w:rsidRDefault="00E611FF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50B41F23" w14:textId="77777777" w:rsidR="00DA22E7" w:rsidRPr="00725293" w:rsidRDefault="00DA22E7" w:rsidP="0075470B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Stan cywilny</w:t>
            </w:r>
          </w:p>
        </w:tc>
        <w:tc>
          <w:tcPr>
            <w:tcW w:w="5559" w:type="dxa"/>
            <w:vAlign w:val="center"/>
          </w:tcPr>
          <w:p w14:paraId="291B606D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1A4EFFDB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</w:tbl>
    <w:p w14:paraId="77A7528D" w14:textId="77777777" w:rsidR="00DA22E7" w:rsidRDefault="00DA22E7" w:rsidP="00994596">
      <w:pPr>
        <w:spacing w:line="263" w:lineRule="exact"/>
        <w:rPr>
          <w:rFonts w:ascii="Arial" w:hAnsi="Arial" w:cs="Arial"/>
          <w:sz w:val="22"/>
          <w:szCs w:val="22"/>
        </w:rPr>
      </w:pPr>
    </w:p>
    <w:p w14:paraId="6916DE9C" w14:textId="77777777" w:rsidR="00E611FF" w:rsidRDefault="00E611FF" w:rsidP="00994596">
      <w:pPr>
        <w:spacing w:line="263" w:lineRule="exact"/>
        <w:rPr>
          <w:rFonts w:ascii="Arial" w:hAnsi="Arial" w:cs="Arial"/>
          <w:sz w:val="22"/>
          <w:szCs w:val="22"/>
        </w:rPr>
      </w:pPr>
    </w:p>
    <w:p w14:paraId="2D66FC63" w14:textId="77777777" w:rsidR="00DA22E7" w:rsidRPr="00DA22E7" w:rsidRDefault="00AC2D60" w:rsidP="00AC2D60">
      <w:pPr>
        <w:spacing w:line="263" w:lineRule="exact"/>
        <w:jc w:val="center"/>
        <w:rPr>
          <w:rFonts w:ascii="Arial" w:hAnsi="Arial" w:cs="Arial"/>
          <w:b/>
          <w:sz w:val="22"/>
          <w:szCs w:val="22"/>
        </w:rPr>
      </w:pPr>
      <w:r w:rsidRPr="00DA22E7">
        <w:rPr>
          <w:rFonts w:ascii="Arial" w:hAnsi="Arial" w:cs="Arial"/>
          <w:b/>
          <w:sz w:val="22"/>
          <w:szCs w:val="22"/>
        </w:rPr>
        <w:t xml:space="preserve">PORĘCZYCIEL </w:t>
      </w:r>
      <w:r>
        <w:rPr>
          <w:rFonts w:ascii="Arial" w:hAnsi="Arial" w:cs="Arial"/>
          <w:b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559"/>
      </w:tblGrid>
      <w:tr w:rsidR="00DA22E7" w:rsidRPr="00725293" w14:paraId="031D3B7B" w14:textId="77777777">
        <w:tc>
          <w:tcPr>
            <w:tcW w:w="675" w:type="dxa"/>
            <w:vAlign w:val="center"/>
          </w:tcPr>
          <w:p w14:paraId="62ED2327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3E6A6A0E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Nazwisko i imię</w:t>
            </w:r>
          </w:p>
        </w:tc>
        <w:tc>
          <w:tcPr>
            <w:tcW w:w="5559" w:type="dxa"/>
            <w:vAlign w:val="center"/>
          </w:tcPr>
          <w:p w14:paraId="13738197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513F43EA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DA22E7" w:rsidRPr="00725293" w14:paraId="7A3B3581" w14:textId="77777777">
        <w:tc>
          <w:tcPr>
            <w:tcW w:w="675" w:type="dxa"/>
            <w:vAlign w:val="center"/>
          </w:tcPr>
          <w:p w14:paraId="137F9E80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21F04C8D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 w:rsidRPr="00725293">
              <w:rPr>
                <w:rFonts w:ascii="Arial" w:eastAsia="Arial" w:hAnsi="Arial"/>
                <w:b/>
              </w:rPr>
              <w:t>Dowód osobisty</w:t>
            </w:r>
          </w:p>
        </w:tc>
        <w:tc>
          <w:tcPr>
            <w:tcW w:w="5559" w:type="dxa"/>
            <w:vAlign w:val="center"/>
          </w:tcPr>
          <w:p w14:paraId="1AB5829C" w14:textId="77777777" w:rsidR="00DA22E7" w:rsidRPr="00725293" w:rsidRDefault="00DA22E7" w:rsidP="0075470B">
            <w:pPr>
              <w:spacing w:line="0" w:lineRule="atLeast"/>
              <w:rPr>
                <w:rFonts w:ascii="Arial" w:eastAsia="Arial" w:hAnsi="Arial"/>
              </w:rPr>
            </w:pPr>
          </w:p>
          <w:p w14:paraId="406055CA" w14:textId="77777777" w:rsidR="00DA22E7" w:rsidRPr="00725293" w:rsidRDefault="00DA22E7" w:rsidP="0075470B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seria ………............…..nr ………………………………………</w:t>
            </w:r>
          </w:p>
          <w:p w14:paraId="4AC80C49" w14:textId="77777777" w:rsidR="00DA22E7" w:rsidRPr="00725293" w:rsidRDefault="00DA22E7" w:rsidP="0075470B">
            <w:pPr>
              <w:spacing w:line="113" w:lineRule="exact"/>
              <w:rPr>
                <w:rFonts w:ascii="Arial" w:eastAsia="Arial" w:hAnsi="Arial"/>
              </w:rPr>
            </w:pPr>
          </w:p>
          <w:p w14:paraId="778C278E" w14:textId="77777777" w:rsidR="00DA22E7" w:rsidRPr="00725293" w:rsidRDefault="00DA22E7" w:rsidP="0075470B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wydany przez ………………......…………….…………………</w:t>
            </w:r>
          </w:p>
          <w:p w14:paraId="56D66706" w14:textId="77777777" w:rsidR="00DA22E7" w:rsidRPr="00DA22E7" w:rsidRDefault="00DA22E7" w:rsidP="00DA22E7">
            <w:pPr>
              <w:spacing w:line="0" w:lineRule="atLeast"/>
              <w:rPr>
                <w:rFonts w:ascii="Arial" w:eastAsia="Arial" w:hAnsi="Arial"/>
              </w:rPr>
            </w:pPr>
            <w:r w:rsidRPr="00725293">
              <w:rPr>
                <w:rFonts w:ascii="Arial" w:eastAsia="Arial" w:hAnsi="Arial"/>
              </w:rPr>
              <w:t>dnia ……………………………...........</w:t>
            </w:r>
          </w:p>
        </w:tc>
      </w:tr>
      <w:tr w:rsidR="00DA22E7" w:rsidRPr="00725293" w14:paraId="3D51C3C0" w14:textId="77777777">
        <w:tc>
          <w:tcPr>
            <w:tcW w:w="675" w:type="dxa"/>
            <w:vAlign w:val="center"/>
          </w:tcPr>
          <w:p w14:paraId="4C809E62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7D48EDA4" w14:textId="77777777" w:rsidR="00DA22E7" w:rsidRPr="00725293" w:rsidRDefault="00DA22E7" w:rsidP="0075470B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</w:p>
          <w:p w14:paraId="71D196D3" w14:textId="77777777" w:rsidR="00DA22E7" w:rsidRPr="00E611FF" w:rsidRDefault="00DA22E7" w:rsidP="00E611FF">
            <w:pPr>
              <w:spacing w:line="0" w:lineRule="atLeast"/>
              <w:ind w:left="34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Pesel</w:t>
            </w:r>
          </w:p>
        </w:tc>
        <w:tc>
          <w:tcPr>
            <w:tcW w:w="5559" w:type="dxa"/>
            <w:vAlign w:val="center"/>
          </w:tcPr>
          <w:p w14:paraId="10940C60" w14:textId="77777777" w:rsidR="00DA22E7" w:rsidRPr="00725293" w:rsidRDefault="00DA22E7" w:rsidP="0075470B">
            <w:pPr>
              <w:rPr>
                <w:rFonts w:ascii="Arial" w:hAnsi="Arial" w:cs="Arial"/>
                <w:b/>
              </w:rPr>
            </w:pPr>
          </w:p>
          <w:p w14:paraId="1AAB6BC2" w14:textId="77777777" w:rsidR="00DA22E7" w:rsidRPr="00DA22E7" w:rsidRDefault="00DA22E7" w:rsidP="0075470B">
            <w:pPr>
              <w:rPr>
                <w:sz w:val="24"/>
                <w:szCs w:val="24"/>
              </w:rPr>
            </w:pP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rFonts w:ascii="Arial" w:hAnsi="Arial" w:cs="Arial"/>
                <w:b/>
                <w:sz w:val="24"/>
                <w:szCs w:val="24"/>
              </w:rPr>
              <w:sym w:font="Marlett" w:char="F066"/>
            </w:r>
            <w:r w:rsidRPr="00725293">
              <w:rPr>
                <w:sz w:val="24"/>
                <w:szCs w:val="24"/>
              </w:rPr>
              <w:t xml:space="preserve">  </w:t>
            </w:r>
          </w:p>
        </w:tc>
      </w:tr>
      <w:tr w:rsidR="00DA22E7" w:rsidRPr="00725293" w14:paraId="3BE6FA8F" w14:textId="77777777">
        <w:tc>
          <w:tcPr>
            <w:tcW w:w="675" w:type="dxa"/>
            <w:vAlign w:val="center"/>
          </w:tcPr>
          <w:p w14:paraId="04CF612A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 w:rsidRPr="00725293">
              <w:rPr>
                <w:rFonts w:ascii="Arial" w:eastAsia="Arial" w:hAnsi="Arial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22CF3584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</w:rPr>
              <w:t>Zakład pracy</w:t>
            </w:r>
          </w:p>
        </w:tc>
        <w:tc>
          <w:tcPr>
            <w:tcW w:w="5559" w:type="dxa"/>
            <w:vAlign w:val="center"/>
          </w:tcPr>
          <w:p w14:paraId="0244D7B5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2613EA8F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651A4571" w14:textId="77777777" w:rsidR="00DA22E7" w:rsidRPr="00725293" w:rsidRDefault="00DA22E7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E611FF" w:rsidRPr="00725293" w14:paraId="1932D2DB" w14:textId="77777777">
        <w:tc>
          <w:tcPr>
            <w:tcW w:w="675" w:type="dxa"/>
            <w:vAlign w:val="center"/>
          </w:tcPr>
          <w:p w14:paraId="2727191E" w14:textId="77777777" w:rsidR="00E611FF" w:rsidRPr="00725293" w:rsidRDefault="00E611FF" w:rsidP="009B3C8E">
            <w:pPr>
              <w:spacing w:line="225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21FB4D39" w14:textId="77777777" w:rsidR="00E611FF" w:rsidRDefault="00E611FF" w:rsidP="009B3C8E">
            <w:pPr>
              <w:spacing w:line="225" w:lineRule="exact"/>
              <w:rPr>
                <w:rFonts w:ascii="Arial" w:eastAsia="Arial" w:hAnsi="Arial"/>
                <w:b/>
              </w:rPr>
            </w:pPr>
          </w:p>
          <w:p w14:paraId="40CE3576" w14:textId="77777777" w:rsidR="00E611FF" w:rsidRDefault="00E611FF" w:rsidP="009B3C8E">
            <w:pPr>
              <w:spacing w:line="225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Adres zamieszkania</w:t>
            </w:r>
          </w:p>
          <w:p w14:paraId="41E5BAB9" w14:textId="77777777" w:rsidR="00E611FF" w:rsidRDefault="00E611FF" w:rsidP="009B3C8E">
            <w:pPr>
              <w:spacing w:line="225" w:lineRule="exact"/>
              <w:rPr>
                <w:rFonts w:ascii="Arial" w:eastAsia="Arial" w:hAnsi="Arial"/>
                <w:b/>
              </w:rPr>
            </w:pPr>
          </w:p>
        </w:tc>
        <w:tc>
          <w:tcPr>
            <w:tcW w:w="5559" w:type="dxa"/>
            <w:vAlign w:val="center"/>
          </w:tcPr>
          <w:p w14:paraId="2539104B" w14:textId="77777777" w:rsidR="00E611FF" w:rsidRPr="00725293" w:rsidRDefault="00E611FF" w:rsidP="009B3C8E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  <w:tr w:rsidR="00E611FF" w:rsidRPr="00725293" w14:paraId="5E497BA2" w14:textId="77777777">
        <w:tc>
          <w:tcPr>
            <w:tcW w:w="675" w:type="dxa"/>
            <w:vAlign w:val="center"/>
          </w:tcPr>
          <w:p w14:paraId="4DCFEB95" w14:textId="77777777" w:rsidR="00E611FF" w:rsidRPr="00725293" w:rsidRDefault="00E611FF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3C8D8CAB" w14:textId="77777777" w:rsidR="00E611FF" w:rsidRPr="00725293" w:rsidRDefault="00E611FF" w:rsidP="0075470B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725293">
              <w:rPr>
                <w:rFonts w:ascii="Arial" w:eastAsia="Arial" w:hAnsi="Arial"/>
                <w:b/>
              </w:rPr>
              <w:t>Stan cywilny</w:t>
            </w:r>
          </w:p>
        </w:tc>
        <w:tc>
          <w:tcPr>
            <w:tcW w:w="5559" w:type="dxa"/>
            <w:vAlign w:val="center"/>
          </w:tcPr>
          <w:p w14:paraId="1D5A5849" w14:textId="77777777" w:rsidR="00E611FF" w:rsidRPr="00725293" w:rsidRDefault="00E611FF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  <w:p w14:paraId="2DF9AC08" w14:textId="77777777" w:rsidR="00E611FF" w:rsidRPr="00725293" w:rsidRDefault="00E611FF" w:rsidP="0075470B">
            <w:pPr>
              <w:spacing w:line="225" w:lineRule="exact"/>
              <w:rPr>
                <w:rFonts w:ascii="Arial" w:eastAsia="Arial" w:hAnsi="Arial"/>
                <w:sz w:val="22"/>
              </w:rPr>
            </w:pPr>
          </w:p>
        </w:tc>
      </w:tr>
    </w:tbl>
    <w:p w14:paraId="4418CFB1" w14:textId="77777777" w:rsidR="00994596" w:rsidRPr="00DA22E7" w:rsidRDefault="00994596" w:rsidP="00994596">
      <w:pPr>
        <w:spacing w:line="200" w:lineRule="exact"/>
        <w:rPr>
          <w:rFonts w:ascii="Arial" w:hAnsi="Arial" w:cs="Arial"/>
        </w:rPr>
      </w:pPr>
    </w:p>
    <w:p w14:paraId="06E48AFA" w14:textId="77777777" w:rsidR="00E611FF" w:rsidRDefault="00E611FF" w:rsidP="00E611FF">
      <w:pPr>
        <w:jc w:val="center"/>
        <w:rPr>
          <w:rFonts w:ascii="Arial" w:eastAsia="Arial" w:hAnsi="Arial" w:cs="Arial"/>
          <w:b/>
          <w:i/>
          <w:sz w:val="18"/>
          <w:szCs w:val="18"/>
        </w:rPr>
      </w:pPr>
    </w:p>
    <w:p w14:paraId="08B44BDA" w14:textId="77777777" w:rsidR="00E611FF" w:rsidRDefault="00E611FF" w:rsidP="008E3467">
      <w:pPr>
        <w:rPr>
          <w:rFonts w:ascii="Arial" w:hAnsi="Arial" w:cs="Arial"/>
          <w:b/>
          <w:sz w:val="28"/>
          <w:szCs w:val="28"/>
        </w:rPr>
      </w:pPr>
    </w:p>
    <w:p w14:paraId="07CE9210" w14:textId="77777777" w:rsidR="00543DF8" w:rsidRDefault="00543DF8" w:rsidP="008E3467">
      <w:pPr>
        <w:rPr>
          <w:rFonts w:ascii="Arial" w:hAnsi="Arial" w:cs="Arial"/>
          <w:b/>
          <w:sz w:val="28"/>
          <w:szCs w:val="28"/>
        </w:rPr>
      </w:pPr>
    </w:p>
    <w:p w14:paraId="1AC61534" w14:textId="77777777" w:rsidR="00E611FF" w:rsidRDefault="00E611FF" w:rsidP="00E611FF">
      <w:pPr>
        <w:shd w:val="clear" w:color="auto" w:fill="DBE5F1"/>
        <w:jc w:val="center"/>
        <w:rPr>
          <w:rFonts w:ascii="Arial" w:hAnsi="Arial" w:cs="Arial"/>
          <w:b/>
          <w:sz w:val="28"/>
          <w:szCs w:val="28"/>
        </w:rPr>
      </w:pPr>
    </w:p>
    <w:p w14:paraId="3C2837DE" w14:textId="77777777" w:rsidR="00BD5C34" w:rsidRPr="002E67A2" w:rsidRDefault="00BD5C34" w:rsidP="0063743A">
      <w:pPr>
        <w:numPr>
          <w:ilvl w:val="0"/>
          <w:numId w:val="4"/>
        </w:numPr>
        <w:shd w:val="clear" w:color="auto" w:fill="DBE5F1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STAN ZATRUDNIENIA</w:t>
      </w:r>
    </w:p>
    <w:p w14:paraId="6DF42087" w14:textId="77777777" w:rsidR="00BD5C34" w:rsidRDefault="00BD5C34" w:rsidP="00BD5C34">
      <w:pPr>
        <w:tabs>
          <w:tab w:val="left" w:pos="426"/>
        </w:tabs>
        <w:suppressAutoHyphens w:val="0"/>
        <w:spacing w:line="0" w:lineRule="atLeast"/>
        <w:ind w:left="360"/>
        <w:rPr>
          <w:rFonts w:ascii="Arial" w:hAnsi="Arial" w:cs="Arial"/>
          <w:sz w:val="24"/>
          <w:szCs w:val="24"/>
        </w:rPr>
      </w:pPr>
    </w:p>
    <w:p w14:paraId="4990D5ED" w14:textId="77777777" w:rsidR="00BD5C34" w:rsidRPr="00567B78" w:rsidRDefault="00BD5C34" w:rsidP="00BD5C34">
      <w:pPr>
        <w:tabs>
          <w:tab w:val="left" w:pos="0"/>
        </w:tabs>
        <w:suppressAutoHyphens w:val="0"/>
        <w:spacing w:line="0" w:lineRule="atLeast"/>
        <w:rPr>
          <w:rFonts w:ascii="Arial" w:eastAsia="Arial" w:hAnsi="Arial"/>
          <w:sz w:val="22"/>
        </w:rPr>
      </w:pPr>
      <w:r w:rsidRPr="00567B78">
        <w:rPr>
          <w:rFonts w:ascii="Arial" w:eastAsia="Arial" w:hAnsi="Arial"/>
          <w:b/>
          <w:sz w:val="22"/>
        </w:rPr>
        <w:t>Liczba zatrudnionych pracowników w przeliczeniu na pełny wymiar czasu pracy</w:t>
      </w:r>
      <w:r w:rsidRPr="00567B78">
        <w:rPr>
          <w:rFonts w:ascii="Arial" w:eastAsia="Arial" w:hAnsi="Arial"/>
          <w:sz w:val="22"/>
        </w:rPr>
        <w:t>:</w:t>
      </w:r>
    </w:p>
    <w:p w14:paraId="546BBABD" w14:textId="77777777" w:rsidR="00BD5C34" w:rsidRPr="00567B78" w:rsidRDefault="00BD5C34" w:rsidP="00BD5C34">
      <w:pPr>
        <w:spacing w:line="256" w:lineRule="exact"/>
        <w:rPr>
          <w:rFonts w:ascii="Arial" w:eastAsia="Arial" w:hAnsi="Arial"/>
          <w:sz w:val="22"/>
        </w:rPr>
      </w:pPr>
    </w:p>
    <w:p w14:paraId="43E7D61A" w14:textId="77777777" w:rsidR="00BD5C34" w:rsidRPr="00567B78" w:rsidRDefault="00BD5C34" w:rsidP="0063743A">
      <w:pPr>
        <w:numPr>
          <w:ilvl w:val="1"/>
          <w:numId w:val="13"/>
        </w:numPr>
        <w:tabs>
          <w:tab w:val="left" w:pos="780"/>
        </w:tabs>
        <w:suppressAutoHyphens w:val="0"/>
        <w:spacing w:line="0" w:lineRule="atLeast"/>
        <w:ind w:left="780" w:hanging="364"/>
        <w:rPr>
          <w:rFonts w:ascii="Arial" w:eastAsia="Arial" w:hAnsi="Arial"/>
          <w:sz w:val="22"/>
        </w:rPr>
      </w:pPr>
      <w:r w:rsidRPr="00567B78">
        <w:rPr>
          <w:rFonts w:ascii="Arial" w:eastAsia="Arial" w:hAnsi="Arial"/>
          <w:sz w:val="22"/>
        </w:rPr>
        <w:t>w dniu złożenia wniosku</w:t>
      </w:r>
      <w:r>
        <w:rPr>
          <w:rFonts w:ascii="Arial" w:eastAsia="Arial" w:hAnsi="Arial"/>
          <w:sz w:val="22"/>
        </w:rPr>
        <w:t xml:space="preserve"> ............................................................................</w:t>
      </w:r>
    </w:p>
    <w:p w14:paraId="300D7D6F" w14:textId="77777777" w:rsidR="00BD5C34" w:rsidRDefault="00BD5C34" w:rsidP="0063743A">
      <w:pPr>
        <w:numPr>
          <w:ilvl w:val="1"/>
          <w:numId w:val="13"/>
        </w:numPr>
        <w:tabs>
          <w:tab w:val="left" w:pos="780"/>
        </w:tabs>
        <w:suppressAutoHyphens w:val="0"/>
        <w:spacing w:line="0" w:lineRule="atLeast"/>
        <w:ind w:left="780" w:hanging="36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</w:t>
      </w:r>
      <w:r>
        <w:rPr>
          <w:rFonts w:ascii="Arial" w:eastAsia="Arial" w:hAnsi="Arial"/>
          <w:b/>
          <w:sz w:val="22"/>
        </w:rPr>
        <w:t>ostatnich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6 miesiącach</w:t>
      </w:r>
      <w:r>
        <w:rPr>
          <w:rFonts w:ascii="Arial" w:eastAsia="Arial" w:hAnsi="Arial"/>
          <w:sz w:val="22"/>
        </w:rPr>
        <w:t xml:space="preserve"> poprzedzających dzień złożenia wniosku:</w:t>
      </w:r>
    </w:p>
    <w:p w14:paraId="1091EAF0" w14:textId="77777777" w:rsidR="00BD5C34" w:rsidRPr="00567B78" w:rsidRDefault="00BD5C34" w:rsidP="00BD5C34">
      <w:pPr>
        <w:tabs>
          <w:tab w:val="left" w:pos="780"/>
        </w:tabs>
        <w:suppressAutoHyphens w:val="0"/>
        <w:spacing w:line="0" w:lineRule="atLeast"/>
        <w:ind w:left="780"/>
        <w:rPr>
          <w:rFonts w:ascii="Arial" w:eastAsia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2693"/>
        <w:gridCol w:w="2724"/>
      </w:tblGrid>
      <w:tr w:rsidR="00BD5C34" w:rsidRPr="00BD5C34" w14:paraId="0C0614B0" w14:textId="77777777">
        <w:tc>
          <w:tcPr>
            <w:tcW w:w="817" w:type="dxa"/>
            <w:shd w:val="clear" w:color="auto" w:fill="DBE5F1"/>
            <w:vAlign w:val="center"/>
          </w:tcPr>
          <w:p w14:paraId="48EEA3F9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  <w:r w:rsidRPr="00BD5C34">
              <w:rPr>
                <w:rFonts w:ascii="Arial" w:eastAsia="Arial" w:hAnsi="Arial"/>
                <w:b/>
              </w:rPr>
              <w:t>l.p.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615566F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  <w:r w:rsidRPr="00BD5C34">
              <w:rPr>
                <w:rFonts w:ascii="Arial" w:eastAsia="Arial" w:hAnsi="Arial"/>
                <w:b/>
              </w:rPr>
              <w:t>Miesiąc/rok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7BA1A508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  <w:r w:rsidRPr="00BD5C34">
              <w:rPr>
                <w:rFonts w:ascii="Arial" w:eastAsia="Arial" w:hAnsi="Arial"/>
                <w:b/>
              </w:rPr>
              <w:t>Liczba zatrudnionych pracowników</w:t>
            </w:r>
          </w:p>
        </w:tc>
        <w:tc>
          <w:tcPr>
            <w:tcW w:w="2724" w:type="dxa"/>
            <w:shd w:val="clear" w:color="auto" w:fill="DBE5F1"/>
            <w:vAlign w:val="center"/>
          </w:tcPr>
          <w:p w14:paraId="03451367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  <w:r w:rsidRPr="00BD5C34">
              <w:rPr>
                <w:rFonts w:ascii="Arial" w:eastAsia="Arial" w:hAnsi="Arial"/>
                <w:b/>
              </w:rPr>
              <w:t>W tym liczba zatrudnionych w przeliczeniu na pełny wymiar czasu pracy</w:t>
            </w:r>
          </w:p>
        </w:tc>
      </w:tr>
      <w:tr w:rsidR="00BD5C34" w:rsidRPr="00BD5C34" w14:paraId="3CEAB336" w14:textId="77777777">
        <w:tc>
          <w:tcPr>
            <w:tcW w:w="817" w:type="dxa"/>
            <w:vAlign w:val="bottom"/>
          </w:tcPr>
          <w:p w14:paraId="6054553E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1E5709ED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  <w:r w:rsidRPr="00BD5C34">
              <w:rPr>
                <w:rFonts w:ascii="Arial" w:eastAsia="Arial" w:hAnsi="Arial"/>
                <w:sz w:val="22"/>
              </w:rPr>
              <w:t>1</w:t>
            </w:r>
          </w:p>
        </w:tc>
        <w:tc>
          <w:tcPr>
            <w:tcW w:w="2977" w:type="dxa"/>
          </w:tcPr>
          <w:p w14:paraId="0C248E8F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693" w:type="dxa"/>
          </w:tcPr>
          <w:p w14:paraId="717DC609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724" w:type="dxa"/>
          </w:tcPr>
          <w:p w14:paraId="0123290E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BD5C34" w:rsidRPr="00BD5C34" w14:paraId="58BC9A29" w14:textId="77777777">
        <w:tc>
          <w:tcPr>
            <w:tcW w:w="817" w:type="dxa"/>
            <w:vAlign w:val="bottom"/>
          </w:tcPr>
          <w:p w14:paraId="12E9F025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33AE6BFF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  <w:r w:rsidRPr="00BD5C34">
              <w:rPr>
                <w:rFonts w:ascii="Arial" w:eastAsia="Arial" w:hAnsi="Arial"/>
                <w:sz w:val="22"/>
              </w:rPr>
              <w:t>2</w:t>
            </w:r>
          </w:p>
        </w:tc>
        <w:tc>
          <w:tcPr>
            <w:tcW w:w="2977" w:type="dxa"/>
          </w:tcPr>
          <w:p w14:paraId="4571E416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693" w:type="dxa"/>
          </w:tcPr>
          <w:p w14:paraId="3D4800A6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724" w:type="dxa"/>
          </w:tcPr>
          <w:p w14:paraId="0E4DC649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BD5C34" w:rsidRPr="00BD5C34" w14:paraId="022D4B10" w14:textId="77777777">
        <w:tc>
          <w:tcPr>
            <w:tcW w:w="817" w:type="dxa"/>
            <w:vAlign w:val="bottom"/>
          </w:tcPr>
          <w:p w14:paraId="56730736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15E8872D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  <w:r w:rsidRPr="00BD5C34">
              <w:rPr>
                <w:rFonts w:ascii="Arial" w:eastAsia="Arial" w:hAnsi="Arial"/>
                <w:sz w:val="22"/>
              </w:rPr>
              <w:t>3</w:t>
            </w:r>
          </w:p>
        </w:tc>
        <w:tc>
          <w:tcPr>
            <w:tcW w:w="2977" w:type="dxa"/>
          </w:tcPr>
          <w:p w14:paraId="149673AF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693" w:type="dxa"/>
          </w:tcPr>
          <w:p w14:paraId="6AE0CC1A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724" w:type="dxa"/>
          </w:tcPr>
          <w:p w14:paraId="4D02DEE1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BD5C34" w:rsidRPr="00BD5C34" w14:paraId="64E10C2E" w14:textId="77777777">
        <w:tc>
          <w:tcPr>
            <w:tcW w:w="817" w:type="dxa"/>
            <w:vAlign w:val="bottom"/>
          </w:tcPr>
          <w:p w14:paraId="1EA558D1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484CFFA7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  <w:r w:rsidRPr="00BD5C34">
              <w:rPr>
                <w:rFonts w:ascii="Arial" w:eastAsia="Arial" w:hAnsi="Arial"/>
                <w:sz w:val="22"/>
              </w:rPr>
              <w:t>4</w:t>
            </w:r>
          </w:p>
        </w:tc>
        <w:tc>
          <w:tcPr>
            <w:tcW w:w="2977" w:type="dxa"/>
          </w:tcPr>
          <w:p w14:paraId="4CF87D36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693" w:type="dxa"/>
          </w:tcPr>
          <w:p w14:paraId="73E86EC2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724" w:type="dxa"/>
          </w:tcPr>
          <w:p w14:paraId="36EE0921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BD5C34" w:rsidRPr="00BD5C34" w14:paraId="4297635F" w14:textId="77777777">
        <w:tc>
          <w:tcPr>
            <w:tcW w:w="817" w:type="dxa"/>
            <w:vAlign w:val="bottom"/>
          </w:tcPr>
          <w:p w14:paraId="289D2EB5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3115A21B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  <w:r w:rsidRPr="00BD5C34">
              <w:rPr>
                <w:rFonts w:ascii="Arial" w:eastAsia="Arial" w:hAnsi="Arial"/>
                <w:sz w:val="22"/>
              </w:rPr>
              <w:t>5</w:t>
            </w:r>
          </w:p>
        </w:tc>
        <w:tc>
          <w:tcPr>
            <w:tcW w:w="2977" w:type="dxa"/>
          </w:tcPr>
          <w:p w14:paraId="25F8C32C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693" w:type="dxa"/>
          </w:tcPr>
          <w:p w14:paraId="53642EE6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724" w:type="dxa"/>
          </w:tcPr>
          <w:p w14:paraId="45680512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BD5C34" w:rsidRPr="00BD5C34" w14:paraId="6E5DE305" w14:textId="77777777">
        <w:tc>
          <w:tcPr>
            <w:tcW w:w="817" w:type="dxa"/>
            <w:vAlign w:val="bottom"/>
          </w:tcPr>
          <w:p w14:paraId="44CC1990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64FD9249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  <w:r w:rsidRPr="00BD5C34">
              <w:rPr>
                <w:rFonts w:ascii="Arial" w:eastAsia="Arial" w:hAnsi="Arial"/>
                <w:sz w:val="22"/>
              </w:rPr>
              <w:t>6</w:t>
            </w:r>
          </w:p>
        </w:tc>
        <w:tc>
          <w:tcPr>
            <w:tcW w:w="2977" w:type="dxa"/>
          </w:tcPr>
          <w:p w14:paraId="6EE1E6B7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693" w:type="dxa"/>
          </w:tcPr>
          <w:p w14:paraId="6B5CDF68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724" w:type="dxa"/>
          </w:tcPr>
          <w:p w14:paraId="64F38C65" w14:textId="77777777" w:rsidR="00BD5C34" w:rsidRPr="00BD5C34" w:rsidRDefault="00BD5C34" w:rsidP="00BD5C34">
            <w:pPr>
              <w:tabs>
                <w:tab w:val="left" w:pos="780"/>
              </w:tabs>
              <w:suppressAutoHyphens w:val="0"/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</w:tbl>
    <w:p w14:paraId="22DB18F9" w14:textId="77777777" w:rsidR="00BD5C34" w:rsidRDefault="00BD5C34" w:rsidP="00BD5C34">
      <w:pPr>
        <w:spacing w:line="236" w:lineRule="auto"/>
        <w:ind w:left="1040" w:right="60" w:hanging="1135"/>
        <w:jc w:val="both"/>
      </w:pPr>
    </w:p>
    <w:p w14:paraId="4A59E07F" w14:textId="77777777" w:rsidR="00BD5C34" w:rsidRDefault="00BD5C34" w:rsidP="00BD5C34">
      <w:pPr>
        <w:shd w:val="clear" w:color="auto" w:fill="FDE9D9"/>
        <w:spacing w:line="236" w:lineRule="auto"/>
        <w:ind w:left="1040" w:right="60" w:hanging="1135"/>
        <w:jc w:val="both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Pouczenie: </w:t>
      </w:r>
      <w:r>
        <w:rPr>
          <w:rFonts w:ascii="Arial" w:eastAsia="Arial" w:hAnsi="Arial"/>
          <w:i/>
        </w:rPr>
        <w:t>do stanu zatrudnienia nie wlicza się osób zatrudnionych na podstawie umowy zlecenie, umowy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i/>
        </w:rPr>
        <w:t>o dzieło, umowy o pracę nakładczą, uczniów, osób korzystających z urlopów wychowawczych, macierzyńskich oraz urlopów bezpłatnych powyżej 3 miesięcy.</w:t>
      </w:r>
    </w:p>
    <w:p w14:paraId="75065262" w14:textId="77777777" w:rsidR="00C71F77" w:rsidRPr="00C71F77" w:rsidRDefault="00C71F77" w:rsidP="00BD5C34">
      <w:pPr>
        <w:tabs>
          <w:tab w:val="left" w:pos="0"/>
        </w:tabs>
        <w:spacing w:line="0" w:lineRule="atLeast"/>
        <w:ind w:right="60"/>
        <w:jc w:val="both"/>
      </w:pPr>
    </w:p>
    <w:p w14:paraId="0E93692C" w14:textId="77777777" w:rsidR="0035570F" w:rsidRDefault="0035570F" w:rsidP="00BD5C34">
      <w:pPr>
        <w:tabs>
          <w:tab w:val="left" w:pos="0"/>
        </w:tabs>
        <w:spacing w:line="0" w:lineRule="atLeast"/>
        <w:ind w:right="60"/>
        <w:jc w:val="both"/>
        <w:rPr>
          <w:rFonts w:ascii="Arial" w:eastAsia="Arial" w:hAnsi="Arial"/>
          <w:b/>
          <w:sz w:val="22"/>
          <w:szCs w:val="22"/>
        </w:rPr>
      </w:pPr>
    </w:p>
    <w:p w14:paraId="4836824B" w14:textId="77777777" w:rsidR="00BD5C34" w:rsidRPr="00C71F77" w:rsidRDefault="00C71F77" w:rsidP="00BD5C34">
      <w:pPr>
        <w:tabs>
          <w:tab w:val="left" w:pos="0"/>
        </w:tabs>
        <w:spacing w:line="0" w:lineRule="atLeast"/>
        <w:ind w:right="60"/>
        <w:jc w:val="both"/>
        <w:rPr>
          <w:rFonts w:ascii="Arial" w:eastAsia="Arial" w:hAnsi="Arial"/>
          <w:b/>
          <w:sz w:val="22"/>
          <w:szCs w:val="22"/>
        </w:rPr>
      </w:pPr>
      <w:r w:rsidRPr="00C71F77">
        <w:rPr>
          <w:rFonts w:ascii="Arial" w:eastAsia="Arial" w:hAnsi="Arial"/>
          <w:b/>
          <w:sz w:val="22"/>
          <w:szCs w:val="22"/>
        </w:rPr>
        <w:t>Z</w:t>
      </w:r>
      <w:r w:rsidR="00BD5C34" w:rsidRPr="00C71F77">
        <w:rPr>
          <w:rFonts w:ascii="Arial" w:eastAsia="Arial" w:hAnsi="Arial"/>
          <w:b/>
          <w:sz w:val="22"/>
          <w:szCs w:val="22"/>
        </w:rPr>
        <w:t>mniejszenia wymiaru czasu pracy dokonane w ciągu ostatnich 6 miesięcy bezpośrednio poprzedzających dzień złożenia wniosku nastąpiły z powodu:</w:t>
      </w:r>
    </w:p>
    <w:p w14:paraId="6E3151C2" w14:textId="77777777" w:rsidR="00BD5C34" w:rsidRPr="007F1D1C" w:rsidRDefault="00BD5C34" w:rsidP="00BD5C34">
      <w:pPr>
        <w:tabs>
          <w:tab w:val="left" w:pos="0"/>
        </w:tabs>
        <w:spacing w:line="0" w:lineRule="atLeast"/>
        <w:ind w:right="60"/>
        <w:jc w:val="both"/>
        <w:rPr>
          <w:rFonts w:ascii="Arial" w:eastAsia="Arial" w:hAnsi="Arial"/>
          <w:color w:val="F79646"/>
          <w:sz w:val="22"/>
          <w:szCs w:val="22"/>
        </w:rPr>
      </w:pP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114"/>
        <w:gridCol w:w="3249"/>
      </w:tblGrid>
      <w:tr w:rsidR="00BD5C34" w:rsidRPr="009B3C8E" w14:paraId="06A17C1A" w14:textId="77777777">
        <w:tc>
          <w:tcPr>
            <w:tcW w:w="624" w:type="dxa"/>
            <w:vAlign w:val="center"/>
          </w:tcPr>
          <w:p w14:paraId="751A697F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>1</w:t>
            </w:r>
          </w:p>
        </w:tc>
        <w:tc>
          <w:tcPr>
            <w:tcW w:w="5114" w:type="dxa"/>
          </w:tcPr>
          <w:p w14:paraId="114E2E3E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</w:p>
          <w:p w14:paraId="7F50B2CC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 xml:space="preserve">rozwiązania  stosunku  pracy  z  pracownikiem  za  wypowiedzeniem  </w:t>
            </w:r>
            <w:r w:rsidRPr="009B3C8E">
              <w:rPr>
                <w:rFonts w:ascii="Arial" w:eastAsia="Arial" w:hAnsi="Arial"/>
                <w:b/>
              </w:rPr>
              <w:t>dokonanym  przez</w:t>
            </w:r>
            <w:r w:rsidRPr="009B3C8E">
              <w:rPr>
                <w:rFonts w:ascii="Arial" w:eastAsia="Arial" w:hAnsi="Arial"/>
              </w:rPr>
              <w:t xml:space="preserve"> </w:t>
            </w:r>
            <w:r w:rsidRPr="009B3C8E">
              <w:rPr>
                <w:rFonts w:ascii="Arial" w:eastAsia="Arial" w:hAnsi="Arial"/>
                <w:b/>
              </w:rPr>
              <w:t>Wnioskodawcę</w:t>
            </w:r>
          </w:p>
        </w:tc>
        <w:tc>
          <w:tcPr>
            <w:tcW w:w="3249" w:type="dxa"/>
          </w:tcPr>
          <w:p w14:paraId="55E837BD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8AF42C6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jc w:val="right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>………………osoba/osób</w:t>
            </w:r>
          </w:p>
        </w:tc>
      </w:tr>
      <w:tr w:rsidR="00BD5C34" w:rsidRPr="009B3C8E" w14:paraId="57C8CAEA" w14:textId="77777777">
        <w:tc>
          <w:tcPr>
            <w:tcW w:w="624" w:type="dxa"/>
            <w:vAlign w:val="center"/>
          </w:tcPr>
          <w:p w14:paraId="7C22A092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>2</w:t>
            </w:r>
          </w:p>
        </w:tc>
        <w:tc>
          <w:tcPr>
            <w:tcW w:w="5114" w:type="dxa"/>
          </w:tcPr>
          <w:p w14:paraId="57770AE8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</w:p>
          <w:p w14:paraId="0CEA4884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 xml:space="preserve">rozwiązania stosunku pracy </w:t>
            </w:r>
            <w:r w:rsidRPr="009B3C8E">
              <w:rPr>
                <w:rFonts w:ascii="Arial" w:eastAsia="Arial" w:hAnsi="Arial"/>
                <w:b/>
              </w:rPr>
              <w:t>na mocy porozumienia stron z przyczyn nie dotyczących</w:t>
            </w:r>
            <w:r w:rsidRPr="009B3C8E">
              <w:rPr>
                <w:rFonts w:ascii="Arial" w:eastAsia="Arial" w:hAnsi="Arial"/>
              </w:rPr>
              <w:t xml:space="preserve"> </w:t>
            </w:r>
            <w:r w:rsidRPr="009B3C8E">
              <w:rPr>
                <w:rFonts w:ascii="Arial" w:eastAsia="Arial" w:hAnsi="Arial"/>
                <w:b/>
              </w:rPr>
              <w:t>pracowników</w:t>
            </w:r>
          </w:p>
        </w:tc>
        <w:tc>
          <w:tcPr>
            <w:tcW w:w="3249" w:type="dxa"/>
          </w:tcPr>
          <w:p w14:paraId="12ECA874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jc w:val="both"/>
              <w:rPr>
                <w:rFonts w:ascii="Arial" w:eastAsia="Arial" w:hAnsi="Arial"/>
              </w:rPr>
            </w:pPr>
          </w:p>
          <w:p w14:paraId="1C071BF8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9B3C8E">
              <w:rPr>
                <w:rFonts w:ascii="Arial" w:eastAsia="Arial" w:hAnsi="Arial"/>
              </w:rPr>
              <w:t>………………osoba/osób</w:t>
            </w:r>
          </w:p>
        </w:tc>
      </w:tr>
      <w:tr w:rsidR="00BD5C34" w:rsidRPr="009B3C8E" w14:paraId="7096EAF2" w14:textId="77777777">
        <w:tc>
          <w:tcPr>
            <w:tcW w:w="624" w:type="dxa"/>
            <w:vAlign w:val="center"/>
          </w:tcPr>
          <w:p w14:paraId="4D1D5A55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>3</w:t>
            </w:r>
          </w:p>
        </w:tc>
        <w:tc>
          <w:tcPr>
            <w:tcW w:w="5114" w:type="dxa"/>
          </w:tcPr>
          <w:p w14:paraId="7A1F5B39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  <w:b/>
              </w:rPr>
            </w:pPr>
          </w:p>
          <w:p w14:paraId="1FFB8C93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  <w:b/>
              </w:rPr>
              <w:t xml:space="preserve">zmniejszenia wymiaru czasu </w:t>
            </w:r>
            <w:r w:rsidRPr="009B3C8E">
              <w:rPr>
                <w:rFonts w:ascii="Arial" w:eastAsia="Arial" w:hAnsi="Arial"/>
              </w:rPr>
              <w:t>pracy pracownika</w:t>
            </w:r>
            <w:r w:rsidRPr="009B3C8E">
              <w:rPr>
                <w:rFonts w:ascii="Arial" w:eastAsia="Arial" w:hAnsi="Arial"/>
                <w:b/>
              </w:rPr>
              <w:t xml:space="preserve"> dokonanym przez</w:t>
            </w:r>
            <w:r w:rsidRPr="009B3C8E">
              <w:rPr>
                <w:rFonts w:ascii="Arial" w:eastAsia="Arial" w:hAnsi="Arial"/>
              </w:rPr>
              <w:t xml:space="preserve"> </w:t>
            </w:r>
            <w:r w:rsidRPr="009B3C8E">
              <w:rPr>
                <w:rFonts w:ascii="Arial" w:eastAsia="Arial" w:hAnsi="Arial"/>
                <w:b/>
              </w:rPr>
              <w:t>Wnioskodawcę</w:t>
            </w:r>
            <w:r w:rsidRPr="009B3C8E">
              <w:rPr>
                <w:rFonts w:ascii="Arial" w:eastAsia="Arial" w:hAnsi="Arial"/>
              </w:rPr>
              <w:t xml:space="preserve">  </w:t>
            </w:r>
          </w:p>
        </w:tc>
        <w:tc>
          <w:tcPr>
            <w:tcW w:w="3249" w:type="dxa"/>
          </w:tcPr>
          <w:p w14:paraId="104CA86A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jc w:val="both"/>
              <w:rPr>
                <w:rFonts w:ascii="Arial" w:eastAsia="Arial" w:hAnsi="Arial"/>
              </w:rPr>
            </w:pPr>
          </w:p>
          <w:p w14:paraId="67E5A925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9B3C8E">
              <w:rPr>
                <w:rFonts w:ascii="Arial" w:eastAsia="Arial" w:hAnsi="Arial"/>
              </w:rPr>
              <w:t>………………osoba/osób</w:t>
            </w:r>
          </w:p>
        </w:tc>
      </w:tr>
      <w:tr w:rsidR="00BD5C34" w:rsidRPr="009B3C8E" w14:paraId="76F87BBC" w14:textId="77777777">
        <w:tc>
          <w:tcPr>
            <w:tcW w:w="624" w:type="dxa"/>
            <w:vAlign w:val="center"/>
          </w:tcPr>
          <w:p w14:paraId="68C04571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>4</w:t>
            </w:r>
          </w:p>
        </w:tc>
        <w:tc>
          <w:tcPr>
            <w:tcW w:w="5114" w:type="dxa"/>
          </w:tcPr>
          <w:p w14:paraId="3334DFE3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</w:rPr>
            </w:pPr>
          </w:p>
          <w:p w14:paraId="0E7DC728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rPr>
                <w:rFonts w:ascii="Arial" w:eastAsia="Arial" w:hAnsi="Arial"/>
                <w:b/>
              </w:rPr>
            </w:pPr>
            <w:r w:rsidRPr="009B3C8E">
              <w:rPr>
                <w:rFonts w:ascii="Arial" w:eastAsia="Arial" w:hAnsi="Arial"/>
              </w:rPr>
              <w:t xml:space="preserve">z </w:t>
            </w:r>
            <w:r w:rsidRPr="009B3C8E">
              <w:rPr>
                <w:rFonts w:ascii="Arial" w:eastAsia="Arial" w:hAnsi="Arial"/>
                <w:b/>
              </w:rPr>
              <w:t>innych przyczyn</w:t>
            </w:r>
            <w:r w:rsidRPr="009B3C8E">
              <w:rPr>
                <w:rFonts w:ascii="Arial" w:eastAsia="Arial" w:hAnsi="Arial"/>
              </w:rPr>
              <w:t>–/należy podać przyczyny zwolnienia/ art. Kodeksu Pracy</w:t>
            </w:r>
          </w:p>
        </w:tc>
        <w:tc>
          <w:tcPr>
            <w:tcW w:w="3249" w:type="dxa"/>
          </w:tcPr>
          <w:p w14:paraId="0A4E0C25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jc w:val="both"/>
              <w:rPr>
                <w:rFonts w:ascii="Arial" w:eastAsia="Arial" w:hAnsi="Arial"/>
              </w:rPr>
            </w:pPr>
          </w:p>
          <w:p w14:paraId="6F34AD46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jc w:val="right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>………………osoba/osób</w:t>
            </w:r>
          </w:p>
          <w:p w14:paraId="52E83B5B" w14:textId="77777777" w:rsidR="00BD5C34" w:rsidRPr="009B3C8E" w:rsidRDefault="00BD5C34" w:rsidP="009B3C8E">
            <w:pPr>
              <w:tabs>
                <w:tab w:val="left" w:pos="760"/>
              </w:tabs>
              <w:suppressAutoHyphens w:val="0"/>
              <w:jc w:val="both"/>
              <w:rPr>
                <w:rFonts w:ascii="Arial" w:eastAsia="Arial" w:hAnsi="Arial"/>
              </w:rPr>
            </w:pPr>
          </w:p>
          <w:p w14:paraId="323A05AD" w14:textId="77777777" w:rsidR="00BD5C34" w:rsidRPr="009B3C8E" w:rsidRDefault="008E3467" w:rsidP="009B3C8E">
            <w:pPr>
              <w:tabs>
                <w:tab w:val="left" w:pos="760"/>
              </w:tabs>
              <w:suppressAutoHyphens w:val="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 podstawie art. ………kodeksu pracy</w:t>
            </w:r>
          </w:p>
        </w:tc>
      </w:tr>
    </w:tbl>
    <w:p w14:paraId="35AFDCD9" w14:textId="77777777" w:rsidR="002C1CB3" w:rsidRDefault="002C1CB3" w:rsidP="00543DF8">
      <w:pPr>
        <w:jc w:val="both"/>
        <w:rPr>
          <w:rFonts w:ascii="Arial" w:hAnsi="Arial" w:cs="Arial"/>
          <w:sz w:val="24"/>
          <w:szCs w:val="24"/>
        </w:rPr>
      </w:pPr>
    </w:p>
    <w:p w14:paraId="36B84CEB" w14:textId="77777777" w:rsidR="00BD206A" w:rsidRDefault="00BD206A" w:rsidP="008E3467">
      <w:pPr>
        <w:jc w:val="both"/>
        <w:rPr>
          <w:rFonts w:ascii="Arial" w:hAnsi="Arial" w:cs="Arial"/>
          <w:sz w:val="24"/>
          <w:szCs w:val="24"/>
        </w:rPr>
      </w:pPr>
    </w:p>
    <w:p w14:paraId="576BB646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5A3C92A4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60D2770A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052DB632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45B33D6F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084897AE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63EFA535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7BA1C887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0896E0ED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1F3F9D92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668CA9BA" w14:textId="77777777" w:rsidR="00543DF8" w:rsidRDefault="00543DF8" w:rsidP="008E3467">
      <w:pPr>
        <w:jc w:val="both"/>
        <w:rPr>
          <w:rFonts w:ascii="Arial" w:hAnsi="Arial" w:cs="Arial"/>
          <w:sz w:val="24"/>
          <w:szCs w:val="24"/>
        </w:rPr>
      </w:pPr>
    </w:p>
    <w:p w14:paraId="3D582D8C" w14:textId="77777777" w:rsidR="00E611FF" w:rsidRDefault="00E611FF" w:rsidP="00E611FF">
      <w:pPr>
        <w:shd w:val="clear" w:color="auto" w:fill="DBE5F1"/>
        <w:jc w:val="center"/>
        <w:rPr>
          <w:rFonts w:ascii="Arial" w:hAnsi="Arial" w:cs="Arial"/>
          <w:b/>
          <w:sz w:val="28"/>
          <w:szCs w:val="28"/>
        </w:rPr>
      </w:pPr>
    </w:p>
    <w:p w14:paraId="7AD819B0" w14:textId="77777777" w:rsidR="007F1D1C" w:rsidRPr="002E67A2" w:rsidRDefault="007F1D1C" w:rsidP="0063743A">
      <w:pPr>
        <w:numPr>
          <w:ilvl w:val="0"/>
          <w:numId w:val="4"/>
        </w:numPr>
        <w:shd w:val="clear" w:color="auto" w:fill="DBE5F1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OŚWIADCZENIA WNIOSKODAWCY</w:t>
      </w:r>
    </w:p>
    <w:p w14:paraId="4F5E803B" w14:textId="77777777" w:rsidR="00BD5C34" w:rsidRDefault="00BD5C34" w:rsidP="00BD5C34">
      <w:pPr>
        <w:pStyle w:val="Tekstpodstawowy3"/>
        <w:rPr>
          <w:rFonts w:ascii="Arial" w:hAnsi="Arial" w:cs="Arial"/>
          <w:i/>
          <w:sz w:val="22"/>
          <w:szCs w:val="22"/>
        </w:rPr>
      </w:pPr>
    </w:p>
    <w:p w14:paraId="776A24AE" w14:textId="77777777" w:rsidR="008E3467" w:rsidRPr="004B1ADB" w:rsidRDefault="00BD5C34" w:rsidP="008E3467">
      <w:pPr>
        <w:pStyle w:val="Tekstpodstawowy"/>
        <w:suppressAutoHyphens w:val="0"/>
        <w:rPr>
          <w:rFonts w:ascii="Arial" w:hAnsi="Arial" w:cs="Arial"/>
          <w:sz w:val="22"/>
          <w:szCs w:val="22"/>
        </w:rPr>
      </w:pPr>
      <w:r w:rsidRPr="00C71F77">
        <w:rPr>
          <w:rFonts w:ascii="Arial" w:hAnsi="Arial" w:cs="Arial"/>
          <w:i/>
          <w:sz w:val="22"/>
          <w:szCs w:val="22"/>
        </w:rPr>
        <w:t>Świadoma/y odpowiedzialności karnej za składanie nieprawdziwych danych (art.233 k.k.) oświadczam,  że w dniu składania wniosku</w:t>
      </w:r>
      <w:r w:rsidR="008E3467" w:rsidRPr="008E3467">
        <w:rPr>
          <w:rFonts w:ascii="Arial" w:hAnsi="Arial" w:cs="Arial"/>
          <w:sz w:val="22"/>
          <w:szCs w:val="22"/>
        </w:rPr>
        <w:t xml:space="preserve"> </w:t>
      </w:r>
      <w:r w:rsidR="008E3467">
        <w:rPr>
          <w:rFonts w:ascii="Arial" w:hAnsi="Arial" w:cs="Arial"/>
          <w:sz w:val="22"/>
          <w:szCs w:val="22"/>
        </w:rPr>
        <w:t>/</w:t>
      </w:r>
      <w:r w:rsidR="008E3467" w:rsidRPr="008E3467">
        <w:rPr>
          <w:rFonts w:ascii="Arial" w:hAnsi="Arial" w:cs="Arial"/>
          <w:i/>
          <w:sz w:val="18"/>
          <w:szCs w:val="18"/>
        </w:rPr>
        <w:t>proszę zaznaczyć właściwe</w:t>
      </w:r>
      <w:r w:rsidR="008E3467">
        <w:rPr>
          <w:rFonts w:ascii="Arial" w:hAnsi="Arial" w:cs="Arial"/>
          <w:sz w:val="22"/>
          <w:szCs w:val="22"/>
        </w:rPr>
        <w:t>/</w:t>
      </w:r>
      <w:r w:rsidR="008E3467" w:rsidRPr="004B1ADB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10030" w:type="dxa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5919"/>
      </w:tblGrid>
      <w:tr w:rsidR="008E3467" w:rsidRPr="00922E0E" w14:paraId="463C4CDF" w14:textId="77777777" w:rsidTr="004B7FE2">
        <w:tc>
          <w:tcPr>
            <w:tcW w:w="567" w:type="dxa"/>
          </w:tcPr>
          <w:p w14:paraId="3E0E31D4" w14:textId="77777777" w:rsidR="008E3467" w:rsidRPr="00922E0E" w:rsidRDefault="008E3467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9A6D5A" w14:textId="77777777" w:rsidR="008E3467" w:rsidRPr="00922E0E" w:rsidRDefault="008E3467" w:rsidP="00592442">
            <w:pPr>
              <w:pStyle w:val="Tekstpodstawowy3"/>
              <w:numPr>
                <w:ilvl w:val="0"/>
                <w:numId w:val="40"/>
              </w:numPr>
              <w:spacing w:after="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posiadam</w:t>
            </w:r>
          </w:p>
          <w:p w14:paraId="5C61FFA4" w14:textId="77777777" w:rsidR="008E3467" w:rsidRPr="00922E0E" w:rsidRDefault="008E3467" w:rsidP="00592442">
            <w:pPr>
              <w:pStyle w:val="Tekstpodstawowy3"/>
              <w:numPr>
                <w:ilvl w:val="0"/>
                <w:numId w:val="40"/>
              </w:numPr>
              <w:spacing w:after="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 xml:space="preserve">nie posiadam </w:t>
            </w:r>
          </w:p>
        </w:tc>
        <w:tc>
          <w:tcPr>
            <w:tcW w:w="5919" w:type="dxa"/>
          </w:tcPr>
          <w:p w14:paraId="369930A3" w14:textId="77777777" w:rsidR="008E3467" w:rsidRDefault="008E3467" w:rsidP="008E3467">
            <w:pPr>
              <w:pStyle w:val="Tekstpodstawowy3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w dniu złożenia wn</w:t>
            </w:r>
            <w:r w:rsidR="00922E0E">
              <w:rPr>
                <w:rFonts w:ascii="Arial" w:hAnsi="Arial" w:cs="Arial"/>
                <w:sz w:val="20"/>
                <w:szCs w:val="20"/>
              </w:rPr>
              <w:t xml:space="preserve">iosku żadnych  nieuregulowanych </w:t>
            </w:r>
            <w:r w:rsidRPr="00922E0E">
              <w:rPr>
                <w:rFonts w:ascii="Arial" w:hAnsi="Arial" w:cs="Arial"/>
                <w:sz w:val="20"/>
                <w:szCs w:val="20"/>
              </w:rPr>
              <w:t>w terminie zobowiązań cywilnoprawnych,</w:t>
            </w:r>
          </w:p>
          <w:p w14:paraId="2DEBB2EF" w14:textId="77777777" w:rsidR="00543DF8" w:rsidRPr="00922E0E" w:rsidRDefault="00543DF8" w:rsidP="008E3467">
            <w:pPr>
              <w:pStyle w:val="Tekstpodstawowy3"/>
              <w:spacing w:after="0"/>
              <w:ind w:lef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E3467" w:rsidRPr="00922E0E" w14:paraId="20CAF83D" w14:textId="77777777" w:rsidTr="004B7FE2">
        <w:tc>
          <w:tcPr>
            <w:tcW w:w="567" w:type="dxa"/>
          </w:tcPr>
          <w:p w14:paraId="125DDCE2" w14:textId="77777777" w:rsidR="008E3467" w:rsidRPr="00922E0E" w:rsidRDefault="008E3467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EF83B9" w14:textId="77777777" w:rsidR="008E3467" w:rsidRPr="00922E0E" w:rsidRDefault="008E3467" w:rsidP="00592442">
            <w:pPr>
              <w:pStyle w:val="Tekstpodstawowy3"/>
              <w:numPr>
                <w:ilvl w:val="0"/>
                <w:numId w:val="40"/>
              </w:numPr>
              <w:spacing w:after="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zalegam</w:t>
            </w:r>
          </w:p>
          <w:p w14:paraId="409D1DD5" w14:textId="77777777" w:rsidR="008E3467" w:rsidRPr="00922E0E" w:rsidRDefault="008E3467" w:rsidP="00592442">
            <w:pPr>
              <w:pStyle w:val="Tekstpodstawowy3"/>
              <w:numPr>
                <w:ilvl w:val="0"/>
                <w:numId w:val="40"/>
              </w:numPr>
              <w:spacing w:after="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nie zalegam</w:t>
            </w:r>
          </w:p>
        </w:tc>
        <w:tc>
          <w:tcPr>
            <w:tcW w:w="5919" w:type="dxa"/>
          </w:tcPr>
          <w:p w14:paraId="668E551C" w14:textId="77777777" w:rsidR="00922E0E" w:rsidRPr="00922E0E" w:rsidRDefault="00922E0E" w:rsidP="00922E0E">
            <w:pPr>
              <w:pStyle w:val="Tekstpodstawowy"/>
              <w:suppressAutoHyphens w:val="0"/>
              <w:rPr>
                <w:rFonts w:ascii="Arial" w:hAnsi="Arial" w:cs="Arial"/>
                <w:sz w:val="20"/>
              </w:rPr>
            </w:pPr>
            <w:r w:rsidRPr="00922E0E">
              <w:rPr>
                <w:rFonts w:ascii="Arial" w:hAnsi="Arial" w:cs="Arial"/>
                <w:sz w:val="20"/>
              </w:rPr>
              <w:t>w dniu złożenia wniosku:</w:t>
            </w:r>
          </w:p>
          <w:p w14:paraId="7D64001D" w14:textId="77777777" w:rsidR="00922E0E" w:rsidRPr="00922E0E" w:rsidRDefault="00922E0E" w:rsidP="00592442">
            <w:pPr>
              <w:pStyle w:val="Tekstpodstawowy"/>
              <w:numPr>
                <w:ilvl w:val="0"/>
                <w:numId w:val="32"/>
              </w:numPr>
              <w:suppressAutoHyphens w:val="0"/>
              <w:ind w:left="317"/>
              <w:rPr>
                <w:rFonts w:ascii="Arial" w:hAnsi="Arial" w:cs="Arial"/>
                <w:sz w:val="20"/>
              </w:rPr>
            </w:pPr>
            <w:r w:rsidRPr="00922E0E">
              <w:rPr>
                <w:rFonts w:ascii="Arial" w:hAnsi="Arial" w:cs="Arial"/>
                <w:sz w:val="20"/>
              </w:rPr>
              <w:t xml:space="preserve">z </w:t>
            </w:r>
            <w:r w:rsidR="00924965">
              <w:rPr>
                <w:rFonts w:ascii="Arial" w:hAnsi="Arial" w:cs="Arial"/>
                <w:sz w:val="20"/>
              </w:rPr>
              <w:t>wy</w:t>
            </w:r>
            <w:r w:rsidRPr="00922E0E">
              <w:rPr>
                <w:rFonts w:ascii="Arial" w:hAnsi="Arial" w:cs="Arial"/>
                <w:sz w:val="20"/>
              </w:rPr>
              <w:t xml:space="preserve">płacaniem </w:t>
            </w:r>
            <w:r w:rsidR="00924965">
              <w:rPr>
                <w:rFonts w:ascii="Arial" w:hAnsi="Arial" w:cs="Arial"/>
                <w:sz w:val="20"/>
              </w:rPr>
              <w:t>wynagrodzeń pracownikom oraz opłacaniem należnych</w:t>
            </w:r>
            <w:r w:rsidRPr="00922E0E">
              <w:rPr>
                <w:rFonts w:ascii="Arial" w:hAnsi="Arial" w:cs="Arial"/>
                <w:sz w:val="20"/>
              </w:rPr>
              <w:t xml:space="preserve"> składek na ubezpieczenia społeczne, </w:t>
            </w:r>
            <w:r w:rsidR="00924965">
              <w:rPr>
                <w:rFonts w:ascii="Arial" w:hAnsi="Arial" w:cs="Arial"/>
                <w:sz w:val="20"/>
              </w:rPr>
              <w:t xml:space="preserve">ubezpieczenie </w:t>
            </w:r>
            <w:r w:rsidRPr="00922E0E">
              <w:rPr>
                <w:rFonts w:ascii="Arial" w:hAnsi="Arial" w:cs="Arial"/>
                <w:sz w:val="20"/>
              </w:rPr>
              <w:t>zdrowotne, Fundusz Pracy</w:t>
            </w:r>
            <w:r w:rsidR="00924965">
              <w:rPr>
                <w:rFonts w:ascii="Arial" w:hAnsi="Arial" w:cs="Arial"/>
                <w:sz w:val="20"/>
              </w:rPr>
              <w:t xml:space="preserve">, Fundusz Solidarnościowy, </w:t>
            </w:r>
            <w:r w:rsidRPr="00922E0E">
              <w:rPr>
                <w:rFonts w:ascii="Arial" w:hAnsi="Arial" w:cs="Arial"/>
                <w:sz w:val="20"/>
              </w:rPr>
              <w:t xml:space="preserve"> </w:t>
            </w:r>
            <w:r w:rsidR="00924965" w:rsidRPr="00924965">
              <w:rPr>
                <w:rFonts w:ascii="Arial" w:hAnsi="Arial" w:cs="Arial"/>
                <w:sz w:val="20"/>
                <w:shd w:val="clear" w:color="auto" w:fill="FFFFFF"/>
              </w:rPr>
              <w:t>Fundusz Gwarantowanych Świadczeń Pracowniczych, Państwowy Fundusz Rehabilitacji Osób Niepełnosprawnych oraz Fundusz Emerytur Pomostowych</w:t>
            </w:r>
            <w:r w:rsidRPr="00924965">
              <w:rPr>
                <w:rFonts w:ascii="Arial" w:hAnsi="Arial" w:cs="Arial"/>
                <w:sz w:val="20"/>
              </w:rPr>
              <w:t>,</w:t>
            </w:r>
          </w:p>
          <w:p w14:paraId="00655CCA" w14:textId="77777777" w:rsidR="008E3467" w:rsidRDefault="00922E0E" w:rsidP="00592442">
            <w:pPr>
              <w:pStyle w:val="Tekstpodstawowy"/>
              <w:numPr>
                <w:ilvl w:val="0"/>
                <w:numId w:val="32"/>
              </w:numPr>
              <w:suppressAutoHyphens w:val="0"/>
              <w:ind w:left="317"/>
              <w:rPr>
                <w:rFonts w:ascii="Arial" w:hAnsi="Arial" w:cs="Arial"/>
                <w:sz w:val="20"/>
              </w:rPr>
            </w:pPr>
            <w:r w:rsidRPr="00922E0E">
              <w:rPr>
                <w:rFonts w:ascii="Arial" w:hAnsi="Arial" w:cs="Arial"/>
                <w:sz w:val="20"/>
              </w:rPr>
              <w:t>z opłacaniem innych danin publicznych (podatki, opłaty lokalne),</w:t>
            </w:r>
          </w:p>
          <w:p w14:paraId="4BA5556C" w14:textId="77777777" w:rsidR="00543DF8" w:rsidRPr="00922E0E" w:rsidRDefault="00543DF8" w:rsidP="00543DF8">
            <w:pPr>
              <w:pStyle w:val="Tekstpodstawowy"/>
              <w:suppressAutoHyphens w:val="0"/>
              <w:ind w:left="317"/>
              <w:rPr>
                <w:rFonts w:ascii="Arial" w:hAnsi="Arial" w:cs="Arial"/>
                <w:sz w:val="20"/>
              </w:rPr>
            </w:pPr>
          </w:p>
        </w:tc>
      </w:tr>
      <w:tr w:rsidR="008E3467" w:rsidRPr="00922E0E" w14:paraId="28B65F68" w14:textId="77777777" w:rsidTr="004B7FE2">
        <w:tc>
          <w:tcPr>
            <w:tcW w:w="567" w:type="dxa"/>
          </w:tcPr>
          <w:p w14:paraId="25A20285" w14:textId="77777777" w:rsidR="008E3467" w:rsidRPr="00922E0E" w:rsidRDefault="008E3467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7714C" w14:textId="77777777" w:rsidR="008E3467" w:rsidRPr="00922E0E" w:rsidRDefault="00922E0E" w:rsidP="00592442">
            <w:pPr>
              <w:pStyle w:val="Tekstpodstawowy3"/>
              <w:numPr>
                <w:ilvl w:val="0"/>
                <w:numId w:val="40"/>
              </w:numPr>
              <w:spacing w:after="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rozwiązałem</w:t>
            </w:r>
          </w:p>
          <w:p w14:paraId="76D2474C" w14:textId="77777777" w:rsidR="00922E0E" w:rsidRPr="00922E0E" w:rsidRDefault="00922E0E" w:rsidP="00592442">
            <w:pPr>
              <w:pStyle w:val="Tekstpodstawowy3"/>
              <w:numPr>
                <w:ilvl w:val="0"/>
                <w:numId w:val="40"/>
              </w:numPr>
              <w:spacing w:after="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nie rozwiązałem</w:t>
            </w:r>
          </w:p>
        </w:tc>
        <w:tc>
          <w:tcPr>
            <w:tcW w:w="5919" w:type="dxa"/>
          </w:tcPr>
          <w:p w14:paraId="7C0634E1" w14:textId="77777777" w:rsidR="008E3467" w:rsidRDefault="00922E0E" w:rsidP="00543DF8">
            <w:pPr>
              <w:pStyle w:val="Tekstpodstawowy"/>
              <w:suppressAutoHyphens w:val="0"/>
              <w:rPr>
                <w:rFonts w:ascii="Arial" w:hAnsi="Arial" w:cs="Arial"/>
                <w:sz w:val="20"/>
                <w:u w:val="single"/>
              </w:rPr>
            </w:pPr>
            <w:r w:rsidRPr="00922E0E">
              <w:rPr>
                <w:rFonts w:ascii="Arial" w:hAnsi="Arial" w:cs="Arial"/>
                <w:sz w:val="20"/>
              </w:rPr>
              <w:t xml:space="preserve">stosunku pracy z pracownikiem/(mi) w drodze wypowiedzenia dokonanego przez Pracodawcę, bądź na mocy porozumienia stron z przyczyn niedotyczących pracowników w okresie </w:t>
            </w:r>
            <w:r w:rsidR="00543DF8">
              <w:rPr>
                <w:rFonts w:ascii="Arial" w:hAnsi="Arial" w:cs="Arial"/>
                <w:sz w:val="20"/>
              </w:rPr>
              <w:br/>
            </w:r>
            <w:r w:rsidRPr="00922E0E">
              <w:rPr>
                <w:rFonts w:ascii="Arial" w:hAnsi="Arial" w:cs="Arial"/>
                <w:sz w:val="20"/>
              </w:rPr>
              <w:t xml:space="preserve">6 miesięcy bezpośrednio poprzedzających dzień złożenia </w:t>
            </w:r>
            <w:r w:rsidRPr="008F5EB5">
              <w:rPr>
                <w:rFonts w:ascii="Arial" w:hAnsi="Arial" w:cs="Arial"/>
                <w:sz w:val="20"/>
              </w:rPr>
              <w:t>wniosku oraz w okresie od dnia złożenia wniosku do dnia otrzymania refundacji,</w:t>
            </w:r>
          </w:p>
          <w:p w14:paraId="152788C3" w14:textId="77777777" w:rsidR="00543DF8" w:rsidRPr="00543DF8" w:rsidRDefault="00543DF8" w:rsidP="00543DF8">
            <w:pPr>
              <w:pStyle w:val="Tekstpodstawowy"/>
              <w:suppressAutoHyphens w:val="0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8E3467" w:rsidRPr="00922E0E" w14:paraId="021AE70B" w14:textId="77777777" w:rsidTr="004B7FE2">
        <w:tc>
          <w:tcPr>
            <w:tcW w:w="567" w:type="dxa"/>
          </w:tcPr>
          <w:p w14:paraId="7776E5F4" w14:textId="77777777" w:rsidR="008E3467" w:rsidRPr="00922E0E" w:rsidRDefault="008E3467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60C54B" w14:textId="77777777" w:rsidR="008E3467" w:rsidRPr="00D80680" w:rsidRDefault="005F48D6" w:rsidP="00592442">
            <w:pPr>
              <w:pStyle w:val="Tekstpodstawowy3"/>
              <w:numPr>
                <w:ilvl w:val="0"/>
                <w:numId w:val="4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="002E4379" w:rsidRPr="00D80680">
              <w:rPr>
                <w:rFonts w:ascii="Arial" w:hAnsi="Arial" w:cs="Arial"/>
                <w:sz w:val="20"/>
                <w:szCs w:val="20"/>
              </w:rPr>
              <w:t>obniżyłem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  <w:p w14:paraId="467D8744" w14:textId="77777777" w:rsidR="002E4379" w:rsidRPr="00D80680" w:rsidRDefault="005F48D6" w:rsidP="00592442">
            <w:pPr>
              <w:pStyle w:val="Tekstpodstawowy3"/>
              <w:numPr>
                <w:ilvl w:val="0"/>
                <w:numId w:val="4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="002E4379" w:rsidRPr="00D80680">
              <w:rPr>
                <w:rFonts w:ascii="Arial" w:hAnsi="Arial" w:cs="Arial"/>
                <w:sz w:val="20"/>
                <w:szCs w:val="20"/>
              </w:rPr>
              <w:t>zamierzam obniżyć</w:t>
            </w:r>
          </w:p>
          <w:p w14:paraId="58BB1E4F" w14:textId="77777777" w:rsidR="00CB4EFC" w:rsidRPr="00D80680" w:rsidRDefault="00CB4EFC" w:rsidP="008E3467">
            <w:pPr>
              <w:pStyle w:val="Tekstpodstawowy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86980A" w14:textId="77777777" w:rsidR="00CB4EFC" w:rsidRPr="00D80680" w:rsidRDefault="00CB4EFC" w:rsidP="00CB4EFC"/>
        </w:tc>
        <w:tc>
          <w:tcPr>
            <w:tcW w:w="5919" w:type="dxa"/>
          </w:tcPr>
          <w:p w14:paraId="4F837B38" w14:textId="77777777" w:rsidR="00CB4EFC" w:rsidRPr="008F5EB5" w:rsidRDefault="005F48D6" w:rsidP="008F5EB5">
            <w:pPr>
              <w:pStyle w:val="Tekstpodstawowy"/>
              <w:suppressAutoHyphens w:val="0"/>
              <w:rPr>
                <w:rFonts w:ascii="Arial" w:hAnsi="Arial" w:cs="Arial"/>
                <w:sz w:val="20"/>
                <w:u w:val="single"/>
              </w:rPr>
            </w:pPr>
            <w:r w:rsidRPr="005F48D6">
              <w:rPr>
                <w:rFonts w:ascii="Arial" w:hAnsi="Arial" w:cs="Arial"/>
                <w:sz w:val="20"/>
                <w:shd w:val="clear" w:color="auto" w:fill="FFFFFF"/>
              </w:rPr>
              <w:t>wymiaru czasu pracy pracownika w drodze wypowiedzenia albo na mocy porozumienia stron z przyczyn niedotyczących pracowników w okresie</w:t>
            </w:r>
            <w:r w:rsidRPr="005F48D6">
              <w:rPr>
                <w:rFonts w:ascii="Arial" w:hAnsi="Arial" w:cs="Arial"/>
                <w:sz w:val="20"/>
              </w:rPr>
              <w:t xml:space="preserve"> w okresie 6 miesięcy bezpośrednio poprzedzających dzień złożenia wniosku </w:t>
            </w:r>
            <w:r w:rsidRPr="008F5EB5">
              <w:rPr>
                <w:rFonts w:ascii="Arial" w:hAnsi="Arial" w:cs="Arial"/>
                <w:sz w:val="20"/>
              </w:rPr>
              <w:t>oraz w okresie od dnia złożenia wniosku do dnia otrzymania refundacji,</w:t>
            </w:r>
          </w:p>
        </w:tc>
      </w:tr>
      <w:tr w:rsidR="008E3467" w:rsidRPr="00922E0E" w14:paraId="64BA6D4F" w14:textId="77777777" w:rsidTr="004B7FE2">
        <w:tc>
          <w:tcPr>
            <w:tcW w:w="567" w:type="dxa"/>
          </w:tcPr>
          <w:p w14:paraId="5D1E4059" w14:textId="77777777" w:rsidR="008E3467" w:rsidRPr="00922E0E" w:rsidRDefault="008E3467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978EBE" w14:textId="77777777" w:rsidR="008E3467" w:rsidRPr="00922E0E" w:rsidRDefault="00922E0E" w:rsidP="00592442">
            <w:pPr>
              <w:pStyle w:val="Tekstpodstawowy3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byłem</w:t>
            </w:r>
          </w:p>
          <w:p w14:paraId="0D4BFBE6" w14:textId="77777777" w:rsidR="00922E0E" w:rsidRPr="00922E0E" w:rsidRDefault="00922E0E" w:rsidP="00592442">
            <w:pPr>
              <w:pStyle w:val="Tekstpodstawowy3"/>
              <w:numPr>
                <w:ilvl w:val="0"/>
                <w:numId w:val="4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nie byłem</w:t>
            </w:r>
          </w:p>
        </w:tc>
        <w:tc>
          <w:tcPr>
            <w:tcW w:w="5919" w:type="dxa"/>
          </w:tcPr>
          <w:p w14:paraId="370B572F" w14:textId="77777777" w:rsidR="008E3467" w:rsidRDefault="00922E0E" w:rsidP="00922E0E">
            <w:pPr>
              <w:pStyle w:val="Tekstpodstawowy"/>
              <w:suppressAutoHyphens w:val="0"/>
              <w:rPr>
                <w:rFonts w:ascii="Arial" w:hAnsi="Arial" w:cs="Arial"/>
                <w:sz w:val="20"/>
              </w:rPr>
            </w:pPr>
            <w:r w:rsidRPr="00922E0E">
              <w:rPr>
                <w:rFonts w:ascii="Arial" w:hAnsi="Arial" w:cs="Arial"/>
                <w:sz w:val="20"/>
              </w:rPr>
              <w:t xml:space="preserve">karany za przestępstwa przeciwko obrotowi gospodarczemu </w:t>
            </w:r>
            <w:r>
              <w:rPr>
                <w:rFonts w:ascii="Arial" w:hAnsi="Arial" w:cs="Arial"/>
                <w:sz w:val="20"/>
              </w:rPr>
              <w:br/>
            </w:r>
            <w:r w:rsidRPr="00922E0E">
              <w:rPr>
                <w:rFonts w:ascii="Arial" w:hAnsi="Arial" w:cs="Arial"/>
                <w:sz w:val="20"/>
              </w:rPr>
              <w:t xml:space="preserve">w rozumieniu ustawy z dnia 6 czerwca1997 r. - Kodeks Karny </w:t>
            </w:r>
            <w:r>
              <w:rPr>
                <w:rFonts w:ascii="Arial" w:hAnsi="Arial" w:cs="Arial"/>
                <w:sz w:val="20"/>
              </w:rPr>
              <w:br/>
            </w:r>
            <w:r w:rsidRPr="00922E0E">
              <w:rPr>
                <w:rFonts w:ascii="Arial" w:hAnsi="Arial" w:cs="Arial"/>
                <w:sz w:val="20"/>
              </w:rPr>
              <w:t>w okresie 2 lat przed dniem złożenia wniosku;</w:t>
            </w:r>
          </w:p>
          <w:p w14:paraId="491C7B7E" w14:textId="77777777" w:rsidR="00543DF8" w:rsidRPr="00922E0E" w:rsidRDefault="00543DF8" w:rsidP="00922E0E">
            <w:pPr>
              <w:pStyle w:val="Tekstpodstawowy"/>
              <w:suppressAutoHyphens w:val="0"/>
              <w:rPr>
                <w:rFonts w:ascii="Arial" w:hAnsi="Arial" w:cs="Arial"/>
                <w:sz w:val="20"/>
              </w:rPr>
            </w:pPr>
          </w:p>
        </w:tc>
      </w:tr>
      <w:tr w:rsidR="008E3467" w:rsidRPr="00922E0E" w14:paraId="06535CFD" w14:textId="77777777" w:rsidTr="004B7FE2">
        <w:tc>
          <w:tcPr>
            <w:tcW w:w="567" w:type="dxa"/>
          </w:tcPr>
          <w:p w14:paraId="5F00560D" w14:textId="77777777" w:rsidR="008E3467" w:rsidRPr="00922E0E" w:rsidRDefault="008E3467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F20F35" w14:textId="77777777" w:rsidR="008E3467" w:rsidRPr="00922E0E" w:rsidRDefault="00922E0E" w:rsidP="00592442">
            <w:pPr>
              <w:pStyle w:val="Tekstpodstawowy3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prowadzę</w:t>
            </w:r>
          </w:p>
          <w:p w14:paraId="233E3FF8" w14:textId="77777777" w:rsidR="00922E0E" w:rsidRPr="00922E0E" w:rsidRDefault="00922E0E" w:rsidP="00592442">
            <w:pPr>
              <w:pStyle w:val="Tekstpodstawowy3"/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nie prowadzę</w:t>
            </w:r>
          </w:p>
        </w:tc>
        <w:tc>
          <w:tcPr>
            <w:tcW w:w="5919" w:type="dxa"/>
          </w:tcPr>
          <w:p w14:paraId="2628CD29" w14:textId="77777777" w:rsidR="008E3467" w:rsidRPr="00922E0E" w:rsidRDefault="00922E0E" w:rsidP="00922E0E">
            <w:pPr>
              <w:pStyle w:val="Tekstpodstawowy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działalność gospodarczą  w rozumieniu ustawy z dnia 6 marca 2018 r. Prawo przedsiębiorców przez wymagany okres co najmniej 6 miesięcy przed złożeniem wniosku</w:t>
            </w:r>
            <w:r>
              <w:rPr>
                <w:rFonts w:ascii="Arial" w:hAnsi="Arial" w:cs="Arial"/>
                <w:sz w:val="20"/>
                <w:szCs w:val="20"/>
              </w:rPr>
              <w:t>, (</w:t>
            </w:r>
            <w:r w:rsidRPr="00922E0E">
              <w:rPr>
                <w:rFonts w:ascii="Arial" w:hAnsi="Arial" w:cs="Arial"/>
                <w:sz w:val="20"/>
                <w:szCs w:val="20"/>
              </w:rPr>
              <w:t>w tym czasie nie zawieszałem działalności gospodarczej),</w:t>
            </w:r>
          </w:p>
        </w:tc>
      </w:tr>
      <w:tr w:rsidR="00922E0E" w:rsidRPr="00922E0E" w14:paraId="7BFE8276" w14:textId="77777777" w:rsidTr="004B7FE2">
        <w:tc>
          <w:tcPr>
            <w:tcW w:w="567" w:type="dxa"/>
          </w:tcPr>
          <w:p w14:paraId="47230723" w14:textId="77777777" w:rsidR="00922E0E" w:rsidRPr="00922E0E" w:rsidRDefault="00922E0E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D5B085" w14:textId="77777777" w:rsidR="00922E0E" w:rsidRPr="00922E0E" w:rsidRDefault="00922E0E" w:rsidP="00592442">
            <w:pPr>
              <w:pStyle w:val="Tekstpodstawowy3"/>
              <w:numPr>
                <w:ilvl w:val="0"/>
                <w:numId w:val="4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ciąży na mnie obowiązek</w:t>
            </w:r>
          </w:p>
          <w:p w14:paraId="11E199E3" w14:textId="77777777" w:rsidR="00922E0E" w:rsidRPr="00922E0E" w:rsidRDefault="00922E0E" w:rsidP="00592442">
            <w:pPr>
              <w:pStyle w:val="Tekstpodstawowy3"/>
              <w:numPr>
                <w:ilvl w:val="0"/>
                <w:numId w:val="4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E0E">
              <w:rPr>
                <w:rFonts w:ascii="Arial" w:hAnsi="Arial" w:cs="Arial"/>
                <w:sz w:val="20"/>
                <w:szCs w:val="20"/>
              </w:rPr>
              <w:t>nie ciąży na mnie obowiązek</w:t>
            </w:r>
          </w:p>
        </w:tc>
        <w:tc>
          <w:tcPr>
            <w:tcW w:w="5919" w:type="dxa"/>
          </w:tcPr>
          <w:p w14:paraId="16D95C74" w14:textId="77777777" w:rsidR="00922E0E" w:rsidRDefault="00922E0E" w:rsidP="00543DF8">
            <w:pPr>
              <w:pStyle w:val="Tekstpodstawowy"/>
              <w:suppressAutoHyphens w:val="0"/>
              <w:rPr>
                <w:rFonts w:ascii="Arial" w:hAnsi="Arial" w:cs="Arial"/>
                <w:sz w:val="20"/>
              </w:rPr>
            </w:pPr>
            <w:r w:rsidRPr="00922E0E">
              <w:rPr>
                <w:rFonts w:ascii="Arial" w:hAnsi="Arial" w:cs="Arial"/>
                <w:sz w:val="20"/>
              </w:rPr>
              <w:t xml:space="preserve">zwrotu kwoty stanowiącej równowartość udzielonej pomocy publicznej, co do której Komisja Europejska wydała decyzje </w:t>
            </w:r>
            <w:r w:rsidR="0005155C">
              <w:rPr>
                <w:rFonts w:ascii="Arial" w:hAnsi="Arial" w:cs="Arial"/>
                <w:sz w:val="20"/>
              </w:rPr>
              <w:br/>
            </w:r>
            <w:r w:rsidRPr="00922E0E">
              <w:rPr>
                <w:rFonts w:ascii="Arial" w:hAnsi="Arial" w:cs="Arial"/>
                <w:sz w:val="20"/>
              </w:rPr>
              <w:t>o obowiązku zwrotu.</w:t>
            </w:r>
          </w:p>
          <w:p w14:paraId="2BBC9074" w14:textId="77777777" w:rsidR="00543DF8" w:rsidRPr="00922E0E" w:rsidRDefault="00543DF8" w:rsidP="00543DF8">
            <w:pPr>
              <w:pStyle w:val="Tekstpodstawowy"/>
              <w:suppressAutoHyphens w:val="0"/>
              <w:rPr>
                <w:rFonts w:ascii="Arial" w:hAnsi="Arial" w:cs="Arial"/>
                <w:sz w:val="20"/>
              </w:rPr>
            </w:pPr>
          </w:p>
        </w:tc>
      </w:tr>
      <w:tr w:rsidR="004B7FE2" w:rsidRPr="00922E0E" w14:paraId="7D416959" w14:textId="77777777" w:rsidTr="004B7FE2">
        <w:tc>
          <w:tcPr>
            <w:tcW w:w="567" w:type="dxa"/>
          </w:tcPr>
          <w:p w14:paraId="6DDFDE47" w14:textId="77777777" w:rsidR="004B7FE2" w:rsidRPr="00922E0E" w:rsidRDefault="004B7FE2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5F3BE9" w14:textId="77777777" w:rsidR="004B7FE2" w:rsidRPr="004B7FE2" w:rsidRDefault="004B7FE2" w:rsidP="00592442">
            <w:pPr>
              <w:pStyle w:val="Tekstpodstawowy3"/>
              <w:numPr>
                <w:ilvl w:val="0"/>
                <w:numId w:val="4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p</w:t>
            </w:r>
            <w:r w:rsidRPr="004B7FE2">
              <w:rPr>
                <w:rFonts w:ascii="Arial" w:eastAsia="Arial" w:hAnsi="Arial"/>
                <w:sz w:val="20"/>
                <w:szCs w:val="20"/>
              </w:rPr>
              <w:t>osiadam</w:t>
            </w:r>
          </w:p>
          <w:p w14:paraId="208A25B3" w14:textId="77777777" w:rsidR="004B7FE2" w:rsidRPr="004B7FE2" w:rsidRDefault="004B7FE2" w:rsidP="00592442">
            <w:pPr>
              <w:pStyle w:val="Tekstpodstawowy3"/>
              <w:numPr>
                <w:ilvl w:val="0"/>
                <w:numId w:val="42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eastAsia="Arial" w:hAnsi="Arial"/>
                <w:sz w:val="20"/>
                <w:szCs w:val="20"/>
              </w:rPr>
              <w:t>p</w:t>
            </w:r>
            <w:r w:rsidRPr="004B7FE2">
              <w:rPr>
                <w:rFonts w:ascii="Arial" w:eastAsia="Arial" w:hAnsi="Arial"/>
                <w:sz w:val="20"/>
                <w:szCs w:val="20"/>
              </w:rPr>
              <w:t>osiadam</w:t>
            </w:r>
          </w:p>
        </w:tc>
        <w:tc>
          <w:tcPr>
            <w:tcW w:w="5919" w:type="dxa"/>
          </w:tcPr>
          <w:p w14:paraId="6ED50583" w14:textId="77777777" w:rsidR="004B7FE2" w:rsidRPr="004B7FE2" w:rsidRDefault="004B7FE2" w:rsidP="00922E0E">
            <w:pPr>
              <w:pStyle w:val="Tekstpodstawowy"/>
              <w:suppressAutoHyphens w:val="0"/>
              <w:rPr>
                <w:rFonts w:ascii="Arial" w:hAnsi="Arial" w:cs="Arial"/>
                <w:sz w:val="20"/>
              </w:rPr>
            </w:pPr>
            <w:r w:rsidRPr="004B7FE2">
              <w:rPr>
                <w:rFonts w:ascii="Arial" w:eastAsia="Arial" w:hAnsi="Arial"/>
                <w:b/>
                <w:sz w:val="20"/>
              </w:rPr>
              <w:t>tytuł prawny do nieruchomości/</w:t>
            </w:r>
            <w:r w:rsidR="000A3E78">
              <w:rPr>
                <w:rFonts w:ascii="Arial" w:eastAsia="Arial" w:hAnsi="Arial"/>
                <w:b/>
                <w:sz w:val="20"/>
              </w:rPr>
              <w:t xml:space="preserve"> </w:t>
            </w:r>
            <w:r w:rsidRPr="004B7FE2">
              <w:rPr>
                <w:rFonts w:ascii="Arial" w:eastAsia="Arial" w:hAnsi="Arial"/>
                <w:b/>
                <w:sz w:val="20"/>
              </w:rPr>
              <w:t>lokalu</w:t>
            </w:r>
            <w:r w:rsidRPr="004B7FE2">
              <w:rPr>
                <w:rFonts w:ascii="Arial" w:eastAsia="Arial" w:hAnsi="Arial"/>
                <w:sz w:val="20"/>
              </w:rPr>
              <w:t>, w którym ma/ją zostać utworzone nowe miejsca/e pracy.</w:t>
            </w:r>
          </w:p>
        </w:tc>
      </w:tr>
      <w:tr w:rsidR="004B7FE2" w:rsidRPr="00922E0E" w14:paraId="330D90A5" w14:textId="77777777" w:rsidTr="004B7FE2">
        <w:tc>
          <w:tcPr>
            <w:tcW w:w="567" w:type="dxa"/>
          </w:tcPr>
          <w:p w14:paraId="517377CA" w14:textId="77777777" w:rsidR="004B7FE2" w:rsidRPr="00922E0E" w:rsidRDefault="004B7FE2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C74EFB" w14:textId="77777777" w:rsidR="004B7FE2" w:rsidRDefault="004B7FE2" w:rsidP="004B7FE2">
            <w:pPr>
              <w:pStyle w:val="Tekstpodstawowy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DE1C7" w14:textId="77777777" w:rsidR="004B7FE2" w:rsidRPr="004B7FE2" w:rsidRDefault="004B7FE2" w:rsidP="00592442">
            <w:pPr>
              <w:pStyle w:val="Tekstpodstawowy3"/>
              <w:numPr>
                <w:ilvl w:val="0"/>
                <w:numId w:val="44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FE2">
              <w:rPr>
                <w:rFonts w:ascii="Arial" w:hAnsi="Arial" w:cs="Arial"/>
                <w:b/>
                <w:sz w:val="20"/>
                <w:szCs w:val="20"/>
              </w:rPr>
              <w:t xml:space="preserve">skorzystam </w:t>
            </w:r>
          </w:p>
          <w:p w14:paraId="2D3B6D08" w14:textId="77777777" w:rsidR="004B7FE2" w:rsidRPr="004B7FE2" w:rsidRDefault="004B7FE2" w:rsidP="00592442">
            <w:pPr>
              <w:pStyle w:val="Tekstpodstawowy3"/>
              <w:numPr>
                <w:ilvl w:val="0"/>
                <w:numId w:val="44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FE2">
              <w:rPr>
                <w:rFonts w:ascii="Arial" w:hAnsi="Arial" w:cs="Arial"/>
                <w:b/>
                <w:sz w:val="20"/>
                <w:szCs w:val="20"/>
              </w:rPr>
              <w:t>nie skorzystam</w:t>
            </w:r>
          </w:p>
          <w:p w14:paraId="5BD2884C" w14:textId="77777777" w:rsidR="004B7FE2" w:rsidRPr="00922E0E" w:rsidRDefault="004B7FE2" w:rsidP="004B7FE2">
            <w:pPr>
              <w:pStyle w:val="Tekstpodstawowy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9" w:type="dxa"/>
          </w:tcPr>
          <w:p w14:paraId="36C3B4E2" w14:textId="77777777" w:rsidR="00543DF8" w:rsidRDefault="00543DF8" w:rsidP="00543DF8">
            <w:pPr>
              <w:pStyle w:val="Tekstpodstawowy"/>
              <w:suppressAutoHyphens w:val="0"/>
              <w:rPr>
                <w:rFonts w:ascii="Arial" w:hAnsi="Arial" w:cs="Arial"/>
                <w:sz w:val="20"/>
              </w:rPr>
            </w:pPr>
          </w:p>
          <w:p w14:paraId="0CFF23D0" w14:textId="77777777" w:rsidR="004B7FE2" w:rsidRPr="004B7FE2" w:rsidRDefault="004B7FE2" w:rsidP="00543DF8">
            <w:pPr>
              <w:pStyle w:val="Tekstpodstawowy"/>
              <w:suppressAutoHyphens w:val="0"/>
              <w:rPr>
                <w:rFonts w:ascii="Arial" w:hAnsi="Arial" w:cs="Arial"/>
                <w:sz w:val="20"/>
              </w:rPr>
            </w:pPr>
            <w:r w:rsidRPr="004B7FE2">
              <w:rPr>
                <w:rFonts w:ascii="Arial" w:hAnsi="Arial" w:cs="Arial"/>
                <w:sz w:val="20"/>
              </w:rPr>
              <w:t>z prawa obniżenia kwoty podatku</w:t>
            </w:r>
            <w:r w:rsidRPr="004B7FE2">
              <w:rPr>
                <w:rFonts w:ascii="Arial" w:hAnsi="Arial" w:cs="Arial"/>
                <w:b/>
                <w:sz w:val="20"/>
              </w:rPr>
              <w:t xml:space="preserve"> </w:t>
            </w:r>
            <w:r w:rsidRPr="004B7FE2">
              <w:rPr>
                <w:rFonts w:ascii="Arial" w:hAnsi="Arial" w:cs="Arial"/>
                <w:sz w:val="20"/>
              </w:rPr>
              <w:t>należnego o kwotę podatku naliczonego zawartego w wykazywanych wydatkach lub prawo do zwrotu podatku naliczonego zgodnie z ustawą z dnia 11 marca 2004 r. o podatku od towarów i usług.</w:t>
            </w:r>
          </w:p>
        </w:tc>
      </w:tr>
      <w:tr w:rsidR="004B7FE2" w:rsidRPr="00922E0E" w14:paraId="43286300" w14:textId="77777777" w:rsidTr="004B7FE2">
        <w:tc>
          <w:tcPr>
            <w:tcW w:w="567" w:type="dxa"/>
          </w:tcPr>
          <w:p w14:paraId="2A72D89E" w14:textId="77777777" w:rsidR="004B7FE2" w:rsidRPr="00922E0E" w:rsidRDefault="004B7FE2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12ECF49A" w14:textId="77777777" w:rsidR="004B7FE2" w:rsidRPr="00063451" w:rsidRDefault="004B7FE2" w:rsidP="00592442">
            <w:pPr>
              <w:pStyle w:val="Tekstpodstawowy"/>
              <w:numPr>
                <w:ilvl w:val="0"/>
                <w:numId w:val="45"/>
              </w:numPr>
              <w:suppressAutoHyphens w:val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063451">
              <w:rPr>
                <w:rFonts w:ascii="Arial" w:hAnsi="Arial" w:cs="Arial"/>
                <w:b/>
                <w:sz w:val="20"/>
              </w:rPr>
              <w:t>jestem</w:t>
            </w:r>
          </w:p>
          <w:p w14:paraId="27706B33" w14:textId="77777777" w:rsidR="004B7FE2" w:rsidRPr="00063451" w:rsidRDefault="004B7FE2" w:rsidP="00592442">
            <w:pPr>
              <w:pStyle w:val="Tekstpodstawowy"/>
              <w:numPr>
                <w:ilvl w:val="0"/>
                <w:numId w:val="45"/>
              </w:numPr>
              <w:suppressAutoHyphens w:val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063451">
              <w:rPr>
                <w:rFonts w:ascii="Arial" w:hAnsi="Arial" w:cs="Arial"/>
                <w:b/>
                <w:sz w:val="20"/>
              </w:rPr>
              <w:t xml:space="preserve">nie jestem </w:t>
            </w:r>
          </w:p>
        </w:tc>
        <w:tc>
          <w:tcPr>
            <w:tcW w:w="5919" w:type="dxa"/>
          </w:tcPr>
          <w:p w14:paraId="1ECD404C" w14:textId="77777777" w:rsidR="004B7FE2" w:rsidRPr="00063451" w:rsidRDefault="004B7FE2" w:rsidP="005156FA">
            <w:pPr>
              <w:pStyle w:val="Tekstpodstawowy"/>
              <w:suppressAutoHyphens w:val="0"/>
              <w:ind w:left="34"/>
              <w:rPr>
                <w:rFonts w:ascii="Arial" w:hAnsi="Arial" w:cs="Arial"/>
                <w:sz w:val="20"/>
              </w:rPr>
            </w:pPr>
            <w:r w:rsidRPr="00063451">
              <w:rPr>
                <w:rFonts w:ascii="Arial" w:hAnsi="Arial" w:cs="Arial"/>
                <w:b/>
                <w:sz w:val="20"/>
              </w:rPr>
              <w:t xml:space="preserve">powiązany z podmiotami, wobec których zastosowano zakaz </w:t>
            </w:r>
            <w:r w:rsidRPr="00063451">
              <w:rPr>
                <w:rFonts w:ascii="Arial" w:hAnsi="Arial" w:cs="Arial"/>
                <w:b/>
                <w:bCs/>
                <w:sz w:val="20"/>
              </w:rPr>
              <w:t xml:space="preserve">udostępnienia funduszy, środków finansowych lub zasobów gospodarczych oraz udzielenia wsparcia, </w:t>
            </w:r>
            <w:r w:rsidRPr="00063451">
              <w:rPr>
                <w:rFonts w:ascii="Arial" w:hAnsi="Arial" w:cs="Arial"/>
                <w:b/>
                <w:bCs/>
                <w:sz w:val="20"/>
              </w:rPr>
              <w:br/>
              <w:t>w związku z agresją Federacji Rosyjskiej na Ukrainę</w:t>
            </w:r>
            <w:r w:rsidRPr="00063451">
              <w:rPr>
                <w:rFonts w:ascii="Arial" w:hAnsi="Arial" w:cs="Arial"/>
                <w:bCs/>
                <w:sz w:val="20"/>
              </w:rPr>
              <w:t xml:space="preserve">, wpisanymi na listę podmiotów objętych sankcjami </w:t>
            </w:r>
            <w:r w:rsidRPr="00063451">
              <w:rPr>
                <w:rFonts w:ascii="Arial" w:hAnsi="Arial" w:cs="Arial"/>
                <w:sz w:val="20"/>
              </w:rPr>
              <w:t xml:space="preserve">prowadzoną w Biuletynie Informacji Publicznej Ministra Spraw Wewnętrznych i Administracji na stronie internetowej: </w:t>
            </w:r>
            <w:hyperlink r:id="rId9" w:history="1">
              <w:r w:rsidRPr="00063451">
                <w:rPr>
                  <w:rStyle w:val="Hipercze"/>
                  <w:rFonts w:ascii="Arial" w:hAnsi="Arial" w:cs="Arial"/>
                  <w:color w:val="auto"/>
                  <w:sz w:val="20"/>
                </w:rPr>
                <w:t>https://www.gov.pl/web/mswia/lista-osob-i-podmiotow-objetych-sankcjami</w:t>
              </w:r>
            </w:hyperlink>
            <w:r w:rsidRPr="00063451"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</w:p>
        </w:tc>
      </w:tr>
      <w:tr w:rsidR="004B7FE2" w:rsidRPr="00922E0E" w14:paraId="7DC32195" w14:textId="77777777" w:rsidTr="004B7FE2">
        <w:tc>
          <w:tcPr>
            <w:tcW w:w="567" w:type="dxa"/>
          </w:tcPr>
          <w:p w14:paraId="7F6AC419" w14:textId="77777777" w:rsidR="004B7FE2" w:rsidRPr="00922E0E" w:rsidRDefault="004B7FE2" w:rsidP="00592442">
            <w:pPr>
              <w:pStyle w:val="Tekstpodstawowy3"/>
              <w:numPr>
                <w:ilvl w:val="0"/>
                <w:numId w:val="41"/>
              </w:numPr>
              <w:ind w:left="34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63" w:type="dxa"/>
            <w:gridSpan w:val="2"/>
          </w:tcPr>
          <w:p w14:paraId="3DF1EFC3" w14:textId="77777777" w:rsidR="00543DF8" w:rsidRDefault="00543DF8" w:rsidP="004B7FE2">
            <w:pPr>
              <w:pStyle w:val="Normalny1"/>
              <w:ind w:left="34"/>
              <w:jc w:val="both"/>
              <w:rPr>
                <w:rFonts w:ascii="Arial" w:hAnsi="Arial" w:cs="Arial"/>
                <w:b/>
                <w:bCs/>
              </w:rPr>
            </w:pPr>
          </w:p>
          <w:p w14:paraId="0587EF46" w14:textId="77777777" w:rsidR="00543DF8" w:rsidRDefault="00543DF8" w:rsidP="00592442">
            <w:pPr>
              <w:pStyle w:val="Normalny1"/>
              <w:numPr>
                <w:ilvl w:val="0"/>
                <w:numId w:val="46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Nie jestem beneficjentem pomocy publicznej</w:t>
            </w:r>
          </w:p>
          <w:p w14:paraId="4AF30554" w14:textId="77777777" w:rsidR="004B7FE2" w:rsidRPr="00543DF8" w:rsidRDefault="004B7FE2" w:rsidP="00592442">
            <w:pPr>
              <w:pStyle w:val="Normalny1"/>
              <w:numPr>
                <w:ilvl w:val="0"/>
                <w:numId w:val="4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43DF8">
              <w:rPr>
                <w:rFonts w:ascii="Arial" w:hAnsi="Arial" w:cs="Arial"/>
                <w:b/>
                <w:bCs/>
              </w:rPr>
              <w:t xml:space="preserve">Będąc beneficjentem pomocy publicznej dodatkowo </w:t>
            </w:r>
            <w:r w:rsidRPr="00543DF8">
              <w:rPr>
                <w:rFonts w:ascii="Arial" w:hAnsi="Arial" w:cs="Arial"/>
                <w:b/>
                <w:u w:val="single"/>
              </w:rPr>
              <w:t>oświadczam, że:</w:t>
            </w:r>
          </w:p>
          <w:p w14:paraId="68204A7E" w14:textId="77777777" w:rsidR="004B7FE2" w:rsidRDefault="004B7FE2" w:rsidP="004B7FE2">
            <w:pPr>
              <w:pStyle w:val="Normalny1"/>
              <w:tabs>
                <w:tab w:val="left" w:pos="426"/>
              </w:tabs>
              <w:ind w:left="284"/>
              <w:jc w:val="both"/>
              <w:rPr>
                <w:rFonts w:ascii="Arial" w:hAnsi="Arial" w:cs="Arial"/>
                <w:i/>
              </w:rPr>
            </w:pPr>
          </w:p>
          <w:p w14:paraId="39D6C1F4" w14:textId="77777777" w:rsidR="000A3E78" w:rsidRDefault="000A3E78" w:rsidP="000A3E78">
            <w:pPr>
              <w:tabs>
                <w:tab w:val="left" w:pos="-284"/>
                <w:tab w:val="left" w:pos="601"/>
              </w:tabs>
              <w:ind w:left="6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4348E" w:rsidRPr="00B4348E">
              <w:rPr>
                <w:rFonts w:ascii="Arial" w:hAnsi="Arial" w:cs="Arial"/>
              </w:rPr>
              <w:t xml:space="preserve"> ciągu minionych trzech lat</w:t>
            </w:r>
            <w:r>
              <w:rPr>
                <w:rFonts w:ascii="Arial" w:hAnsi="Arial" w:cs="Arial"/>
              </w:rPr>
              <w:t>:</w:t>
            </w:r>
          </w:p>
          <w:p w14:paraId="7EDB82FB" w14:textId="77777777" w:rsidR="000A3E78" w:rsidRDefault="000A3E78" w:rsidP="000A3E78">
            <w:pPr>
              <w:tabs>
                <w:tab w:val="left" w:pos="-284"/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463CD31D" w14:textId="77777777" w:rsidR="000A3E78" w:rsidRDefault="000A3E78" w:rsidP="00592442">
            <w:pPr>
              <w:numPr>
                <w:ilvl w:val="0"/>
                <w:numId w:val="53"/>
              </w:numPr>
              <w:tabs>
                <w:tab w:val="left" w:pos="-284"/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otrzymałem(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  <w:r>
              <w:rPr>
                <w:rFonts w:ascii="Arial" w:hAnsi="Arial" w:cs="Arial"/>
              </w:rPr>
              <w:t xml:space="preserve">)/ pomocy 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 xml:space="preserve"> / pomocy 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 xml:space="preserve"> w rolnictwie / pomocy </w:t>
            </w:r>
            <w:r>
              <w:rPr>
                <w:rFonts w:ascii="Arial" w:hAnsi="Arial" w:cs="Arial"/>
              </w:rPr>
              <w:br/>
              <w:t xml:space="preserve">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 xml:space="preserve"> w rybołówstwie</w:t>
            </w:r>
          </w:p>
          <w:p w14:paraId="267BEA29" w14:textId="77777777" w:rsidR="000A3E78" w:rsidRDefault="000A3E78" w:rsidP="00592442">
            <w:pPr>
              <w:numPr>
                <w:ilvl w:val="0"/>
                <w:numId w:val="53"/>
              </w:numPr>
              <w:tabs>
                <w:tab w:val="left" w:pos="-284"/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otrzymałem(</w:t>
            </w:r>
            <w:proofErr w:type="spellStart"/>
            <w:r>
              <w:rPr>
                <w:rFonts w:ascii="Arial" w:hAnsi="Arial" w:cs="Arial"/>
              </w:rPr>
              <w:t>am</w:t>
            </w:r>
            <w:proofErr w:type="spellEnd"/>
            <w:r>
              <w:rPr>
                <w:rFonts w:ascii="Arial" w:hAnsi="Arial" w:cs="Arial"/>
              </w:rPr>
              <w:t xml:space="preserve">)* pomoc 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 xml:space="preserve"> w kwocie ……………………………………..euro.</w:t>
            </w:r>
          </w:p>
          <w:p w14:paraId="7AD2EC93" w14:textId="77777777" w:rsidR="000A3E78" w:rsidRDefault="000A3E78" w:rsidP="000A3E78">
            <w:pPr>
              <w:tabs>
                <w:tab w:val="left" w:pos="-284"/>
                <w:tab w:val="left" w:pos="426"/>
              </w:tabs>
              <w:ind w:left="1146"/>
              <w:jc w:val="both"/>
              <w:rPr>
                <w:rFonts w:ascii="Arial" w:hAnsi="Arial" w:cs="Arial"/>
              </w:rPr>
            </w:pPr>
          </w:p>
          <w:p w14:paraId="08CAC0C3" w14:textId="77777777" w:rsidR="000A3E78" w:rsidRDefault="000A3E78" w:rsidP="000A3E78">
            <w:pPr>
              <w:tabs>
                <w:tab w:val="left" w:pos="-284"/>
                <w:tab w:val="left" w:pos="426"/>
              </w:tabs>
              <w:ind w:left="1146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W przypadku otrzymania pomocy de </w:t>
            </w:r>
            <w:proofErr w:type="spellStart"/>
            <w:r>
              <w:rPr>
                <w:rFonts w:ascii="Arial" w:hAnsi="Arial" w:cs="Arial"/>
                <w:color w:val="FF0000"/>
              </w:rPr>
              <w:t>minimis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należy złożyć w tut. Urzędzie Pracy wszystkie zaświadczenia o pomocy de </w:t>
            </w:r>
            <w:proofErr w:type="spellStart"/>
            <w:r>
              <w:rPr>
                <w:rFonts w:ascii="Arial" w:hAnsi="Arial" w:cs="Arial"/>
                <w:color w:val="FF0000"/>
              </w:rPr>
              <w:t>minimis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oraz pomocy de </w:t>
            </w:r>
            <w:proofErr w:type="spellStart"/>
            <w:r>
              <w:rPr>
                <w:rFonts w:ascii="Arial" w:hAnsi="Arial" w:cs="Arial"/>
                <w:color w:val="FF0000"/>
              </w:rPr>
              <w:t>minimis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w rolnictwie lub pomocy de </w:t>
            </w:r>
            <w:proofErr w:type="spellStart"/>
            <w:r>
              <w:rPr>
                <w:rFonts w:ascii="Arial" w:hAnsi="Arial" w:cs="Arial"/>
                <w:color w:val="FF0000"/>
              </w:rPr>
              <w:t>minimis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w rybołówstwie albo oświadczenie o wielkości tej pomocy jaką otrzymano w ww. okresie</w:t>
            </w:r>
            <w:r w:rsidR="004E68B0">
              <w:rPr>
                <w:rFonts w:ascii="Arial" w:hAnsi="Arial" w:cs="Arial"/>
                <w:color w:val="FF0000"/>
              </w:rPr>
              <w:t xml:space="preserve"> </w:t>
            </w:r>
            <w:r w:rsidR="004E68B0" w:rsidRPr="004E68B0">
              <w:rPr>
                <w:rFonts w:ascii="Arial" w:hAnsi="Arial" w:cs="Arial"/>
                <w:color w:val="FF0000"/>
              </w:rPr>
              <w:t>– zał. nr 7 do wniosku.</w:t>
            </w:r>
          </w:p>
          <w:p w14:paraId="6551A7F8" w14:textId="77777777" w:rsidR="000A3E78" w:rsidRPr="004B7FE2" w:rsidRDefault="000A3E78" w:rsidP="004B7FE2">
            <w:pPr>
              <w:pStyle w:val="Normalny1"/>
              <w:tabs>
                <w:tab w:val="left" w:pos="426"/>
              </w:tabs>
              <w:ind w:left="284"/>
              <w:jc w:val="both"/>
              <w:rPr>
                <w:rFonts w:ascii="Arial" w:hAnsi="Arial" w:cs="Arial"/>
                <w:i/>
              </w:rPr>
            </w:pPr>
          </w:p>
          <w:p w14:paraId="08A5B89A" w14:textId="77777777" w:rsidR="004B7FE2" w:rsidRPr="004B7FE2" w:rsidRDefault="004B7FE2" w:rsidP="00592442">
            <w:pPr>
              <w:pStyle w:val="Normalny1"/>
              <w:numPr>
                <w:ilvl w:val="0"/>
                <w:numId w:val="35"/>
              </w:numPr>
              <w:ind w:left="1168"/>
              <w:jc w:val="both"/>
              <w:rPr>
                <w:rFonts w:ascii="Arial" w:hAnsi="Arial" w:cs="Arial"/>
              </w:rPr>
            </w:pPr>
            <w:r w:rsidRPr="004B7FE2">
              <w:rPr>
                <w:rFonts w:ascii="Arial" w:hAnsi="Arial" w:cs="Arial"/>
              </w:rPr>
              <w:t xml:space="preserve">otrzymałem </w:t>
            </w:r>
          </w:p>
          <w:p w14:paraId="58A7A7D0" w14:textId="77777777" w:rsidR="004B7FE2" w:rsidRPr="004B7FE2" w:rsidRDefault="004B7FE2" w:rsidP="00592442">
            <w:pPr>
              <w:pStyle w:val="Normalny1"/>
              <w:numPr>
                <w:ilvl w:val="0"/>
                <w:numId w:val="35"/>
              </w:numPr>
              <w:ind w:left="1168"/>
              <w:jc w:val="both"/>
              <w:rPr>
                <w:rFonts w:ascii="Arial" w:hAnsi="Arial" w:cs="Arial"/>
              </w:rPr>
            </w:pPr>
            <w:r w:rsidRPr="004B7FE2">
              <w:rPr>
                <w:rFonts w:ascii="Arial" w:hAnsi="Arial" w:cs="Arial"/>
              </w:rPr>
              <w:t>nie otrzymałem</w:t>
            </w:r>
          </w:p>
          <w:p w14:paraId="32DDB56C" w14:textId="77777777" w:rsidR="004B7FE2" w:rsidRDefault="004B7FE2" w:rsidP="000A3E78">
            <w:pPr>
              <w:pStyle w:val="Normalny1"/>
              <w:ind w:left="1168"/>
              <w:jc w:val="both"/>
              <w:rPr>
                <w:rFonts w:ascii="Arial" w:hAnsi="Arial" w:cs="Arial"/>
              </w:rPr>
            </w:pPr>
            <w:r w:rsidRPr="004B7FE2">
              <w:rPr>
                <w:rFonts w:ascii="Arial" w:hAnsi="Arial" w:cs="Arial"/>
              </w:rPr>
              <w:t xml:space="preserve">inną pomoc publiczną w odniesieniu do tych samych kosztów kwalifikujących się do objęcia pomocą, na pokrycie których ma być przeznaczona pomoc de </w:t>
            </w:r>
            <w:proofErr w:type="spellStart"/>
            <w:r w:rsidRPr="004B7FE2">
              <w:rPr>
                <w:rFonts w:ascii="Arial" w:hAnsi="Arial" w:cs="Arial"/>
              </w:rPr>
              <w:t>minimis</w:t>
            </w:r>
            <w:proofErr w:type="spellEnd"/>
            <w:r w:rsidRPr="004B7FE2">
              <w:rPr>
                <w:rFonts w:ascii="Arial" w:hAnsi="Arial" w:cs="Arial"/>
              </w:rPr>
              <w:t xml:space="preserve">   </w:t>
            </w:r>
          </w:p>
          <w:p w14:paraId="7E85C86C" w14:textId="77777777" w:rsidR="004B7FE2" w:rsidRDefault="004B7FE2" w:rsidP="000A3E78">
            <w:pPr>
              <w:pStyle w:val="Normalny1"/>
              <w:ind w:left="1168"/>
              <w:jc w:val="both"/>
              <w:rPr>
                <w:rFonts w:ascii="Arial" w:hAnsi="Arial" w:cs="Arial"/>
              </w:rPr>
            </w:pPr>
          </w:p>
          <w:p w14:paraId="6D66CF6B" w14:textId="77777777" w:rsidR="004B7FE2" w:rsidRPr="004B7FE2" w:rsidRDefault="004B7FE2" w:rsidP="000A3E78">
            <w:pPr>
              <w:pStyle w:val="Normalny1"/>
              <w:ind w:left="1168"/>
              <w:jc w:val="both"/>
              <w:rPr>
                <w:rFonts w:ascii="Arial" w:hAnsi="Arial" w:cs="Arial"/>
              </w:rPr>
            </w:pPr>
            <w:r w:rsidRPr="004B7FE2">
              <w:rPr>
                <w:rFonts w:ascii="Arial" w:hAnsi="Arial" w:cs="Arial"/>
              </w:rPr>
              <w:t xml:space="preserve">(w przypadku otrzymania innej pomocy publicznej należy złożyć oświadczenie, iż dana pomoc </w:t>
            </w:r>
            <w:r w:rsidRPr="004B7FE2">
              <w:rPr>
                <w:rFonts w:ascii="Arial" w:hAnsi="Arial" w:cs="Arial"/>
                <w:b/>
              </w:rPr>
              <w:t>kumuluje się / nie kumuluje się</w:t>
            </w:r>
            <w:r w:rsidRPr="004B7FE2">
              <w:rPr>
                <w:rFonts w:ascii="Arial" w:hAnsi="Arial" w:cs="Arial"/>
              </w:rPr>
              <w:t xml:space="preserve"> z</w:t>
            </w:r>
            <w:r w:rsidRPr="004B7FE2">
              <w:rPr>
                <w:rFonts w:ascii="Arial" w:hAnsi="Arial" w:cs="Arial"/>
                <w:color w:val="FF0000"/>
              </w:rPr>
              <w:t xml:space="preserve"> </w:t>
            </w:r>
            <w:r w:rsidRPr="004B7FE2">
              <w:rPr>
                <w:rFonts w:ascii="Arial" w:hAnsi="Arial" w:cs="Arial"/>
              </w:rPr>
              <w:t xml:space="preserve">wnioskowaną pomocą, a pracodawca będący przedsiębiorcą wypełnia dodatkowo formularz informacji o pomocy publicznej dla podmiotów ubiegających się  o pomoc inną niż pomoc de </w:t>
            </w:r>
            <w:proofErr w:type="spellStart"/>
            <w:r w:rsidRPr="004B7FE2">
              <w:rPr>
                <w:rFonts w:ascii="Arial" w:hAnsi="Arial" w:cs="Arial"/>
              </w:rPr>
              <w:t>minimis</w:t>
            </w:r>
            <w:proofErr w:type="spellEnd"/>
            <w:r w:rsidRPr="004B7FE2">
              <w:rPr>
                <w:rFonts w:ascii="Arial" w:hAnsi="Arial" w:cs="Arial"/>
              </w:rPr>
              <w:t xml:space="preserve"> lub pomoc de </w:t>
            </w:r>
            <w:proofErr w:type="spellStart"/>
            <w:r w:rsidRPr="004B7FE2">
              <w:rPr>
                <w:rFonts w:ascii="Arial" w:hAnsi="Arial" w:cs="Arial"/>
              </w:rPr>
              <w:t>minimis</w:t>
            </w:r>
            <w:proofErr w:type="spellEnd"/>
            <w:r w:rsidRPr="004B7FE2">
              <w:rPr>
                <w:rFonts w:ascii="Arial" w:hAnsi="Arial" w:cs="Arial"/>
              </w:rPr>
              <w:t xml:space="preserve">   w rolnictwie lub rybołówstwie);</w:t>
            </w:r>
          </w:p>
          <w:p w14:paraId="1C302333" w14:textId="77777777" w:rsidR="004B7FE2" w:rsidRPr="00922E0E" w:rsidRDefault="004B7FE2" w:rsidP="004B7FE2">
            <w:pPr>
              <w:pStyle w:val="Tekstpodstawowy"/>
              <w:suppressAutoHyphens w:val="0"/>
              <w:rPr>
                <w:rFonts w:ascii="Arial" w:hAnsi="Arial" w:cs="Arial"/>
                <w:sz w:val="20"/>
              </w:rPr>
            </w:pPr>
          </w:p>
        </w:tc>
      </w:tr>
    </w:tbl>
    <w:p w14:paraId="41EC4AF6" w14:textId="77777777" w:rsidR="00543DF8" w:rsidRDefault="00543DF8" w:rsidP="008E3467">
      <w:pPr>
        <w:pStyle w:val="Tekstpodstawowy3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2104A6B2" w14:textId="77777777" w:rsidR="009E62AB" w:rsidRPr="00532CD2" w:rsidRDefault="004B7FE2" w:rsidP="00A70D8B">
      <w:pPr>
        <w:pStyle w:val="Tekstpodstawowy"/>
        <w:shd w:val="clear" w:color="auto" w:fill="FBD4B4" w:themeFill="accent6" w:themeFillTint="66"/>
        <w:suppressAutoHyphens w:val="0"/>
        <w:ind w:right="-568"/>
        <w:rPr>
          <w:rFonts w:ascii="Arial" w:hAnsi="Arial" w:cs="Arial"/>
          <w:b/>
          <w:i/>
          <w:sz w:val="22"/>
          <w:szCs w:val="22"/>
        </w:rPr>
      </w:pPr>
      <w:r w:rsidRPr="002A2CA8">
        <w:rPr>
          <w:rFonts w:ascii="Arial" w:hAnsi="Arial" w:cs="Arial"/>
          <w:b/>
          <w:i/>
          <w:sz w:val="22"/>
          <w:szCs w:val="22"/>
          <w:shd w:val="clear" w:color="auto" w:fill="FBD4B4" w:themeFill="accent6" w:themeFillTint="66"/>
        </w:rPr>
        <w:t xml:space="preserve">Jednocześnie </w:t>
      </w:r>
      <w:r w:rsidR="007412B3" w:rsidRPr="002A2CA8">
        <w:rPr>
          <w:rFonts w:ascii="Arial" w:hAnsi="Arial" w:cs="Arial"/>
          <w:b/>
          <w:i/>
          <w:sz w:val="22"/>
          <w:szCs w:val="22"/>
          <w:shd w:val="clear" w:color="auto" w:fill="FBD4B4" w:themeFill="accent6" w:themeFillTint="66"/>
        </w:rPr>
        <w:t>świadomy</w:t>
      </w:r>
      <w:r w:rsidR="00532CD2" w:rsidRPr="002A2CA8">
        <w:rPr>
          <w:rFonts w:ascii="Arial" w:hAnsi="Arial" w:cs="Arial"/>
          <w:b/>
          <w:i/>
          <w:sz w:val="22"/>
          <w:szCs w:val="22"/>
          <w:shd w:val="clear" w:color="auto" w:fill="FBD4B4" w:themeFill="accent6" w:themeFillTint="66"/>
        </w:rPr>
        <w:t>/i</w:t>
      </w:r>
      <w:r w:rsidR="007412B3" w:rsidRPr="002A2CA8">
        <w:rPr>
          <w:rFonts w:ascii="Arial" w:hAnsi="Arial" w:cs="Arial"/>
          <w:b/>
          <w:i/>
          <w:sz w:val="22"/>
          <w:szCs w:val="22"/>
          <w:shd w:val="clear" w:color="auto" w:fill="FBD4B4" w:themeFill="accent6" w:themeFillTint="66"/>
        </w:rPr>
        <w:t xml:space="preserve"> odpowiedzialności karnej za składanie nieprawdziwych informacji</w:t>
      </w:r>
      <w:r w:rsidR="007412B3" w:rsidRPr="002A2CA8">
        <w:rPr>
          <w:rFonts w:ascii="Arial" w:hAnsi="Arial" w:cs="Arial"/>
          <w:i/>
          <w:sz w:val="22"/>
          <w:szCs w:val="22"/>
          <w:shd w:val="clear" w:color="auto" w:fill="FBD4B4" w:themeFill="accent6" w:themeFillTint="66"/>
        </w:rPr>
        <w:t xml:space="preserve"> (art. 233 K.K. „kto, składając zeznanie mające służyć za dowód w postępowaniu sądowym lub </w:t>
      </w:r>
      <w:r w:rsidR="00A70D8B">
        <w:rPr>
          <w:rFonts w:ascii="Arial" w:hAnsi="Arial" w:cs="Arial"/>
          <w:i/>
          <w:sz w:val="22"/>
          <w:szCs w:val="22"/>
          <w:shd w:val="clear" w:color="auto" w:fill="FBD4B4" w:themeFill="accent6" w:themeFillTint="66"/>
        </w:rPr>
        <w:br/>
      </w:r>
      <w:r w:rsidR="007412B3" w:rsidRPr="002A2CA8">
        <w:rPr>
          <w:rFonts w:ascii="Arial" w:hAnsi="Arial" w:cs="Arial"/>
          <w:i/>
          <w:sz w:val="22"/>
          <w:szCs w:val="22"/>
          <w:shd w:val="clear" w:color="auto" w:fill="FBD4B4" w:themeFill="accent6" w:themeFillTint="66"/>
        </w:rPr>
        <w:t>w innym postępowaniu prowadzonym na podstawie ustawy, zeznaje nieprawdę lub zataja prawdę, podlega karze pozbawienia wolności od 6 miesięcy do lat 8”)</w:t>
      </w:r>
      <w:r w:rsidR="007412B3" w:rsidRPr="00532CD2">
        <w:rPr>
          <w:rFonts w:ascii="Arial" w:hAnsi="Arial" w:cs="Arial"/>
          <w:i/>
          <w:color w:val="FF0000"/>
          <w:sz w:val="22"/>
          <w:szCs w:val="22"/>
          <w:shd w:val="clear" w:color="auto" w:fill="FBD4B4" w:themeFill="accent6" w:themeFillTint="66"/>
        </w:rPr>
        <w:t xml:space="preserve"> </w:t>
      </w:r>
      <w:r w:rsidR="007412B3" w:rsidRPr="00532CD2">
        <w:rPr>
          <w:rFonts w:ascii="Arial" w:hAnsi="Arial" w:cs="Arial"/>
          <w:b/>
          <w:i/>
          <w:sz w:val="22"/>
          <w:szCs w:val="22"/>
        </w:rPr>
        <w:t xml:space="preserve">oświadczam, </w:t>
      </w:r>
      <w:r w:rsidRPr="00532CD2">
        <w:rPr>
          <w:rFonts w:ascii="Arial" w:hAnsi="Arial" w:cs="Arial"/>
          <w:b/>
          <w:i/>
          <w:sz w:val="22"/>
          <w:szCs w:val="22"/>
        </w:rPr>
        <w:t>iż:</w:t>
      </w:r>
    </w:p>
    <w:p w14:paraId="4A7BC0A6" w14:textId="77777777" w:rsidR="002E4379" w:rsidRPr="0037322F" w:rsidRDefault="002E4379" w:rsidP="00592442">
      <w:pPr>
        <w:pStyle w:val="Normalny1"/>
        <w:numPr>
          <w:ilvl w:val="0"/>
          <w:numId w:val="34"/>
        </w:numPr>
        <w:tabs>
          <w:tab w:val="clear" w:pos="720"/>
          <w:tab w:val="num" w:pos="284"/>
        </w:tabs>
        <w:spacing w:before="120"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37322F">
        <w:rPr>
          <w:rFonts w:ascii="Arial" w:hAnsi="Arial" w:cs="Arial"/>
          <w:sz w:val="22"/>
          <w:szCs w:val="22"/>
        </w:rPr>
        <w:t>Zobowiązuję się do nie obniżenia wymiaru czasu pracy pracownika w okresie od dnia złożenia wniosku do dnia otrzymania refundacji.</w:t>
      </w:r>
    </w:p>
    <w:p w14:paraId="089A6CCF" w14:textId="77777777" w:rsidR="00544ABC" w:rsidRPr="004B7FE2" w:rsidRDefault="00063451" w:rsidP="00592442">
      <w:pPr>
        <w:pStyle w:val="Normalny1"/>
        <w:numPr>
          <w:ilvl w:val="0"/>
          <w:numId w:val="34"/>
        </w:numPr>
        <w:tabs>
          <w:tab w:val="clear" w:pos="720"/>
          <w:tab w:val="num" w:pos="284"/>
        </w:tabs>
        <w:spacing w:before="120" w:after="12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44ABC" w:rsidRPr="004B7FE2">
        <w:rPr>
          <w:rFonts w:ascii="Arial" w:hAnsi="Arial" w:cs="Arial"/>
          <w:sz w:val="22"/>
          <w:szCs w:val="22"/>
        </w:rPr>
        <w:t xml:space="preserve">obowiązuję się do niezwłocznego powiadamiania Powiatowego Urzędu Pracy </w:t>
      </w:r>
      <w:r w:rsidR="004B7FE2" w:rsidRPr="004B7FE2">
        <w:rPr>
          <w:rFonts w:ascii="Arial" w:hAnsi="Arial" w:cs="Arial"/>
          <w:sz w:val="22"/>
          <w:szCs w:val="22"/>
        </w:rPr>
        <w:br/>
      </w:r>
      <w:r w:rsidR="00544ABC" w:rsidRPr="004B7FE2">
        <w:rPr>
          <w:rFonts w:ascii="Arial" w:hAnsi="Arial" w:cs="Arial"/>
          <w:sz w:val="22"/>
          <w:szCs w:val="22"/>
        </w:rPr>
        <w:t xml:space="preserve">w Jaworze o możliwości przekroczenia granic </w:t>
      </w:r>
      <w:r>
        <w:rPr>
          <w:rFonts w:ascii="Arial" w:hAnsi="Arial" w:cs="Arial"/>
          <w:sz w:val="22"/>
          <w:szCs w:val="22"/>
        </w:rPr>
        <w:t>dopuszczalnej pomocy.</w:t>
      </w:r>
    </w:p>
    <w:p w14:paraId="274D0623" w14:textId="77777777" w:rsidR="00544ABC" w:rsidRPr="004B7FE2" w:rsidRDefault="00063451" w:rsidP="00592442">
      <w:pPr>
        <w:pStyle w:val="Normalny1"/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before="120"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</w:t>
      </w:r>
      <w:r w:rsidR="00544ABC" w:rsidRPr="004B7FE2">
        <w:rPr>
          <w:rFonts w:ascii="Arial" w:hAnsi="Arial" w:cs="Arial"/>
          <w:sz w:val="22"/>
          <w:szCs w:val="22"/>
        </w:rPr>
        <w:t xml:space="preserve">obowiązuję się do złożenia w dniu podpisania umowy dodatkowego oświadczenia </w:t>
      </w:r>
      <w:r w:rsidR="004B7FE2" w:rsidRPr="004B7FE2">
        <w:rPr>
          <w:rFonts w:ascii="Arial" w:hAnsi="Arial" w:cs="Arial"/>
          <w:sz w:val="22"/>
          <w:szCs w:val="22"/>
        </w:rPr>
        <w:br/>
      </w:r>
      <w:r w:rsidR="00544ABC" w:rsidRPr="004B7FE2">
        <w:rPr>
          <w:rFonts w:ascii="Arial" w:hAnsi="Arial" w:cs="Arial"/>
          <w:sz w:val="22"/>
          <w:szCs w:val="22"/>
        </w:rPr>
        <w:t xml:space="preserve">o uzyskanej pomocy publicznej oraz pomocy de </w:t>
      </w:r>
      <w:proofErr w:type="spellStart"/>
      <w:r w:rsidR="00544ABC" w:rsidRPr="004B7FE2">
        <w:rPr>
          <w:rFonts w:ascii="Arial" w:hAnsi="Arial" w:cs="Arial"/>
          <w:sz w:val="22"/>
          <w:szCs w:val="22"/>
        </w:rPr>
        <w:t>minimis</w:t>
      </w:r>
      <w:proofErr w:type="spellEnd"/>
      <w:r w:rsidR="00544ABC" w:rsidRPr="004B7FE2">
        <w:rPr>
          <w:rFonts w:ascii="Arial" w:hAnsi="Arial" w:cs="Arial"/>
          <w:sz w:val="22"/>
          <w:szCs w:val="22"/>
        </w:rPr>
        <w:t xml:space="preserve">, jeżeli w okresie od złożenia wniosku do dnia podpisania umowy z Powiatowym Urzędem Pracy, otrzymam pomoc publiczną lub pomoc de </w:t>
      </w:r>
      <w:proofErr w:type="spellStart"/>
      <w:r w:rsidR="00544ABC" w:rsidRPr="004B7FE2"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0F12463" w14:textId="77777777" w:rsidR="004B7FE2" w:rsidRPr="004B7FE2" w:rsidRDefault="005966EE" w:rsidP="00592442">
      <w:pPr>
        <w:pStyle w:val="Normalny1"/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before="120" w:after="120"/>
        <w:ind w:left="709" w:hanging="425"/>
        <w:jc w:val="both"/>
        <w:rPr>
          <w:rFonts w:ascii="Arial" w:hAnsi="Arial" w:cs="Arial"/>
        </w:rPr>
      </w:pPr>
      <w:r w:rsidRPr="004B7FE2">
        <w:rPr>
          <w:rFonts w:ascii="Arial" w:hAnsi="Arial" w:cs="Arial"/>
          <w:sz w:val="22"/>
          <w:szCs w:val="22"/>
        </w:rPr>
        <w:t>Zapoznałem się i akceptuję warunki „</w:t>
      </w:r>
      <w:r w:rsidRPr="004B7FE2">
        <w:rPr>
          <w:rFonts w:ascii="Arial" w:hAnsi="Arial" w:cs="Arial"/>
          <w:b/>
          <w:sz w:val="22"/>
          <w:szCs w:val="22"/>
        </w:rPr>
        <w:t>Regulaminu refundacji kosztów wyposażenia lub doposażenia stanowiska pracy obowiązujące w 202</w:t>
      </w:r>
      <w:r w:rsidR="005156FA">
        <w:rPr>
          <w:rFonts w:ascii="Arial" w:hAnsi="Arial" w:cs="Arial"/>
          <w:b/>
          <w:sz w:val="22"/>
          <w:szCs w:val="22"/>
        </w:rPr>
        <w:t>5</w:t>
      </w:r>
      <w:r w:rsidRPr="004B7FE2">
        <w:rPr>
          <w:rFonts w:ascii="Arial" w:hAnsi="Arial" w:cs="Arial"/>
          <w:b/>
          <w:sz w:val="22"/>
          <w:szCs w:val="22"/>
        </w:rPr>
        <w:t xml:space="preserve"> roku</w:t>
      </w:r>
      <w:r w:rsidRPr="004B7FE2">
        <w:rPr>
          <w:rFonts w:ascii="Arial" w:hAnsi="Arial" w:cs="Arial"/>
          <w:sz w:val="22"/>
          <w:szCs w:val="22"/>
        </w:rPr>
        <w:t>”, któr</w:t>
      </w:r>
      <w:r w:rsidR="00A70D8B">
        <w:rPr>
          <w:rFonts w:ascii="Arial" w:hAnsi="Arial" w:cs="Arial"/>
          <w:sz w:val="22"/>
          <w:szCs w:val="22"/>
        </w:rPr>
        <w:t>y</w:t>
      </w:r>
      <w:r w:rsidRPr="004B7FE2">
        <w:rPr>
          <w:rFonts w:ascii="Arial" w:hAnsi="Arial" w:cs="Arial"/>
          <w:sz w:val="22"/>
          <w:szCs w:val="22"/>
        </w:rPr>
        <w:t xml:space="preserve"> dostępn</w:t>
      </w:r>
      <w:r w:rsidR="00A70D8B">
        <w:rPr>
          <w:rFonts w:ascii="Arial" w:hAnsi="Arial" w:cs="Arial"/>
          <w:sz w:val="22"/>
          <w:szCs w:val="22"/>
        </w:rPr>
        <w:t>y</w:t>
      </w:r>
      <w:r w:rsidRPr="004B7FE2">
        <w:rPr>
          <w:rFonts w:ascii="Arial" w:hAnsi="Arial" w:cs="Arial"/>
          <w:sz w:val="22"/>
          <w:szCs w:val="22"/>
        </w:rPr>
        <w:t xml:space="preserve"> </w:t>
      </w:r>
      <w:r w:rsidR="00A70D8B">
        <w:rPr>
          <w:rFonts w:ascii="Arial" w:hAnsi="Arial" w:cs="Arial"/>
          <w:sz w:val="22"/>
          <w:szCs w:val="22"/>
        </w:rPr>
        <w:t>jest</w:t>
      </w:r>
      <w:r w:rsidRPr="004B7FE2">
        <w:rPr>
          <w:rFonts w:ascii="Arial" w:hAnsi="Arial" w:cs="Arial"/>
          <w:sz w:val="22"/>
          <w:szCs w:val="22"/>
        </w:rPr>
        <w:t xml:space="preserve"> na stronie internetowej </w:t>
      </w:r>
      <w:hyperlink r:id="rId10" w:history="1">
        <w:r w:rsidR="004B7FE2" w:rsidRPr="004B7FE2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www.jawor.praca.gov.pl</w:t>
        </w:r>
      </w:hyperlink>
      <w:r w:rsidR="00063451">
        <w:t>.</w:t>
      </w:r>
    </w:p>
    <w:p w14:paraId="4E0DC23B" w14:textId="77777777" w:rsidR="00532CD2" w:rsidRPr="00532CD2" w:rsidRDefault="00063451" w:rsidP="00592442">
      <w:pPr>
        <w:pStyle w:val="Normalny1"/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before="120" w:after="120"/>
        <w:ind w:left="709" w:hanging="425"/>
        <w:jc w:val="both"/>
        <w:rPr>
          <w:rFonts w:ascii="Arial" w:hAnsi="Arial" w:cs="Arial"/>
          <w:strike/>
          <w:sz w:val="22"/>
          <w:szCs w:val="22"/>
        </w:rPr>
      </w:pPr>
      <w:r w:rsidRPr="00532CD2">
        <w:rPr>
          <w:rFonts w:ascii="Arial" w:hAnsi="Arial" w:cs="Arial"/>
          <w:sz w:val="22"/>
          <w:szCs w:val="22"/>
        </w:rPr>
        <w:t>I</w:t>
      </w:r>
      <w:r w:rsidR="008E3467" w:rsidRPr="00532CD2">
        <w:rPr>
          <w:rFonts w:ascii="Arial" w:hAnsi="Arial" w:cs="Arial"/>
          <w:sz w:val="22"/>
          <w:szCs w:val="22"/>
        </w:rPr>
        <w:t>nformacje podane powyżej są aktualne i zgodne z prawdą</w:t>
      </w:r>
      <w:r w:rsidR="00532CD2">
        <w:rPr>
          <w:rFonts w:ascii="Arial" w:hAnsi="Arial" w:cs="Arial"/>
          <w:sz w:val="22"/>
          <w:szCs w:val="22"/>
        </w:rPr>
        <w:t>.</w:t>
      </w:r>
      <w:r w:rsidR="008E3467" w:rsidRPr="00532CD2">
        <w:rPr>
          <w:rFonts w:ascii="Arial" w:hAnsi="Arial" w:cs="Arial"/>
          <w:sz w:val="22"/>
          <w:szCs w:val="22"/>
        </w:rPr>
        <w:t xml:space="preserve"> </w:t>
      </w:r>
    </w:p>
    <w:p w14:paraId="00E12A3A" w14:textId="77777777" w:rsidR="00543DF8" w:rsidRPr="00532CD2" w:rsidRDefault="00063451" w:rsidP="00592442">
      <w:pPr>
        <w:pStyle w:val="Normalny1"/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before="120"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532CD2">
        <w:rPr>
          <w:rFonts w:ascii="Arial" w:hAnsi="Arial" w:cs="Arial"/>
          <w:sz w:val="22"/>
          <w:szCs w:val="22"/>
        </w:rPr>
        <w:t>J</w:t>
      </w:r>
      <w:r w:rsidR="00543DF8" w:rsidRPr="00532CD2">
        <w:rPr>
          <w:rFonts w:ascii="Arial" w:hAnsi="Arial" w:cs="Arial"/>
          <w:sz w:val="22"/>
          <w:szCs w:val="22"/>
        </w:rPr>
        <w:t xml:space="preserve">est mi wiadomo, że wniosek nieprawidłowo wypełniony lub niekompletny podlega uzupełnieniu w terminie 7 dni od daty wyznaczenia przez Urząd                                          a wniosek nieuzupełniony we wskazanym terminie pozostaje bez rozpatrzenia. Termin rozpatrywania wniosku, liczony będzie od dnia dostarczenia </w:t>
      </w:r>
      <w:r w:rsidR="00543DF8" w:rsidRPr="00532CD2">
        <w:rPr>
          <w:rFonts w:ascii="Arial" w:hAnsi="Arial" w:cs="Arial"/>
          <w:sz w:val="22"/>
          <w:szCs w:val="22"/>
        </w:rPr>
        <w:br/>
      </w:r>
      <w:r w:rsidR="00543DF8" w:rsidRPr="00532CD2">
        <w:rPr>
          <w:rFonts w:ascii="Arial" w:hAnsi="Arial" w:cs="Arial"/>
          <w:sz w:val="22"/>
          <w:szCs w:val="22"/>
        </w:rPr>
        <w:lastRenderedPageBreak/>
        <w:t>kompletu załączników/ uzupełnienia wniosku.</w:t>
      </w:r>
    </w:p>
    <w:p w14:paraId="591DAFE9" w14:textId="77777777" w:rsidR="00543DF8" w:rsidRDefault="00543DF8" w:rsidP="00BD5C34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14:paraId="62F26A5D" w14:textId="77777777" w:rsidR="00446646" w:rsidRPr="004F796C" w:rsidRDefault="00BD5C34" w:rsidP="00446646">
      <w:pPr>
        <w:pStyle w:val="Tekstpodstawowy"/>
        <w:rPr>
          <w:rFonts w:ascii="Arial" w:hAnsi="Arial" w:cs="Arial"/>
          <w:bCs/>
          <w:color w:val="000000"/>
          <w:sz w:val="16"/>
          <w:szCs w:val="16"/>
        </w:rPr>
      </w:pPr>
      <w:r w:rsidRPr="004F796C">
        <w:rPr>
          <w:rFonts w:ascii="Arial" w:hAnsi="Arial" w:cs="Arial"/>
          <w:color w:val="000000"/>
          <w:sz w:val="22"/>
          <w:szCs w:val="22"/>
        </w:rPr>
        <w:t>……………………….                                                             ……………………………………</w:t>
      </w:r>
      <w:r w:rsidRPr="004F796C">
        <w:rPr>
          <w:rFonts w:ascii="Arial" w:hAnsi="Arial" w:cs="Arial"/>
          <w:vanish/>
          <w:color w:val="000000"/>
          <w:sz w:val="22"/>
          <w:szCs w:val="22"/>
        </w:rPr>
        <w:tab/>
        <w:t xml:space="preserve">    ………………………………………………………………………osoby i źródła pochodzenia, w tym ze środkó</w:t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Pr="004F796C">
        <w:rPr>
          <w:rFonts w:ascii="Arial" w:hAnsi="Arial" w:cs="Arial"/>
          <w:vanish/>
          <w:color w:val="000000"/>
          <w:sz w:val="22"/>
          <w:szCs w:val="22"/>
        </w:rPr>
        <w:pgNum/>
      </w:r>
      <w:r w:rsidR="00446646" w:rsidRPr="004F796C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Pr="004F796C">
        <w:rPr>
          <w:rFonts w:ascii="Arial" w:hAnsi="Arial" w:cs="Arial"/>
          <w:bCs/>
          <w:color w:val="000000"/>
          <w:sz w:val="16"/>
          <w:szCs w:val="16"/>
        </w:rPr>
        <w:t xml:space="preserve">    </w:t>
      </w:r>
      <w:r w:rsidR="00446646" w:rsidRPr="004F796C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</w:t>
      </w:r>
    </w:p>
    <w:p w14:paraId="08E76C99" w14:textId="77777777" w:rsidR="00BD5C34" w:rsidRPr="004F796C" w:rsidRDefault="00446646" w:rsidP="005822A8">
      <w:pPr>
        <w:pStyle w:val="Tekstpodstawowy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4F796C">
        <w:rPr>
          <w:rFonts w:ascii="Arial" w:hAnsi="Arial" w:cs="Arial"/>
          <w:bCs/>
          <w:color w:val="000000"/>
          <w:sz w:val="16"/>
          <w:szCs w:val="16"/>
        </w:rPr>
        <w:t xml:space="preserve">             </w:t>
      </w:r>
      <w:r w:rsidR="00BD5C34" w:rsidRPr="004F796C">
        <w:rPr>
          <w:rFonts w:ascii="Arial" w:hAnsi="Arial" w:cs="Arial"/>
          <w:bCs/>
          <w:color w:val="000000"/>
          <w:sz w:val="16"/>
          <w:szCs w:val="16"/>
        </w:rPr>
        <w:t>/data/</w:t>
      </w:r>
      <w:r w:rsidR="00BD5C34" w:rsidRPr="004F796C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BD5C34" w:rsidRPr="004F796C">
        <w:rPr>
          <w:rFonts w:ascii="Arial" w:hAnsi="Arial" w:cs="Arial"/>
          <w:color w:val="000000"/>
          <w:sz w:val="16"/>
          <w:szCs w:val="16"/>
        </w:rPr>
        <w:tab/>
      </w:r>
      <w:r w:rsidR="00BD5C34" w:rsidRPr="004F796C">
        <w:rPr>
          <w:rFonts w:ascii="Arial" w:hAnsi="Arial" w:cs="Arial"/>
          <w:color w:val="000000"/>
          <w:sz w:val="16"/>
          <w:szCs w:val="16"/>
        </w:rPr>
        <w:tab/>
      </w:r>
      <w:r w:rsidR="00BD5C34" w:rsidRPr="004F796C">
        <w:rPr>
          <w:rFonts w:ascii="Arial" w:hAnsi="Arial" w:cs="Arial"/>
          <w:color w:val="000000"/>
          <w:sz w:val="16"/>
          <w:szCs w:val="16"/>
        </w:rPr>
        <w:tab/>
      </w:r>
      <w:r w:rsidR="00BD5C34" w:rsidRPr="004F796C">
        <w:rPr>
          <w:rFonts w:ascii="Arial" w:hAnsi="Arial" w:cs="Arial"/>
          <w:color w:val="000000"/>
          <w:sz w:val="16"/>
          <w:szCs w:val="16"/>
        </w:rPr>
        <w:tab/>
        <w:t xml:space="preserve">   </w:t>
      </w:r>
      <w:r w:rsidRPr="004F796C">
        <w:rPr>
          <w:rFonts w:ascii="Arial" w:hAnsi="Arial" w:cs="Arial"/>
          <w:color w:val="000000"/>
          <w:sz w:val="16"/>
          <w:szCs w:val="16"/>
        </w:rPr>
        <w:tab/>
      </w:r>
      <w:r w:rsidRPr="004F796C">
        <w:rPr>
          <w:rFonts w:ascii="Arial" w:hAnsi="Arial" w:cs="Arial"/>
          <w:color w:val="000000"/>
          <w:sz w:val="16"/>
          <w:szCs w:val="16"/>
        </w:rPr>
        <w:tab/>
      </w:r>
      <w:r w:rsidRPr="004F796C">
        <w:rPr>
          <w:rFonts w:ascii="Arial" w:hAnsi="Arial" w:cs="Arial"/>
          <w:color w:val="000000"/>
          <w:sz w:val="16"/>
          <w:szCs w:val="16"/>
        </w:rPr>
        <w:tab/>
      </w:r>
      <w:r w:rsidR="00BD5C34" w:rsidRPr="004F796C">
        <w:rPr>
          <w:rFonts w:ascii="Arial" w:hAnsi="Arial" w:cs="Arial"/>
          <w:color w:val="000000"/>
          <w:sz w:val="16"/>
          <w:szCs w:val="16"/>
        </w:rPr>
        <w:t xml:space="preserve">   /pieczęć i podpis Pracodawcy lub osoby</w:t>
      </w:r>
    </w:p>
    <w:p w14:paraId="313DD1E5" w14:textId="77777777" w:rsidR="00B065BB" w:rsidRPr="004F796C" w:rsidRDefault="00BD5C34" w:rsidP="00446646">
      <w:pPr>
        <w:pStyle w:val="Tekstpodstawowy"/>
        <w:jc w:val="right"/>
        <w:rPr>
          <w:rFonts w:ascii="Arial" w:hAnsi="Arial" w:cs="Arial"/>
          <w:color w:val="000000"/>
          <w:sz w:val="16"/>
          <w:szCs w:val="16"/>
        </w:rPr>
      </w:pPr>
      <w:r w:rsidRPr="004F796C">
        <w:rPr>
          <w:rFonts w:ascii="Arial" w:hAnsi="Arial" w:cs="Arial"/>
          <w:color w:val="000000"/>
          <w:sz w:val="16"/>
          <w:szCs w:val="16"/>
        </w:rPr>
        <w:tab/>
      </w:r>
      <w:r w:rsidRPr="004F796C">
        <w:rPr>
          <w:rFonts w:ascii="Arial" w:hAnsi="Arial" w:cs="Arial"/>
          <w:color w:val="000000"/>
          <w:sz w:val="16"/>
          <w:szCs w:val="16"/>
        </w:rPr>
        <w:tab/>
      </w:r>
      <w:r w:rsidRPr="004F796C">
        <w:rPr>
          <w:rFonts w:ascii="Arial" w:hAnsi="Arial" w:cs="Arial"/>
          <w:color w:val="000000"/>
          <w:sz w:val="16"/>
          <w:szCs w:val="16"/>
        </w:rPr>
        <w:tab/>
      </w:r>
      <w:r w:rsidRPr="004F796C">
        <w:rPr>
          <w:rFonts w:ascii="Arial" w:hAnsi="Arial" w:cs="Arial"/>
          <w:color w:val="000000"/>
          <w:sz w:val="16"/>
          <w:szCs w:val="16"/>
        </w:rPr>
        <w:tab/>
        <w:t xml:space="preserve">        </w:t>
      </w:r>
      <w:r w:rsidRPr="004F796C">
        <w:rPr>
          <w:rFonts w:ascii="Arial" w:hAnsi="Arial" w:cs="Arial"/>
          <w:color w:val="000000"/>
          <w:sz w:val="16"/>
          <w:szCs w:val="16"/>
        </w:rPr>
        <w:tab/>
      </w:r>
      <w:r w:rsidRPr="004F796C">
        <w:rPr>
          <w:rFonts w:ascii="Arial" w:hAnsi="Arial" w:cs="Arial"/>
          <w:color w:val="000000"/>
          <w:sz w:val="16"/>
          <w:szCs w:val="16"/>
        </w:rPr>
        <w:tab/>
      </w:r>
      <w:r w:rsidRPr="004F796C">
        <w:rPr>
          <w:rFonts w:ascii="Arial" w:hAnsi="Arial" w:cs="Arial"/>
          <w:color w:val="000000"/>
          <w:sz w:val="16"/>
          <w:szCs w:val="16"/>
        </w:rPr>
        <w:tab/>
      </w:r>
      <w:r w:rsidRPr="004F796C">
        <w:rPr>
          <w:rFonts w:ascii="Arial" w:hAnsi="Arial" w:cs="Arial"/>
          <w:color w:val="000000"/>
          <w:sz w:val="16"/>
          <w:szCs w:val="16"/>
        </w:rPr>
        <w:tab/>
        <w:t xml:space="preserve">        umocowanej do zawierania umów/</w:t>
      </w:r>
    </w:p>
    <w:p w14:paraId="2BAA0D64" w14:textId="77777777" w:rsidR="00543DF8" w:rsidRDefault="00543DF8" w:rsidP="00A70D8B">
      <w:pPr>
        <w:pStyle w:val="Tekstpodstawowy"/>
        <w:rPr>
          <w:rFonts w:ascii="Arial" w:hAnsi="Arial" w:cs="Arial"/>
          <w:color w:val="000000"/>
          <w:sz w:val="16"/>
          <w:szCs w:val="16"/>
        </w:rPr>
      </w:pPr>
    </w:p>
    <w:p w14:paraId="35D08EF1" w14:textId="77777777" w:rsidR="00543DF8" w:rsidRDefault="00543DF8" w:rsidP="00446646">
      <w:pPr>
        <w:pStyle w:val="Tekstpodstawowy"/>
        <w:jc w:val="right"/>
        <w:rPr>
          <w:rFonts w:ascii="Arial" w:hAnsi="Arial" w:cs="Arial"/>
          <w:color w:val="000000"/>
          <w:sz w:val="16"/>
          <w:szCs w:val="16"/>
        </w:rPr>
      </w:pPr>
    </w:p>
    <w:p w14:paraId="1D0896AF" w14:textId="77777777" w:rsidR="00543DF8" w:rsidRDefault="00543DF8" w:rsidP="00446646">
      <w:pPr>
        <w:pStyle w:val="Tekstpodstawowy"/>
        <w:jc w:val="right"/>
        <w:rPr>
          <w:rFonts w:ascii="Arial" w:hAnsi="Arial" w:cs="Arial"/>
          <w:color w:val="000000"/>
          <w:sz w:val="16"/>
          <w:szCs w:val="16"/>
        </w:rPr>
      </w:pPr>
    </w:p>
    <w:p w14:paraId="6D8976F6" w14:textId="77777777" w:rsidR="007F1D1C" w:rsidRPr="002E67A2" w:rsidRDefault="007F1D1C" w:rsidP="0063743A">
      <w:pPr>
        <w:numPr>
          <w:ilvl w:val="0"/>
          <w:numId w:val="4"/>
        </w:numPr>
        <w:shd w:val="clear" w:color="auto" w:fill="DBE5F1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ZAŁĄCZNIKI DO WNIOSKU</w:t>
      </w:r>
    </w:p>
    <w:p w14:paraId="4DA5AED5" w14:textId="77777777" w:rsidR="00DE748C" w:rsidRDefault="00DE748C" w:rsidP="004C366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830F7C5" w14:textId="77777777" w:rsidR="00DA22E7" w:rsidRPr="00B065BB" w:rsidRDefault="00DA22E7" w:rsidP="00DA22E7">
      <w:pPr>
        <w:spacing w:line="0" w:lineRule="atLeast"/>
        <w:ind w:left="4"/>
        <w:rPr>
          <w:rFonts w:ascii="Arial" w:eastAsia="Arial" w:hAnsi="Arial"/>
          <w:b/>
        </w:rPr>
      </w:pPr>
      <w:r w:rsidRPr="00B065BB">
        <w:rPr>
          <w:rFonts w:ascii="Arial" w:eastAsia="Arial" w:hAnsi="Arial"/>
          <w:b/>
        </w:rPr>
        <w:t>Do wniosku należy dołączyć:</w:t>
      </w:r>
    </w:p>
    <w:p w14:paraId="399E2AF7" w14:textId="77777777" w:rsidR="00DA22E7" w:rsidRDefault="00DA22E7" w:rsidP="00DA22E7">
      <w:pPr>
        <w:spacing w:line="237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881"/>
      </w:tblGrid>
      <w:tr w:rsidR="005822A8" w14:paraId="40E1A227" w14:textId="77777777">
        <w:trPr>
          <w:trHeight w:val="485"/>
        </w:trPr>
        <w:tc>
          <w:tcPr>
            <w:tcW w:w="675" w:type="dxa"/>
            <w:vAlign w:val="center"/>
          </w:tcPr>
          <w:p w14:paraId="03E31CE0" w14:textId="77777777" w:rsidR="005822A8" w:rsidRPr="009B3C8E" w:rsidRDefault="005822A8" w:rsidP="005822A8">
            <w:pPr>
              <w:spacing w:line="23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55" w:type="dxa"/>
          </w:tcPr>
          <w:p w14:paraId="3AD77A5E" w14:textId="77777777" w:rsidR="005822A8" w:rsidRPr="009B3C8E" w:rsidRDefault="007C624F" w:rsidP="005822A8">
            <w:pPr>
              <w:tabs>
                <w:tab w:val="left" w:pos="34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Oferta p</w:t>
            </w:r>
            <w:r w:rsidR="005822A8" w:rsidRPr="009B3C8E">
              <w:rPr>
                <w:rFonts w:ascii="Arial" w:eastAsia="Arial" w:hAnsi="Arial"/>
                <w:b/>
              </w:rPr>
              <w:t>racy</w:t>
            </w:r>
            <w:r w:rsidR="005822A8" w:rsidRPr="009B3C8E">
              <w:rPr>
                <w:rFonts w:ascii="Arial" w:eastAsia="Arial" w:hAnsi="Arial"/>
              </w:rPr>
              <w:t xml:space="preserve"> w ramach refundacji kosztów wyposażenia lub doposażenia</w:t>
            </w:r>
            <w:r w:rsidR="005822A8" w:rsidRPr="00B065BB">
              <w:t xml:space="preserve"> </w:t>
            </w:r>
            <w:r w:rsidR="005822A8" w:rsidRPr="009B3C8E">
              <w:rPr>
                <w:rFonts w:ascii="Arial" w:eastAsia="Arial" w:hAnsi="Arial"/>
              </w:rPr>
              <w:t xml:space="preserve">stanowiska pracy dla skierowanego bezrobotnego /załącznik nr </w:t>
            </w:r>
            <w:r w:rsidR="005822A8">
              <w:rPr>
                <w:rFonts w:ascii="Arial" w:eastAsia="Arial" w:hAnsi="Arial"/>
              </w:rPr>
              <w:t>1</w:t>
            </w:r>
            <w:r w:rsidR="005822A8" w:rsidRPr="009B3C8E">
              <w:rPr>
                <w:rFonts w:ascii="Arial" w:eastAsia="Arial" w:hAnsi="Arial"/>
              </w:rPr>
              <w:t xml:space="preserve"> do wniosku/.</w:t>
            </w:r>
          </w:p>
        </w:tc>
        <w:tc>
          <w:tcPr>
            <w:tcW w:w="881" w:type="dxa"/>
          </w:tcPr>
          <w:p w14:paraId="777E3C71" w14:textId="77777777" w:rsidR="005822A8" w:rsidRPr="009B3C8E" w:rsidRDefault="005822A8" w:rsidP="009B3C8E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5822A8" w14:paraId="5F1B8126" w14:textId="77777777">
        <w:trPr>
          <w:trHeight w:val="485"/>
        </w:trPr>
        <w:tc>
          <w:tcPr>
            <w:tcW w:w="675" w:type="dxa"/>
            <w:vAlign w:val="center"/>
          </w:tcPr>
          <w:p w14:paraId="2B16899C" w14:textId="77777777" w:rsidR="005822A8" w:rsidRPr="009B3C8E" w:rsidRDefault="005822A8" w:rsidP="005822A8">
            <w:pPr>
              <w:spacing w:line="23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5" w:type="dxa"/>
            <w:vAlign w:val="bottom"/>
          </w:tcPr>
          <w:p w14:paraId="1AA9FE8A" w14:textId="77777777" w:rsidR="005822A8" w:rsidRPr="009B3C8E" w:rsidRDefault="005822A8" w:rsidP="005822A8">
            <w:pPr>
              <w:spacing w:line="0" w:lineRule="atLeast"/>
              <w:rPr>
                <w:rFonts w:ascii="Arial" w:eastAsia="Arial" w:hAnsi="Arial"/>
                <w:i/>
              </w:rPr>
            </w:pPr>
            <w:r w:rsidRPr="009B3C8E">
              <w:rPr>
                <w:rFonts w:ascii="Arial" w:eastAsia="Arial" w:hAnsi="Arial"/>
                <w:b/>
              </w:rPr>
              <w:t>Oświadczenie współmałżonka wnioskodawcy</w:t>
            </w:r>
            <w:r w:rsidRPr="009B3C8E">
              <w:rPr>
                <w:rFonts w:ascii="Arial" w:eastAsia="Arial" w:hAnsi="Arial"/>
              </w:rPr>
              <w:t xml:space="preserve">/ </w:t>
            </w:r>
            <w:r w:rsidRPr="009B3C8E">
              <w:rPr>
                <w:rFonts w:ascii="Arial" w:eastAsia="Arial" w:hAnsi="Arial"/>
                <w:i/>
              </w:rPr>
              <w:t xml:space="preserve">załącznik nr </w:t>
            </w:r>
            <w:r>
              <w:rPr>
                <w:rFonts w:ascii="Arial" w:eastAsia="Arial" w:hAnsi="Arial"/>
                <w:i/>
              </w:rPr>
              <w:t>2</w:t>
            </w:r>
            <w:r w:rsidRPr="009B3C8E">
              <w:rPr>
                <w:rFonts w:ascii="Arial" w:eastAsia="Arial" w:hAnsi="Arial"/>
                <w:i/>
              </w:rPr>
              <w:t xml:space="preserve"> do wniosku/</w:t>
            </w:r>
          </w:p>
        </w:tc>
        <w:tc>
          <w:tcPr>
            <w:tcW w:w="881" w:type="dxa"/>
          </w:tcPr>
          <w:p w14:paraId="0696B7F2" w14:textId="77777777" w:rsidR="005822A8" w:rsidRPr="009B3C8E" w:rsidRDefault="005822A8" w:rsidP="009B3C8E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5822A8" w14:paraId="4908AA1B" w14:textId="77777777">
        <w:trPr>
          <w:trHeight w:val="485"/>
        </w:trPr>
        <w:tc>
          <w:tcPr>
            <w:tcW w:w="675" w:type="dxa"/>
            <w:vAlign w:val="center"/>
          </w:tcPr>
          <w:p w14:paraId="3D367E86" w14:textId="77777777" w:rsidR="005822A8" w:rsidRPr="009B3C8E" w:rsidRDefault="005822A8" w:rsidP="005822A8">
            <w:pPr>
              <w:spacing w:line="23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55" w:type="dxa"/>
            <w:vAlign w:val="bottom"/>
          </w:tcPr>
          <w:p w14:paraId="6EA0ADD9" w14:textId="77777777" w:rsidR="005822A8" w:rsidRPr="009B3C8E" w:rsidRDefault="002B033E" w:rsidP="005822A8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5822A8">
              <w:rPr>
                <w:rFonts w:ascii="Arial" w:eastAsia="Arial" w:hAnsi="Arial"/>
                <w:b/>
              </w:rPr>
              <w:t xml:space="preserve">Oświadczenie </w:t>
            </w:r>
            <w:r w:rsidR="005822A8" w:rsidRPr="005822A8">
              <w:rPr>
                <w:rFonts w:ascii="Arial" w:eastAsia="Arial" w:hAnsi="Arial"/>
                <w:b/>
              </w:rPr>
              <w:t>Poręczyciela</w:t>
            </w:r>
            <w:r w:rsidR="005822A8" w:rsidRPr="009B3C8E">
              <w:rPr>
                <w:rFonts w:ascii="Arial" w:eastAsia="Arial" w:hAnsi="Arial"/>
              </w:rPr>
              <w:t xml:space="preserve"> /</w:t>
            </w:r>
            <w:r w:rsidR="005822A8" w:rsidRPr="009B3C8E">
              <w:rPr>
                <w:rFonts w:ascii="Arial" w:eastAsia="Arial" w:hAnsi="Arial"/>
                <w:i/>
              </w:rPr>
              <w:t>załącznik nr</w:t>
            </w:r>
            <w:r w:rsidR="005822A8" w:rsidRPr="009B3C8E">
              <w:rPr>
                <w:rFonts w:ascii="Arial" w:eastAsia="Arial" w:hAnsi="Arial"/>
              </w:rPr>
              <w:t xml:space="preserve"> </w:t>
            </w:r>
            <w:r w:rsidR="005822A8">
              <w:rPr>
                <w:rFonts w:ascii="Arial" w:eastAsia="Arial" w:hAnsi="Arial"/>
                <w:i/>
              </w:rPr>
              <w:t>3</w:t>
            </w:r>
            <w:r w:rsidR="005822A8" w:rsidRPr="009B3C8E">
              <w:rPr>
                <w:rFonts w:ascii="Arial" w:eastAsia="Arial" w:hAnsi="Arial"/>
              </w:rPr>
              <w:t xml:space="preserve"> </w:t>
            </w:r>
            <w:r w:rsidR="005822A8" w:rsidRPr="009B3C8E">
              <w:rPr>
                <w:rFonts w:ascii="Arial" w:eastAsia="Arial" w:hAnsi="Arial"/>
                <w:i/>
              </w:rPr>
              <w:t>do wniosku</w:t>
            </w:r>
            <w:r w:rsidR="003270B4">
              <w:rPr>
                <w:rFonts w:ascii="Arial" w:eastAsia="Arial" w:hAnsi="Arial"/>
                <w:i/>
              </w:rPr>
              <w:t xml:space="preserve"> </w:t>
            </w:r>
            <w:r w:rsidR="005822A8" w:rsidRPr="009B3C8E">
              <w:rPr>
                <w:rFonts w:ascii="Arial" w:eastAsia="Arial" w:hAnsi="Arial"/>
                <w:i/>
              </w:rPr>
              <w:t>/</w:t>
            </w:r>
            <w:r w:rsidR="003270B4">
              <w:rPr>
                <w:rFonts w:ascii="Arial" w:eastAsia="Arial" w:hAnsi="Arial"/>
                <w:i/>
              </w:rPr>
              <w:t xml:space="preserve"> liczba oświadczeń ma odpowiadać liczbie poręczycieli/</w:t>
            </w:r>
          </w:p>
        </w:tc>
        <w:tc>
          <w:tcPr>
            <w:tcW w:w="881" w:type="dxa"/>
          </w:tcPr>
          <w:p w14:paraId="253A4F80" w14:textId="77777777" w:rsidR="005822A8" w:rsidRPr="009B3C8E" w:rsidRDefault="005822A8" w:rsidP="009B3C8E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5822A8" w14:paraId="0DB6A2BB" w14:textId="77777777">
        <w:trPr>
          <w:trHeight w:val="485"/>
        </w:trPr>
        <w:tc>
          <w:tcPr>
            <w:tcW w:w="675" w:type="dxa"/>
            <w:vAlign w:val="center"/>
          </w:tcPr>
          <w:p w14:paraId="6C72A805" w14:textId="77777777" w:rsidR="005822A8" w:rsidRPr="009B3C8E" w:rsidRDefault="005822A8" w:rsidP="005822A8">
            <w:pPr>
              <w:spacing w:line="23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55" w:type="dxa"/>
            <w:vAlign w:val="bottom"/>
          </w:tcPr>
          <w:p w14:paraId="05A4BC55" w14:textId="77777777" w:rsidR="005822A8" w:rsidRPr="004F796C" w:rsidRDefault="002B033E" w:rsidP="007412B3">
            <w:pPr>
              <w:spacing w:line="0" w:lineRule="atLeast"/>
              <w:rPr>
                <w:rFonts w:ascii="Arial" w:eastAsia="Arial" w:hAnsi="Arial"/>
                <w:b/>
                <w:color w:val="000000"/>
              </w:rPr>
            </w:pPr>
            <w:r w:rsidRPr="004F796C">
              <w:rPr>
                <w:rFonts w:ascii="Arial" w:eastAsia="Arial" w:hAnsi="Arial"/>
                <w:b/>
                <w:color w:val="000000"/>
              </w:rPr>
              <w:t xml:space="preserve">Zaświadczenie </w:t>
            </w:r>
            <w:r w:rsidR="005822A8" w:rsidRPr="004F796C">
              <w:rPr>
                <w:rFonts w:ascii="Arial" w:eastAsia="Arial" w:hAnsi="Arial"/>
                <w:b/>
                <w:color w:val="000000"/>
              </w:rPr>
              <w:t>o dochodach</w:t>
            </w:r>
            <w:r w:rsidR="00B17472" w:rsidRPr="004F796C">
              <w:rPr>
                <w:rFonts w:ascii="Arial" w:eastAsia="Arial" w:hAnsi="Arial"/>
                <w:b/>
                <w:color w:val="000000"/>
              </w:rPr>
              <w:t xml:space="preserve"> i zatrudnieniu</w:t>
            </w:r>
            <w:r w:rsidR="005822A8" w:rsidRPr="004F796C">
              <w:rPr>
                <w:rFonts w:ascii="Arial" w:eastAsia="Arial" w:hAnsi="Arial"/>
                <w:color w:val="000000"/>
              </w:rPr>
              <w:t xml:space="preserve"> /</w:t>
            </w:r>
            <w:r w:rsidR="005822A8" w:rsidRPr="004F796C">
              <w:rPr>
                <w:rFonts w:ascii="Arial" w:eastAsia="Arial" w:hAnsi="Arial"/>
                <w:i/>
                <w:color w:val="000000"/>
              </w:rPr>
              <w:t>załącznik nr</w:t>
            </w:r>
            <w:r w:rsidR="005822A8" w:rsidRPr="004F796C">
              <w:rPr>
                <w:rFonts w:ascii="Arial" w:eastAsia="Arial" w:hAnsi="Arial"/>
                <w:color w:val="000000"/>
              </w:rPr>
              <w:t xml:space="preserve"> </w:t>
            </w:r>
            <w:r w:rsidR="005822A8" w:rsidRPr="004F796C">
              <w:rPr>
                <w:rFonts w:ascii="Arial" w:eastAsia="Arial" w:hAnsi="Arial"/>
                <w:i/>
                <w:color w:val="000000"/>
              </w:rPr>
              <w:t>4 do wniosku/</w:t>
            </w:r>
            <w:r w:rsidR="005822A8" w:rsidRPr="004F796C">
              <w:rPr>
                <w:rFonts w:ascii="Arial" w:eastAsia="Arial" w:hAnsi="Arial"/>
                <w:color w:val="000000"/>
              </w:rPr>
              <w:t xml:space="preserve"> </w:t>
            </w:r>
            <w:r w:rsidR="009E069F" w:rsidRPr="004F796C">
              <w:rPr>
                <w:rFonts w:ascii="Arial" w:eastAsia="Arial" w:hAnsi="Arial"/>
                <w:color w:val="000000"/>
              </w:rPr>
              <w:t xml:space="preserve"> </w:t>
            </w:r>
            <w:r w:rsidR="00B17472" w:rsidRPr="004F796C">
              <w:rPr>
                <w:rFonts w:ascii="Arial" w:eastAsia="Arial" w:hAnsi="Arial"/>
                <w:color w:val="000000"/>
              </w:rPr>
              <w:t xml:space="preserve">                   </w:t>
            </w:r>
            <w:r w:rsidR="009E069F" w:rsidRPr="004F796C">
              <w:rPr>
                <w:rFonts w:ascii="Arial" w:eastAsia="Arial" w:hAnsi="Arial"/>
                <w:color w:val="000000"/>
              </w:rPr>
              <w:t xml:space="preserve">z wynagrodzeniem co najmniej </w:t>
            </w:r>
            <w:r w:rsidR="007412B3">
              <w:rPr>
                <w:rFonts w:ascii="Arial" w:eastAsia="Arial" w:hAnsi="Arial"/>
                <w:color w:val="000000"/>
              </w:rPr>
              <w:t xml:space="preserve"> </w:t>
            </w:r>
            <w:r w:rsidR="005C1439" w:rsidRPr="005C1439">
              <w:rPr>
                <w:rFonts w:ascii="Arial" w:eastAsia="Arial" w:hAnsi="Arial"/>
                <w:b/>
                <w:bCs/>
                <w:color w:val="000000"/>
              </w:rPr>
              <w:t>6</w:t>
            </w:r>
            <w:r w:rsidR="009E069F" w:rsidRPr="002A2CA8">
              <w:rPr>
                <w:rFonts w:ascii="Arial" w:eastAsia="Arial" w:hAnsi="Arial"/>
                <w:b/>
                <w:bCs/>
              </w:rPr>
              <w:t xml:space="preserve"> </w:t>
            </w:r>
            <w:r w:rsidR="005C1439">
              <w:rPr>
                <w:rFonts w:ascii="Arial" w:eastAsia="Arial" w:hAnsi="Arial"/>
                <w:b/>
                <w:bCs/>
              </w:rPr>
              <w:t>1</w:t>
            </w:r>
            <w:r w:rsidR="009E069F" w:rsidRPr="002A2CA8">
              <w:rPr>
                <w:rFonts w:ascii="Arial" w:eastAsia="Arial" w:hAnsi="Arial"/>
                <w:b/>
                <w:bCs/>
              </w:rPr>
              <w:t>00,00 zł</w:t>
            </w:r>
            <w:r w:rsidR="009E069F" w:rsidRPr="004F796C">
              <w:rPr>
                <w:rFonts w:ascii="Arial" w:eastAsia="Arial" w:hAnsi="Arial"/>
                <w:color w:val="000000"/>
              </w:rPr>
              <w:t xml:space="preserve"> brutto</w:t>
            </w:r>
            <w:r w:rsidR="003270B4" w:rsidRPr="004F796C">
              <w:rPr>
                <w:rFonts w:ascii="Arial" w:eastAsia="Arial" w:hAnsi="Arial"/>
                <w:color w:val="000000"/>
              </w:rPr>
              <w:t xml:space="preserve"> / liczba oświadczeń ma odpowiadać liczbie poręczycieli/</w:t>
            </w:r>
          </w:p>
        </w:tc>
        <w:tc>
          <w:tcPr>
            <w:tcW w:w="881" w:type="dxa"/>
          </w:tcPr>
          <w:p w14:paraId="1BD9CDBE" w14:textId="77777777" w:rsidR="005822A8" w:rsidRPr="009B3C8E" w:rsidRDefault="005822A8" w:rsidP="009B3C8E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5822A8" w14:paraId="08E7D5ED" w14:textId="77777777">
        <w:trPr>
          <w:trHeight w:val="485"/>
        </w:trPr>
        <w:tc>
          <w:tcPr>
            <w:tcW w:w="675" w:type="dxa"/>
            <w:vMerge w:val="restart"/>
            <w:vAlign w:val="center"/>
          </w:tcPr>
          <w:p w14:paraId="328D95F5" w14:textId="77777777" w:rsidR="005822A8" w:rsidRPr="005822A8" w:rsidRDefault="00976483" w:rsidP="005822A8">
            <w:pPr>
              <w:spacing w:line="23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55" w:type="dxa"/>
            <w:vAlign w:val="bottom"/>
          </w:tcPr>
          <w:p w14:paraId="7CBEB06A" w14:textId="77777777" w:rsidR="005822A8" w:rsidRDefault="005822A8" w:rsidP="005822A8">
            <w:pPr>
              <w:tabs>
                <w:tab w:val="left" w:pos="34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</w:p>
          <w:p w14:paraId="3A82DF99" w14:textId="77777777" w:rsidR="005822A8" w:rsidRPr="009B3C8E" w:rsidRDefault="005822A8" w:rsidP="005822A8">
            <w:pPr>
              <w:tabs>
                <w:tab w:val="left" w:pos="34"/>
              </w:tabs>
              <w:suppressAutoHyphens w:val="0"/>
              <w:spacing w:line="0" w:lineRule="atLeast"/>
              <w:rPr>
                <w:rFonts w:ascii="Arial" w:eastAsia="Arial" w:hAnsi="Arial"/>
                <w:b/>
              </w:rPr>
            </w:pPr>
            <w:r w:rsidRPr="009B3C8E">
              <w:rPr>
                <w:rFonts w:ascii="Arial" w:eastAsia="Arial" w:hAnsi="Arial"/>
                <w:b/>
              </w:rPr>
              <w:t>Dokument poświadczający formę prawną funkcjonowania podmiotu:</w:t>
            </w:r>
          </w:p>
          <w:p w14:paraId="49C8CB9F" w14:textId="77777777" w:rsidR="005822A8" w:rsidRPr="009B3C8E" w:rsidRDefault="005822A8" w:rsidP="005822A8">
            <w:pPr>
              <w:spacing w:line="237" w:lineRule="exact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14:paraId="373860D6" w14:textId="77777777" w:rsidR="005822A8" w:rsidRPr="009B3C8E" w:rsidRDefault="005822A8" w:rsidP="009B3C8E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5822A8" w14:paraId="10DAEB0A" w14:textId="77777777">
        <w:tc>
          <w:tcPr>
            <w:tcW w:w="675" w:type="dxa"/>
            <w:vMerge/>
            <w:vAlign w:val="center"/>
          </w:tcPr>
          <w:p w14:paraId="410692F4" w14:textId="77777777" w:rsidR="005822A8" w:rsidRPr="009B3C8E" w:rsidRDefault="005822A8" w:rsidP="005822A8">
            <w:pPr>
              <w:spacing w:line="237" w:lineRule="exact"/>
              <w:rPr>
                <w:rFonts w:ascii="Arial" w:hAnsi="Arial" w:cs="Arial"/>
              </w:rPr>
            </w:pPr>
          </w:p>
        </w:tc>
        <w:tc>
          <w:tcPr>
            <w:tcW w:w="7655" w:type="dxa"/>
          </w:tcPr>
          <w:p w14:paraId="34407AC6" w14:textId="77777777" w:rsidR="005822A8" w:rsidRPr="009B3C8E" w:rsidRDefault="005822A8" w:rsidP="00756059">
            <w:pPr>
              <w:numPr>
                <w:ilvl w:val="2"/>
                <w:numId w:val="16"/>
              </w:numPr>
              <w:tabs>
                <w:tab w:val="left" w:pos="459"/>
              </w:tabs>
              <w:suppressAutoHyphens w:val="0"/>
              <w:spacing w:line="0" w:lineRule="atLeast"/>
              <w:ind w:left="459" w:hanging="341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>w przypadku żłobków i klubów dziecięcych - wpis do rejestru.</w:t>
            </w:r>
          </w:p>
          <w:p w14:paraId="28B2D97E" w14:textId="77777777" w:rsidR="005822A8" w:rsidRPr="009B3C8E" w:rsidRDefault="005822A8" w:rsidP="009B3C8E">
            <w:pPr>
              <w:tabs>
                <w:tab w:val="left" w:pos="284"/>
              </w:tabs>
              <w:suppressAutoHyphens w:val="0"/>
              <w:spacing w:line="0" w:lineRule="atLeast"/>
              <w:ind w:left="284"/>
              <w:rPr>
                <w:rFonts w:ascii="Arial" w:eastAsia="Arial" w:hAnsi="Arial"/>
              </w:rPr>
            </w:pPr>
          </w:p>
        </w:tc>
        <w:tc>
          <w:tcPr>
            <w:tcW w:w="881" w:type="dxa"/>
          </w:tcPr>
          <w:p w14:paraId="704E8F43" w14:textId="77777777" w:rsidR="005822A8" w:rsidRPr="009B3C8E" w:rsidRDefault="005822A8" w:rsidP="009B3C8E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5822A8" w14:paraId="0F1A34CD" w14:textId="77777777">
        <w:tc>
          <w:tcPr>
            <w:tcW w:w="675" w:type="dxa"/>
            <w:vMerge/>
            <w:vAlign w:val="center"/>
          </w:tcPr>
          <w:p w14:paraId="39778F1D" w14:textId="77777777" w:rsidR="005822A8" w:rsidRPr="009B3C8E" w:rsidRDefault="005822A8" w:rsidP="005822A8">
            <w:pPr>
              <w:spacing w:line="237" w:lineRule="exact"/>
              <w:rPr>
                <w:rFonts w:ascii="Arial" w:hAnsi="Arial" w:cs="Arial"/>
              </w:rPr>
            </w:pPr>
          </w:p>
        </w:tc>
        <w:tc>
          <w:tcPr>
            <w:tcW w:w="7655" w:type="dxa"/>
          </w:tcPr>
          <w:p w14:paraId="3ABA1304" w14:textId="77777777" w:rsidR="005822A8" w:rsidRPr="009B3C8E" w:rsidRDefault="005822A8" w:rsidP="00756059">
            <w:pPr>
              <w:numPr>
                <w:ilvl w:val="2"/>
                <w:numId w:val="16"/>
              </w:numPr>
              <w:tabs>
                <w:tab w:val="left" w:pos="459"/>
              </w:tabs>
              <w:suppressAutoHyphens w:val="0"/>
              <w:spacing w:line="0" w:lineRule="atLeast"/>
              <w:ind w:left="459" w:hanging="283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>w przypadku spółek – m.in.: umowa spółki, uchwała zarządu spółki, statut.</w:t>
            </w:r>
          </w:p>
          <w:p w14:paraId="0F78653C" w14:textId="77777777" w:rsidR="005822A8" w:rsidRPr="009B3C8E" w:rsidRDefault="005822A8" w:rsidP="009B3C8E">
            <w:pPr>
              <w:tabs>
                <w:tab w:val="left" w:pos="284"/>
              </w:tabs>
              <w:suppressAutoHyphens w:val="0"/>
              <w:spacing w:line="0" w:lineRule="atLeast"/>
              <w:ind w:left="284"/>
              <w:rPr>
                <w:rFonts w:ascii="Arial" w:eastAsia="Arial" w:hAnsi="Arial"/>
              </w:rPr>
            </w:pPr>
          </w:p>
        </w:tc>
        <w:tc>
          <w:tcPr>
            <w:tcW w:w="881" w:type="dxa"/>
          </w:tcPr>
          <w:p w14:paraId="18D06E0A" w14:textId="77777777" w:rsidR="005822A8" w:rsidRPr="009B3C8E" w:rsidRDefault="005822A8" w:rsidP="009B3C8E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2A2CA8" w14:paraId="568D61C5" w14:textId="77777777" w:rsidTr="00AC2D60">
        <w:trPr>
          <w:trHeight w:val="1395"/>
        </w:trPr>
        <w:tc>
          <w:tcPr>
            <w:tcW w:w="675" w:type="dxa"/>
            <w:vAlign w:val="center"/>
          </w:tcPr>
          <w:p w14:paraId="7B6854AA" w14:textId="77777777" w:rsidR="002A2CA8" w:rsidRPr="009B3C8E" w:rsidRDefault="00976483" w:rsidP="005822A8">
            <w:pPr>
              <w:spacing w:line="23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55" w:type="dxa"/>
          </w:tcPr>
          <w:p w14:paraId="6C8506CD" w14:textId="77777777" w:rsidR="002A2CA8" w:rsidRDefault="002A2CA8" w:rsidP="00417DA2">
            <w:pPr>
              <w:tabs>
                <w:tab w:val="left" w:pos="34"/>
              </w:tabs>
              <w:suppressAutoHyphens w:val="0"/>
              <w:spacing w:line="0" w:lineRule="atLeast"/>
              <w:ind w:left="34"/>
              <w:rPr>
                <w:rFonts w:ascii="Arial" w:eastAsia="Arial" w:hAnsi="Arial"/>
              </w:rPr>
            </w:pPr>
          </w:p>
          <w:p w14:paraId="4662C8DA" w14:textId="77777777" w:rsidR="002A2CA8" w:rsidRPr="002A2CA8" w:rsidRDefault="002A2CA8" w:rsidP="00417DA2">
            <w:pPr>
              <w:tabs>
                <w:tab w:val="left" w:pos="34"/>
              </w:tabs>
              <w:suppressAutoHyphens w:val="0"/>
              <w:spacing w:line="0" w:lineRule="atLeast"/>
              <w:ind w:left="34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</w:rPr>
              <w:t xml:space="preserve">W </w:t>
            </w:r>
            <w:r w:rsidRPr="002A2CA8">
              <w:rPr>
                <w:rFonts w:ascii="Arial" w:eastAsia="Arial" w:hAnsi="Arial"/>
              </w:rPr>
              <w:t>przypadku spółek cywilnych i jawnych należy dostarczyć dodatkowo:</w:t>
            </w:r>
          </w:p>
          <w:p w14:paraId="56C04011" w14:textId="77777777" w:rsidR="002A2CA8" w:rsidRPr="002A2CA8" w:rsidRDefault="002A2CA8" w:rsidP="00592442">
            <w:pPr>
              <w:pStyle w:val="Akapitzlist"/>
              <w:numPr>
                <w:ilvl w:val="0"/>
                <w:numId w:val="49"/>
              </w:numPr>
              <w:suppressAutoHyphens w:val="0"/>
              <w:spacing w:line="237" w:lineRule="auto"/>
              <w:ind w:right="40"/>
              <w:rPr>
                <w:rFonts w:ascii="Arial" w:eastAsia="Arial" w:hAnsi="Arial"/>
                <w:strike/>
              </w:rPr>
            </w:pPr>
            <w:r w:rsidRPr="002A2CA8">
              <w:rPr>
                <w:rFonts w:ascii="Arial" w:eastAsia="Arial" w:hAnsi="Arial"/>
              </w:rPr>
              <w:t>indywidualne zaświadczenie z ZUS o niezaleganiu z zapłatą składek na ubezpieczenia,</w:t>
            </w:r>
          </w:p>
          <w:p w14:paraId="2866A318" w14:textId="77777777" w:rsidR="002A2CA8" w:rsidRPr="002A2CA8" w:rsidRDefault="002A2CA8" w:rsidP="00592442">
            <w:pPr>
              <w:pStyle w:val="Akapitzlist"/>
              <w:numPr>
                <w:ilvl w:val="0"/>
                <w:numId w:val="49"/>
              </w:numPr>
              <w:suppressAutoHyphens w:val="0"/>
              <w:spacing w:line="237" w:lineRule="auto"/>
              <w:ind w:right="40"/>
              <w:rPr>
                <w:rFonts w:ascii="Arial" w:eastAsia="Arial" w:hAnsi="Arial"/>
                <w:strike/>
              </w:rPr>
            </w:pPr>
            <w:r w:rsidRPr="002A2CA8">
              <w:rPr>
                <w:rFonts w:ascii="Arial" w:eastAsia="Arial" w:hAnsi="Arial"/>
              </w:rPr>
              <w:t xml:space="preserve"> indywidualne zaświadczenie z US o niezaleganiu z zapłatą podatku.</w:t>
            </w:r>
          </w:p>
          <w:p w14:paraId="048B9E2C" w14:textId="77777777" w:rsidR="002A2CA8" w:rsidRPr="00CB4EFC" w:rsidRDefault="002A2CA8" w:rsidP="00417DA2">
            <w:pPr>
              <w:tabs>
                <w:tab w:val="left" w:pos="484"/>
              </w:tabs>
              <w:spacing w:line="237" w:lineRule="auto"/>
              <w:rPr>
                <w:rFonts w:ascii="Arial" w:eastAsia="Arial" w:hAnsi="Arial"/>
                <w:strike/>
                <w:highlight w:val="yellow"/>
              </w:rPr>
            </w:pPr>
          </w:p>
        </w:tc>
        <w:tc>
          <w:tcPr>
            <w:tcW w:w="881" w:type="dxa"/>
          </w:tcPr>
          <w:p w14:paraId="7B3FB846" w14:textId="77777777" w:rsidR="002A2CA8" w:rsidRPr="009B3C8E" w:rsidRDefault="002A2CA8" w:rsidP="009B3C8E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417DA2" w14:paraId="11800004" w14:textId="77777777">
        <w:tc>
          <w:tcPr>
            <w:tcW w:w="675" w:type="dxa"/>
            <w:vAlign w:val="center"/>
          </w:tcPr>
          <w:p w14:paraId="08ECA4A7" w14:textId="77777777" w:rsidR="00417DA2" w:rsidRPr="009B3C8E" w:rsidRDefault="00976483" w:rsidP="00417DA2">
            <w:pPr>
              <w:spacing w:line="23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55" w:type="dxa"/>
          </w:tcPr>
          <w:p w14:paraId="79754539" w14:textId="77777777" w:rsidR="00417DA2" w:rsidRPr="009B3C8E" w:rsidRDefault="00417DA2" w:rsidP="00417DA2">
            <w:pPr>
              <w:tabs>
                <w:tab w:val="left" w:pos="34"/>
              </w:tabs>
              <w:suppressAutoHyphens w:val="0"/>
              <w:spacing w:line="233" w:lineRule="auto"/>
              <w:ind w:left="34" w:right="40"/>
              <w:rPr>
                <w:rFonts w:ascii="Arial" w:eastAsia="Arial" w:hAnsi="Arial"/>
              </w:rPr>
            </w:pPr>
            <w:r w:rsidRPr="009B3C8E">
              <w:rPr>
                <w:rFonts w:ascii="Arial" w:eastAsia="Arial" w:hAnsi="Arial"/>
                <w:b/>
              </w:rPr>
              <w:t xml:space="preserve">Formularz  informacji  przedstawianych  przy  ubieganiu  się  o  pomoc  </w:t>
            </w:r>
            <w:r>
              <w:rPr>
                <w:rFonts w:ascii="Arial" w:eastAsia="Arial" w:hAnsi="Arial"/>
                <w:b/>
              </w:rPr>
              <w:t xml:space="preserve">              </w:t>
            </w:r>
            <w:r w:rsidRPr="009B3C8E">
              <w:rPr>
                <w:rFonts w:ascii="Arial" w:eastAsia="Arial" w:hAnsi="Arial"/>
                <w:b/>
              </w:rPr>
              <w:t xml:space="preserve">de  </w:t>
            </w:r>
            <w:proofErr w:type="spellStart"/>
            <w:r w:rsidRPr="009B3C8E">
              <w:rPr>
                <w:rFonts w:ascii="Arial" w:eastAsia="Arial" w:hAnsi="Arial"/>
                <w:b/>
              </w:rPr>
              <w:t>minimis</w:t>
            </w:r>
            <w:proofErr w:type="spellEnd"/>
            <w:r w:rsidRPr="009B3C8E">
              <w:rPr>
                <w:rFonts w:ascii="Arial" w:eastAsia="Arial" w:hAnsi="Arial"/>
              </w:rPr>
              <w:t xml:space="preserve">  </w:t>
            </w:r>
          </w:p>
        </w:tc>
        <w:tc>
          <w:tcPr>
            <w:tcW w:w="881" w:type="dxa"/>
          </w:tcPr>
          <w:p w14:paraId="22EDA281" w14:textId="77777777" w:rsidR="00417DA2" w:rsidRPr="009B3C8E" w:rsidRDefault="00417DA2" w:rsidP="00417DA2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417DA2" w14:paraId="3CFD1EB8" w14:textId="77777777">
        <w:tc>
          <w:tcPr>
            <w:tcW w:w="675" w:type="dxa"/>
            <w:vAlign w:val="center"/>
          </w:tcPr>
          <w:p w14:paraId="768D4210" w14:textId="77777777" w:rsidR="00417DA2" w:rsidRDefault="00976483" w:rsidP="00417DA2">
            <w:pPr>
              <w:spacing w:line="23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55" w:type="dxa"/>
          </w:tcPr>
          <w:p w14:paraId="242C4AE3" w14:textId="77777777" w:rsidR="00417DA2" w:rsidRPr="00A543E6" w:rsidRDefault="00417DA2" w:rsidP="00417DA2">
            <w:pPr>
              <w:tabs>
                <w:tab w:val="left" w:pos="34"/>
              </w:tabs>
              <w:suppressAutoHyphens w:val="0"/>
              <w:spacing w:line="233" w:lineRule="auto"/>
              <w:ind w:left="34" w:right="40"/>
              <w:jc w:val="both"/>
              <w:rPr>
                <w:rFonts w:ascii="Arial" w:eastAsia="Arial" w:hAnsi="Arial"/>
                <w:b/>
              </w:rPr>
            </w:pPr>
            <w:r w:rsidRPr="00A543E6">
              <w:rPr>
                <w:rFonts w:ascii="Arial" w:eastAsia="Arial" w:hAnsi="Arial"/>
                <w:b/>
              </w:rPr>
              <w:t xml:space="preserve">PRODUCENT ROLNY </w:t>
            </w:r>
            <w:r w:rsidRPr="00A543E6">
              <w:rPr>
                <w:rFonts w:ascii="Arial" w:eastAsia="Arial" w:hAnsi="Arial"/>
              </w:rPr>
              <w:t>dołącza dodatkowo oświadczenie</w:t>
            </w:r>
            <w:r w:rsidRPr="00A543E6">
              <w:rPr>
                <w:rFonts w:ascii="Arial" w:eastAsia="Arial" w:hAnsi="Arial"/>
                <w:b/>
              </w:rPr>
              <w:t xml:space="preserve"> producenta rolnego </w:t>
            </w:r>
            <w:r w:rsidRPr="00A543E6">
              <w:rPr>
                <w:rFonts w:ascii="Arial" w:eastAsia="Arial" w:hAnsi="Arial"/>
                <w:b/>
              </w:rPr>
              <w:br/>
            </w:r>
            <w:r w:rsidRPr="00A543E6">
              <w:rPr>
                <w:rFonts w:ascii="Arial" w:eastAsia="Arial" w:hAnsi="Arial"/>
              </w:rPr>
              <w:t>/</w:t>
            </w:r>
            <w:r w:rsidRPr="00A543E6">
              <w:rPr>
                <w:rFonts w:ascii="Arial" w:eastAsia="Arial" w:hAnsi="Arial"/>
                <w:i/>
              </w:rPr>
              <w:t xml:space="preserve">załącznik nr 6 do wniosku/ wraz z </w:t>
            </w:r>
            <w:r w:rsidRPr="00A543E6">
              <w:rPr>
                <w:rFonts w:ascii="Arial" w:hAnsi="Arial" w:cs="Arial"/>
              </w:rPr>
              <w:t>dokumentami potwierdzającymi zatrudnienie               w okresie 6 miesięcy bezpośrednio poprzedzających dzień złożenia wniosku,                    w każdym miesiącu, co najmniej jednego pracownika na podstawie stosunku pracy w pełnym wymiarze czasu pracy oraz dokumenty potwierdzające jego ubezpieczenie.</w:t>
            </w:r>
          </w:p>
        </w:tc>
        <w:tc>
          <w:tcPr>
            <w:tcW w:w="881" w:type="dxa"/>
          </w:tcPr>
          <w:p w14:paraId="5241AFAB" w14:textId="77777777" w:rsidR="00417DA2" w:rsidRPr="009B3C8E" w:rsidRDefault="00417DA2" w:rsidP="00417DA2">
            <w:pPr>
              <w:spacing w:line="237" w:lineRule="exact"/>
              <w:rPr>
                <w:rFonts w:ascii="Arial" w:hAnsi="Arial" w:cs="Arial"/>
              </w:rPr>
            </w:pPr>
          </w:p>
        </w:tc>
      </w:tr>
      <w:tr w:rsidR="00976483" w14:paraId="07CA3FFD" w14:textId="77777777">
        <w:tc>
          <w:tcPr>
            <w:tcW w:w="675" w:type="dxa"/>
            <w:vAlign w:val="center"/>
          </w:tcPr>
          <w:p w14:paraId="55904C63" w14:textId="77777777" w:rsidR="00976483" w:rsidRDefault="00976483" w:rsidP="00417DA2">
            <w:pPr>
              <w:spacing w:line="23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55" w:type="dxa"/>
          </w:tcPr>
          <w:p w14:paraId="1BCF601D" w14:textId="77777777" w:rsidR="00976483" w:rsidRPr="00976483" w:rsidRDefault="00976483" w:rsidP="00417DA2">
            <w:pPr>
              <w:tabs>
                <w:tab w:val="left" w:pos="34"/>
              </w:tabs>
              <w:suppressAutoHyphens w:val="0"/>
              <w:spacing w:line="233" w:lineRule="auto"/>
              <w:ind w:left="34" w:right="40"/>
              <w:jc w:val="both"/>
              <w:rPr>
                <w:rFonts w:ascii="Arial" w:eastAsia="Arial" w:hAnsi="Arial"/>
                <w:bCs/>
              </w:rPr>
            </w:pPr>
            <w:r w:rsidRPr="00976483">
              <w:rPr>
                <w:rFonts w:ascii="Arial" w:eastAsia="Arial" w:hAnsi="Arial"/>
                <w:bCs/>
              </w:rPr>
              <w:t xml:space="preserve">wszystkie zaświadczenia o pomocy de </w:t>
            </w:r>
            <w:proofErr w:type="spellStart"/>
            <w:r w:rsidRPr="00976483">
              <w:rPr>
                <w:rFonts w:ascii="Arial" w:eastAsia="Arial" w:hAnsi="Arial"/>
                <w:bCs/>
              </w:rPr>
              <w:t>minimis</w:t>
            </w:r>
            <w:proofErr w:type="spellEnd"/>
            <w:r w:rsidRPr="00976483">
              <w:rPr>
                <w:rFonts w:ascii="Arial" w:eastAsia="Arial" w:hAnsi="Arial"/>
                <w:bCs/>
              </w:rPr>
              <w:t xml:space="preserve"> oraz pomocy de </w:t>
            </w:r>
            <w:proofErr w:type="spellStart"/>
            <w:r w:rsidRPr="00976483">
              <w:rPr>
                <w:rFonts w:ascii="Arial" w:eastAsia="Arial" w:hAnsi="Arial"/>
                <w:bCs/>
              </w:rPr>
              <w:t>minimis</w:t>
            </w:r>
            <w:proofErr w:type="spellEnd"/>
            <w:r w:rsidRPr="00976483">
              <w:rPr>
                <w:rFonts w:ascii="Arial" w:eastAsia="Arial" w:hAnsi="Arial"/>
                <w:bCs/>
              </w:rPr>
              <w:t xml:space="preserve"> </w:t>
            </w:r>
            <w:r>
              <w:rPr>
                <w:rFonts w:ascii="Arial" w:eastAsia="Arial" w:hAnsi="Arial"/>
                <w:bCs/>
              </w:rPr>
              <w:br/>
            </w:r>
            <w:r w:rsidRPr="00976483">
              <w:rPr>
                <w:rFonts w:ascii="Arial" w:eastAsia="Arial" w:hAnsi="Arial"/>
                <w:bCs/>
              </w:rPr>
              <w:t xml:space="preserve">w rolnictwie lub pomocy de </w:t>
            </w:r>
            <w:proofErr w:type="spellStart"/>
            <w:r w:rsidRPr="00976483">
              <w:rPr>
                <w:rFonts w:ascii="Arial" w:eastAsia="Arial" w:hAnsi="Arial"/>
                <w:bCs/>
              </w:rPr>
              <w:t>minimis</w:t>
            </w:r>
            <w:proofErr w:type="spellEnd"/>
            <w:r w:rsidRPr="00976483">
              <w:rPr>
                <w:rFonts w:ascii="Arial" w:eastAsia="Arial" w:hAnsi="Arial"/>
                <w:bCs/>
              </w:rPr>
              <w:t xml:space="preserve"> w rybołówstwi</w:t>
            </w:r>
            <w:r>
              <w:rPr>
                <w:rFonts w:ascii="Arial" w:eastAsia="Arial" w:hAnsi="Arial"/>
                <w:bCs/>
              </w:rPr>
              <w:t>e</w:t>
            </w:r>
            <w:r w:rsidRPr="00976483">
              <w:rPr>
                <w:rFonts w:ascii="Arial" w:eastAsia="Arial" w:hAnsi="Arial"/>
                <w:bCs/>
              </w:rPr>
              <w:t xml:space="preserve"> jaką otrzymano w bieżącym roku podatkowym oraz w ciągu dwóch poprzedzających go lat podatkowych,</w:t>
            </w:r>
            <w:r w:rsidR="004E68B0">
              <w:t xml:space="preserve"> </w:t>
            </w:r>
            <w:r w:rsidR="004E68B0" w:rsidRPr="004E68B0">
              <w:rPr>
                <w:rFonts w:ascii="Arial" w:eastAsia="Arial" w:hAnsi="Arial"/>
                <w:bCs/>
              </w:rPr>
              <w:t>albo oświadczenie o wielkości tej pomocy jaką otrzymano w ww. okresie</w:t>
            </w:r>
            <w:r w:rsidR="004E68B0">
              <w:rPr>
                <w:rFonts w:ascii="Arial" w:eastAsia="Arial" w:hAnsi="Arial"/>
                <w:bCs/>
              </w:rPr>
              <w:t xml:space="preserve"> – zał. nr 7 do wniosku.</w:t>
            </w:r>
          </w:p>
        </w:tc>
        <w:tc>
          <w:tcPr>
            <w:tcW w:w="881" w:type="dxa"/>
          </w:tcPr>
          <w:p w14:paraId="7DA6EC75" w14:textId="77777777" w:rsidR="00976483" w:rsidRPr="009B3C8E" w:rsidRDefault="00976483" w:rsidP="00417DA2">
            <w:pPr>
              <w:spacing w:line="237" w:lineRule="exact"/>
              <w:rPr>
                <w:rFonts w:ascii="Arial" w:hAnsi="Arial" w:cs="Arial"/>
              </w:rPr>
            </w:pPr>
          </w:p>
        </w:tc>
      </w:tr>
    </w:tbl>
    <w:p w14:paraId="75058D92" w14:textId="77777777" w:rsidR="00280717" w:rsidRDefault="00280717" w:rsidP="00280717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</w:p>
    <w:p w14:paraId="711510DF" w14:textId="77777777" w:rsidR="0035570F" w:rsidRPr="00543DF8" w:rsidRDefault="008431FE" w:rsidP="00543DF8">
      <w:pPr>
        <w:spacing w:line="360" w:lineRule="auto"/>
        <w:rPr>
          <w:rFonts w:ascii="Arial" w:hAnsi="Arial" w:cs="Arial"/>
        </w:rPr>
      </w:pPr>
      <w:r w:rsidRPr="00543DF8">
        <w:rPr>
          <w:rFonts w:ascii="Arial" w:hAnsi="Arial" w:cs="Arial"/>
        </w:rPr>
        <w:t>Dokument potwierdzający rozdzielność majątkową ……………………………………………</w:t>
      </w:r>
      <w:r w:rsidR="00543DF8">
        <w:rPr>
          <w:rFonts w:ascii="Arial" w:hAnsi="Arial" w:cs="Arial"/>
        </w:rPr>
        <w:t>…………</w:t>
      </w:r>
      <w:r w:rsidRPr="00543DF8">
        <w:rPr>
          <w:rFonts w:ascii="Arial" w:hAnsi="Arial" w:cs="Arial"/>
        </w:rPr>
        <w:t>….</w:t>
      </w:r>
    </w:p>
    <w:p w14:paraId="50353E83" w14:textId="77777777" w:rsidR="008431FE" w:rsidRPr="00543DF8" w:rsidRDefault="008431FE" w:rsidP="00543DF8">
      <w:pPr>
        <w:spacing w:line="360" w:lineRule="auto"/>
        <w:rPr>
          <w:rFonts w:ascii="Arial" w:hAnsi="Arial" w:cs="Arial"/>
        </w:rPr>
      </w:pPr>
      <w:r w:rsidRPr="00543DF8">
        <w:rPr>
          <w:rFonts w:ascii="Arial" w:hAnsi="Arial" w:cs="Arial"/>
        </w:rPr>
        <w:t>…………………………</w:t>
      </w:r>
      <w:r w:rsidR="00543DF8">
        <w:rPr>
          <w:rFonts w:ascii="Arial" w:hAnsi="Arial" w:cs="Arial"/>
        </w:rPr>
        <w:t>…………………………………….……………………………………………….</w:t>
      </w:r>
      <w:r w:rsidRPr="00543DF8">
        <w:rPr>
          <w:rFonts w:ascii="Arial" w:hAnsi="Arial" w:cs="Arial"/>
        </w:rPr>
        <w:t>……. przedstawiono do wglądu w dniu …………………………………..</w:t>
      </w:r>
    </w:p>
    <w:p w14:paraId="25ABF90A" w14:textId="77777777" w:rsidR="008431FE" w:rsidRDefault="008431FE" w:rsidP="00543DF8">
      <w:pPr>
        <w:spacing w:line="360" w:lineRule="auto"/>
        <w:rPr>
          <w:rFonts w:ascii="Arial" w:hAnsi="Arial" w:cs="Arial"/>
        </w:rPr>
      </w:pPr>
    </w:p>
    <w:p w14:paraId="517DB91E" w14:textId="77777777" w:rsidR="00417DA2" w:rsidRDefault="00417DA2" w:rsidP="00543DF8">
      <w:pPr>
        <w:spacing w:line="360" w:lineRule="auto"/>
        <w:rPr>
          <w:rFonts w:ascii="Arial" w:hAnsi="Arial" w:cs="Arial"/>
        </w:rPr>
      </w:pPr>
    </w:p>
    <w:p w14:paraId="5F338E7C" w14:textId="77777777" w:rsidR="008431FE" w:rsidRPr="00543DF8" w:rsidRDefault="008431FE" w:rsidP="008431FE">
      <w:pPr>
        <w:rPr>
          <w:rFonts w:ascii="Arial" w:hAnsi="Arial" w:cs="Arial"/>
          <w:sz w:val="22"/>
          <w:szCs w:val="22"/>
        </w:rPr>
      </w:pPr>
      <w:r w:rsidRPr="00543D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……………………………………………</w:t>
      </w:r>
    </w:p>
    <w:p w14:paraId="57EE1C0A" w14:textId="77777777" w:rsidR="008431FE" w:rsidRPr="00543DF8" w:rsidRDefault="004F796C" w:rsidP="008431FE">
      <w:pPr>
        <w:rPr>
          <w:rFonts w:ascii="Arial" w:hAnsi="Arial" w:cs="Arial"/>
          <w:sz w:val="18"/>
          <w:szCs w:val="18"/>
        </w:rPr>
      </w:pPr>
      <w:r w:rsidRPr="00543D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543DF8">
        <w:rPr>
          <w:rFonts w:ascii="Arial" w:hAnsi="Arial" w:cs="Arial"/>
          <w:sz w:val="18"/>
          <w:szCs w:val="18"/>
        </w:rPr>
        <w:t>(data i podpis pracownika PUP)</w:t>
      </w:r>
      <w:r w:rsidR="008431FE" w:rsidRPr="00543DF8">
        <w:rPr>
          <w:rFonts w:ascii="Arial" w:hAnsi="Arial" w:cs="Arial"/>
          <w:sz w:val="18"/>
          <w:szCs w:val="18"/>
        </w:rPr>
        <w:t xml:space="preserve">     </w:t>
      </w:r>
    </w:p>
    <w:p w14:paraId="64B6822C" w14:textId="77777777" w:rsidR="003D09D4" w:rsidRPr="00543DF8" w:rsidRDefault="003D09D4" w:rsidP="00280717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48ACCA52" w14:textId="77777777" w:rsidR="005C1439" w:rsidRDefault="005156FA" w:rsidP="00E7596A">
      <w:pPr>
        <w:tabs>
          <w:tab w:val="left" w:pos="1008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/>
      </w:r>
      <w:r>
        <w:rPr>
          <w:rFonts w:ascii="Arial" w:hAnsi="Arial" w:cs="Arial"/>
          <w:color w:val="FF0000"/>
          <w:sz w:val="22"/>
          <w:szCs w:val="22"/>
        </w:rPr>
        <w:br/>
      </w:r>
    </w:p>
    <w:p w14:paraId="27DA7AB1" w14:textId="77777777" w:rsidR="00280717" w:rsidRDefault="005156FA" w:rsidP="00E7596A">
      <w:pPr>
        <w:tabs>
          <w:tab w:val="left" w:pos="1008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/>
      </w:r>
    </w:p>
    <w:p w14:paraId="03A1960C" w14:textId="77777777" w:rsidR="0035570F" w:rsidRDefault="0035570F" w:rsidP="00543DF8">
      <w:pPr>
        <w:tabs>
          <w:tab w:val="left" w:pos="10080"/>
        </w:tabs>
        <w:rPr>
          <w:rFonts w:ascii="Arial" w:hAnsi="Arial" w:cs="Arial"/>
          <w:i/>
          <w:color w:val="FF0000"/>
          <w:sz w:val="22"/>
          <w:szCs w:val="22"/>
        </w:rPr>
      </w:pPr>
    </w:p>
    <w:p w14:paraId="6905F13F" w14:textId="77777777" w:rsidR="00B72072" w:rsidRPr="00673F78" w:rsidRDefault="00B72072" w:rsidP="0063743A">
      <w:pPr>
        <w:numPr>
          <w:ilvl w:val="0"/>
          <w:numId w:val="4"/>
        </w:numPr>
        <w:shd w:val="clear" w:color="auto" w:fill="DBE5F1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OCENA WNIOSKU </w:t>
      </w:r>
      <w:r w:rsidRPr="009A5595">
        <w:rPr>
          <w:rFonts w:ascii="Arial" w:hAnsi="Arial" w:cs="Arial"/>
          <w:i/>
        </w:rPr>
        <w:t>/wypełnia Urząd Pracy/</w:t>
      </w:r>
    </w:p>
    <w:p w14:paraId="2404E225" w14:textId="77777777" w:rsidR="00673F78" w:rsidRPr="002E67A2" w:rsidRDefault="00673F78" w:rsidP="00673F78">
      <w:pPr>
        <w:shd w:val="clear" w:color="auto" w:fill="DBE5F1"/>
        <w:rPr>
          <w:rFonts w:ascii="Arial" w:hAnsi="Arial" w:cs="Arial"/>
          <w:b/>
          <w:sz w:val="28"/>
          <w:szCs w:val="28"/>
        </w:rPr>
      </w:pPr>
    </w:p>
    <w:p w14:paraId="6A645A43" w14:textId="77777777" w:rsidR="00E93B08" w:rsidRDefault="00E93B08" w:rsidP="00B72072">
      <w:pPr>
        <w:pStyle w:val="Tekstpodstawowy21"/>
        <w:rPr>
          <w:rFonts w:ascii="Arial" w:hAnsi="Arial" w:cs="Arial"/>
          <w:sz w:val="18"/>
          <w:szCs w:val="18"/>
        </w:rPr>
      </w:pPr>
    </w:p>
    <w:p w14:paraId="26E7BEB8" w14:textId="77777777" w:rsidR="00673F78" w:rsidRDefault="00673F78" w:rsidP="00B72072">
      <w:pPr>
        <w:pStyle w:val="Tekstpodstawowy21"/>
        <w:rPr>
          <w:rFonts w:ascii="Arial" w:hAnsi="Arial" w:cs="Arial"/>
          <w:sz w:val="18"/>
          <w:szCs w:val="18"/>
        </w:rPr>
      </w:pPr>
    </w:p>
    <w:p w14:paraId="238C4E6B" w14:textId="77777777" w:rsidR="00E93B08" w:rsidRPr="002C1CB3" w:rsidRDefault="00E93B08" w:rsidP="00A70D8B">
      <w:pPr>
        <w:numPr>
          <w:ilvl w:val="0"/>
          <w:numId w:val="37"/>
        </w:num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2C1CB3">
        <w:rPr>
          <w:rFonts w:ascii="Arial" w:hAnsi="Arial" w:cs="Arial"/>
          <w:b/>
          <w:bCs/>
          <w:i/>
        </w:rPr>
        <w:t>WERYFIKACJA WYSTĄPIENIA OKOLICZNOŚCI I PODSTAW DO ZAKAZU UDOSTĘPNIENIA FUNDUSZY, ŚRODKÓW FINANSOWYCH LUB ZASOBÓW GOSPODARCZYCH ORAZ UDZIELENIA WSPARCIA W ZWIĄZKU Z AGRESJĄ ROSJI WOBEC UKRAINY FINANSOWANYCH ZE ŚRODKÓW FUNDUSZU PRACY</w:t>
      </w:r>
    </w:p>
    <w:p w14:paraId="58A933D7" w14:textId="77777777" w:rsidR="00E93B08" w:rsidRDefault="00E93B08" w:rsidP="00E93B08">
      <w:pPr>
        <w:spacing w:line="276" w:lineRule="auto"/>
        <w:jc w:val="both"/>
        <w:rPr>
          <w:rFonts w:ascii="Arial" w:hAnsi="Arial" w:cs="Arial"/>
        </w:rPr>
      </w:pPr>
    </w:p>
    <w:p w14:paraId="6E369831" w14:textId="77777777" w:rsidR="00673F78" w:rsidRPr="002C1CB3" w:rsidRDefault="00673F78" w:rsidP="00E93B08">
      <w:pPr>
        <w:spacing w:line="276" w:lineRule="auto"/>
        <w:jc w:val="both"/>
        <w:rPr>
          <w:rFonts w:ascii="Arial" w:hAnsi="Arial" w:cs="Arial"/>
        </w:rPr>
      </w:pPr>
    </w:p>
    <w:p w14:paraId="3F798EE1" w14:textId="77777777" w:rsidR="00E93B08" w:rsidRPr="002C1CB3" w:rsidRDefault="00E93B08" w:rsidP="00E93B08">
      <w:pPr>
        <w:spacing w:line="276" w:lineRule="auto"/>
        <w:jc w:val="both"/>
        <w:rPr>
          <w:rFonts w:ascii="Arial" w:hAnsi="Arial" w:cs="Arial"/>
        </w:rPr>
      </w:pPr>
      <w:r w:rsidRPr="002C1CB3">
        <w:rPr>
          <w:rFonts w:ascii="Arial" w:hAnsi="Arial" w:cs="Arial"/>
        </w:rPr>
        <w:t>W dniu  …………………….</w:t>
      </w:r>
      <w:r w:rsidRPr="002C1CB3">
        <w:rPr>
          <w:rFonts w:ascii="Arial" w:hAnsi="Arial" w:cs="Arial"/>
          <w:b/>
        </w:rPr>
        <w:t xml:space="preserve"> </w:t>
      </w:r>
      <w:r w:rsidRPr="002C1CB3">
        <w:rPr>
          <w:rFonts w:ascii="Arial" w:hAnsi="Arial" w:cs="Arial"/>
        </w:rPr>
        <w:t>202</w:t>
      </w:r>
      <w:r w:rsidR="005156FA">
        <w:rPr>
          <w:rFonts w:ascii="Arial" w:hAnsi="Arial" w:cs="Arial"/>
        </w:rPr>
        <w:t>5</w:t>
      </w:r>
      <w:r w:rsidRPr="002C1CB3">
        <w:rPr>
          <w:rFonts w:ascii="Arial" w:hAnsi="Arial" w:cs="Arial"/>
        </w:rPr>
        <w:t xml:space="preserve"> r.</w:t>
      </w:r>
      <w:r w:rsidRPr="002C1CB3">
        <w:rPr>
          <w:rFonts w:ascii="Arial" w:hAnsi="Arial" w:cs="Arial"/>
          <w:b/>
        </w:rPr>
        <w:t xml:space="preserve"> </w:t>
      </w:r>
      <w:r w:rsidRPr="002C1CB3">
        <w:rPr>
          <w:rFonts w:ascii="Arial" w:hAnsi="Arial" w:cs="Arial"/>
        </w:rPr>
        <w:t>przeprowadzona została weryfikacja podmiotu w zakresie zakazu </w:t>
      </w:r>
      <w:r w:rsidRPr="002C1CB3">
        <w:rPr>
          <w:rFonts w:ascii="Arial" w:hAnsi="Arial" w:cs="Arial"/>
          <w:bCs/>
        </w:rPr>
        <w:t>udostępnienia funduszy, środków finansowych lub zasobów gospodarczych oraz udzielenia wsparcia, w związku z agresją Federacji Rosyjskiej na Ukrainę.</w:t>
      </w:r>
    </w:p>
    <w:p w14:paraId="356B29FA" w14:textId="77777777" w:rsidR="00E93B08" w:rsidRDefault="00E93B08" w:rsidP="00E93B08">
      <w:pPr>
        <w:spacing w:line="276" w:lineRule="auto"/>
        <w:jc w:val="both"/>
        <w:rPr>
          <w:rFonts w:ascii="Arial" w:hAnsi="Arial" w:cs="Arial"/>
          <w:bCs/>
        </w:rPr>
      </w:pPr>
    </w:p>
    <w:p w14:paraId="6B36264C" w14:textId="77777777" w:rsidR="00673F78" w:rsidRPr="002C1CB3" w:rsidRDefault="00673F78" w:rsidP="00E93B08">
      <w:pPr>
        <w:spacing w:line="276" w:lineRule="auto"/>
        <w:jc w:val="both"/>
        <w:rPr>
          <w:rFonts w:ascii="Arial" w:hAnsi="Arial" w:cs="Arial"/>
          <w:bCs/>
        </w:rPr>
      </w:pPr>
    </w:p>
    <w:p w14:paraId="17682095" w14:textId="77777777" w:rsidR="00E93B08" w:rsidRPr="002C1CB3" w:rsidRDefault="00E93B08" w:rsidP="00E93B08">
      <w:pPr>
        <w:spacing w:after="120" w:line="276" w:lineRule="auto"/>
        <w:ind w:left="284"/>
        <w:jc w:val="both"/>
        <w:rPr>
          <w:rFonts w:ascii="Arial" w:hAnsi="Arial" w:cs="Arial"/>
          <w:b/>
          <w:bCs/>
        </w:rPr>
      </w:pPr>
      <w:r w:rsidRPr="002C1CB3">
        <w:rPr>
          <w:rFonts w:ascii="Arial" w:hAnsi="Arial" w:cs="Arial"/>
          <w:b/>
          <w:bCs/>
        </w:rPr>
        <w:t>Weryfikacja została przeprowadzona na podstawie analizy*:</w:t>
      </w:r>
    </w:p>
    <w:p w14:paraId="10B6A80F" w14:textId="77777777" w:rsidR="00E93B08" w:rsidRPr="002C1CB3" w:rsidRDefault="00F81876" w:rsidP="00E93B08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B262104">
          <v:rect id="_x0000_s2205" style="position:absolute;left:0;text-align:left;margin-left:8.8pt;margin-top:1.55pt;width:19.5pt;height:19pt;z-index:251657216"/>
        </w:pict>
      </w:r>
      <w:r>
        <w:rPr>
          <w:rFonts w:ascii="Arial" w:hAnsi="Arial" w:cs="Arial"/>
          <w:noProof/>
        </w:rPr>
        <w:pict w14:anchorId="10CD7DC8">
          <v:rect id="_x0000_s2206" style="position:absolute;left:0;text-align:left;margin-left:8.8pt;margin-top:44pt;width:19.5pt;height:19pt;z-index:251658240"/>
        </w:pict>
      </w:r>
      <w:r w:rsidR="00E93B08" w:rsidRPr="002C1CB3">
        <w:rPr>
          <w:rFonts w:ascii="Arial" w:hAnsi="Arial" w:cs="Arial"/>
        </w:rPr>
        <w:t xml:space="preserve">listy osób i podmiotów, względem których zastosowanie mają sankcje,  prowadzonej  </w:t>
      </w:r>
      <w:r w:rsidR="00543DF8">
        <w:rPr>
          <w:rFonts w:ascii="Arial" w:hAnsi="Arial" w:cs="Arial"/>
        </w:rPr>
        <w:br/>
      </w:r>
      <w:r w:rsidR="00E93B08" w:rsidRPr="002C1CB3">
        <w:rPr>
          <w:rFonts w:ascii="Arial" w:hAnsi="Arial" w:cs="Arial"/>
        </w:rPr>
        <w:t xml:space="preserve">w Biuletynie Informacji Publicznej Ministra Spraw Wewnętrznych i Administracji na stronie internetowej </w:t>
      </w:r>
      <w:hyperlink r:id="rId11" w:history="1">
        <w:r w:rsidR="00E93B08" w:rsidRPr="002C1CB3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  <w:r w:rsidR="00E93B08" w:rsidRPr="002C1CB3">
        <w:rPr>
          <w:rFonts w:ascii="Arial" w:hAnsi="Arial" w:cs="Arial"/>
        </w:rPr>
        <w:t>.</w:t>
      </w:r>
    </w:p>
    <w:p w14:paraId="4A59F634" w14:textId="77777777" w:rsidR="00E93B08" w:rsidRPr="002C1CB3" w:rsidRDefault="00F81876" w:rsidP="00673F78">
      <w:pPr>
        <w:spacing w:after="120" w:line="276" w:lineRule="auto"/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 w14:anchorId="365F27A4">
          <v:rect id="_x0000_s2207" style="position:absolute;left:0;text-align:left;margin-left:8.8pt;margin-top:31.6pt;width:19.5pt;height:19pt;z-index:251659264"/>
        </w:pict>
      </w:r>
      <w:r w:rsidR="00E93B08" w:rsidRPr="002C1CB3">
        <w:rPr>
          <w:rFonts w:ascii="Arial" w:hAnsi="Arial" w:cs="Arial"/>
          <w:noProof/>
        </w:rPr>
        <w:t xml:space="preserve">Załącznik nr 1 do Rozporządzenia Rady (UE) nr 269/2014 oraz Rozporządzenia Rady (WE) </w:t>
      </w:r>
      <w:r w:rsidR="00543DF8">
        <w:rPr>
          <w:rFonts w:ascii="Arial" w:hAnsi="Arial" w:cs="Arial"/>
          <w:noProof/>
        </w:rPr>
        <w:br/>
      </w:r>
      <w:r w:rsidR="00E93B08" w:rsidRPr="002C1CB3">
        <w:rPr>
          <w:rFonts w:ascii="Arial" w:hAnsi="Arial" w:cs="Arial"/>
          <w:noProof/>
        </w:rPr>
        <w:t>nr 765/2006</w:t>
      </w:r>
    </w:p>
    <w:p w14:paraId="78470FEA" w14:textId="77777777" w:rsidR="00E93B08" w:rsidRPr="002C1CB3" w:rsidRDefault="00E93B08" w:rsidP="00E93B08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2C1CB3">
        <w:rPr>
          <w:rFonts w:ascii="Arial" w:hAnsi="Arial" w:cs="Arial"/>
        </w:rPr>
        <w:t>KRS stanowiącego ogólnopolską bazę danych o podmiotach uczestniczących w obrocie gospodarczym</w:t>
      </w:r>
    </w:p>
    <w:p w14:paraId="593A7AD8" w14:textId="77777777" w:rsidR="00E93B08" w:rsidRPr="002C1CB3" w:rsidRDefault="00F81876" w:rsidP="00E93B08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B808B14">
          <v:rect id="_x0000_s2208" style="position:absolute;left:0;text-align:left;margin-left:8.8pt;margin-top:3.65pt;width:19.5pt;height:19pt;z-index:251660288"/>
        </w:pict>
      </w:r>
      <w:r w:rsidR="00E93B08" w:rsidRPr="002C1CB3">
        <w:rPr>
          <w:rFonts w:ascii="Arial" w:hAnsi="Arial" w:cs="Arial"/>
        </w:rPr>
        <w:t>CEIDG zawierającą dane z ewidencji osób fizycznych, prowadzących pozarolniczą działalność gospodarczą jednoosobowo lub jako wspólnicy spółek cywilnych</w:t>
      </w:r>
    </w:p>
    <w:p w14:paraId="33878D9B" w14:textId="77777777" w:rsidR="00E93B08" w:rsidRPr="002C1CB3" w:rsidRDefault="00F81876" w:rsidP="00E93B08">
      <w:pPr>
        <w:spacing w:after="120" w:line="27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w:pict w14:anchorId="0D646991">
          <v:rect id="_x0000_s2211" style="position:absolute;left:0;text-align:left;margin-left:8.8pt;margin-top:44.75pt;width:19.5pt;height:19pt;z-index:251663360"/>
        </w:pict>
      </w:r>
      <w:r>
        <w:rPr>
          <w:rFonts w:ascii="Arial" w:hAnsi="Arial" w:cs="Arial"/>
          <w:i/>
          <w:noProof/>
        </w:rPr>
        <w:pict w14:anchorId="60329759">
          <v:rect id="_x0000_s2209" style="position:absolute;left:0;text-align:left;margin-left:8.8pt;margin-top:6.05pt;width:19.5pt;height:19pt;z-index:251661312"/>
        </w:pict>
      </w:r>
      <w:r w:rsidR="00E93B08" w:rsidRPr="002C1CB3">
        <w:rPr>
          <w:rFonts w:ascii="Arial" w:hAnsi="Arial" w:cs="Arial"/>
          <w:i/>
        </w:rPr>
        <w:t xml:space="preserve">CRBR zawierającego dane o beneficjentach rzeczywistych podmiotów wymienionych w art. 58 informacji o osobach uprawnionych do dokonania zgłoszeń do CRBR, o których mowa w  </w:t>
      </w:r>
      <w:r w:rsidR="00E93B08" w:rsidRPr="002C1CB3">
        <w:rPr>
          <w:rStyle w:val="Uwydatnienie"/>
          <w:rFonts w:ascii="Arial" w:hAnsi="Arial" w:cs="Arial"/>
          <w:bCs/>
          <w:i w:val="0"/>
        </w:rPr>
        <w:t>art. 61ust. 1 ustawy z dnia  01 marca 2018 r.  o przeciwdziałaniu praniu pieniędzy oraz finansowaniu terroryzmu (AML).</w:t>
      </w:r>
    </w:p>
    <w:p w14:paraId="725044AE" w14:textId="77777777" w:rsidR="00E93B08" w:rsidRPr="002C1CB3" w:rsidRDefault="00F81876" w:rsidP="00E93B08">
      <w:pPr>
        <w:tabs>
          <w:tab w:val="left" w:pos="7800"/>
        </w:tabs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FE509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10" type="#_x0000_t32" style="position:absolute;left:0;text-align:left;margin-left:39.95pt;margin-top:11.6pt;width:347pt;height:0;z-index:251662336" o:connectortype="straight" strokeweight="1pt"/>
        </w:pict>
      </w:r>
      <w:r w:rsidR="00E93B08" w:rsidRPr="002C1CB3">
        <w:rPr>
          <w:rFonts w:ascii="Arial" w:hAnsi="Arial" w:cs="Arial"/>
        </w:rPr>
        <w:t xml:space="preserve">Inne </w:t>
      </w:r>
      <w:r w:rsidR="00E93B08" w:rsidRPr="002C1CB3">
        <w:rPr>
          <w:rFonts w:ascii="Arial" w:hAnsi="Arial" w:cs="Arial"/>
        </w:rPr>
        <w:tab/>
        <w:t xml:space="preserve">                   (np. aplikacja SKANER, wywiadownia gospodarcza)</w:t>
      </w:r>
    </w:p>
    <w:p w14:paraId="0C67AB18" w14:textId="77777777" w:rsidR="00E93B08" w:rsidRPr="002C1CB3" w:rsidRDefault="00E93B08" w:rsidP="00E93B08">
      <w:pPr>
        <w:tabs>
          <w:tab w:val="left" w:pos="7800"/>
        </w:tabs>
        <w:spacing w:after="120" w:line="276" w:lineRule="auto"/>
        <w:jc w:val="both"/>
        <w:rPr>
          <w:rFonts w:ascii="Arial" w:hAnsi="Arial" w:cs="Arial"/>
        </w:rPr>
      </w:pPr>
    </w:p>
    <w:p w14:paraId="001B7025" w14:textId="77777777" w:rsidR="00E93B08" w:rsidRPr="002C1CB3" w:rsidRDefault="00E93B08" w:rsidP="00E93B08">
      <w:pPr>
        <w:spacing w:after="120" w:line="276" w:lineRule="auto"/>
        <w:jc w:val="both"/>
        <w:rPr>
          <w:rFonts w:ascii="Arial" w:hAnsi="Arial" w:cs="Arial"/>
          <w:b/>
        </w:rPr>
      </w:pPr>
      <w:r w:rsidRPr="002C1CB3">
        <w:rPr>
          <w:rFonts w:ascii="Arial" w:hAnsi="Arial" w:cs="Arial"/>
          <w:b/>
        </w:rPr>
        <w:t>Wynik weryfikacji: pozytywny / negatywny**</w:t>
      </w:r>
    </w:p>
    <w:p w14:paraId="37A9E64D" w14:textId="77777777" w:rsidR="00673F78" w:rsidRDefault="00673F78" w:rsidP="00E93B08">
      <w:pPr>
        <w:jc w:val="right"/>
        <w:rPr>
          <w:rFonts w:ascii="Arial" w:hAnsi="Arial" w:cs="Arial"/>
          <w:bCs/>
        </w:rPr>
      </w:pPr>
    </w:p>
    <w:p w14:paraId="0BF4EDEC" w14:textId="77777777" w:rsidR="007412B3" w:rsidRDefault="007412B3" w:rsidP="00E93B08">
      <w:pPr>
        <w:jc w:val="right"/>
        <w:rPr>
          <w:rFonts w:ascii="Arial" w:hAnsi="Arial" w:cs="Arial"/>
          <w:bCs/>
        </w:rPr>
      </w:pPr>
    </w:p>
    <w:p w14:paraId="4E581F58" w14:textId="77777777" w:rsidR="007412B3" w:rsidRDefault="007412B3" w:rsidP="00E93B08">
      <w:pPr>
        <w:jc w:val="right"/>
        <w:rPr>
          <w:rFonts w:ascii="Arial" w:hAnsi="Arial" w:cs="Arial"/>
          <w:bCs/>
        </w:rPr>
      </w:pPr>
    </w:p>
    <w:p w14:paraId="25B75E0B" w14:textId="77777777" w:rsidR="007412B3" w:rsidRDefault="007412B3" w:rsidP="00E93B08">
      <w:pPr>
        <w:jc w:val="right"/>
        <w:rPr>
          <w:rFonts w:ascii="Arial" w:hAnsi="Arial" w:cs="Arial"/>
          <w:bCs/>
        </w:rPr>
      </w:pPr>
    </w:p>
    <w:p w14:paraId="069F9521" w14:textId="77777777" w:rsidR="00E93B08" w:rsidRPr="002C1CB3" w:rsidRDefault="00E93B08" w:rsidP="00E93B08">
      <w:pPr>
        <w:jc w:val="right"/>
        <w:rPr>
          <w:rFonts w:ascii="Arial" w:hAnsi="Arial" w:cs="Arial"/>
          <w:bCs/>
        </w:rPr>
      </w:pPr>
      <w:r w:rsidRPr="002C1CB3">
        <w:rPr>
          <w:rFonts w:ascii="Arial" w:hAnsi="Arial" w:cs="Arial"/>
          <w:bCs/>
        </w:rPr>
        <w:t xml:space="preserve">                                                                                               _______________________________________     </w:t>
      </w:r>
    </w:p>
    <w:p w14:paraId="3328D141" w14:textId="77777777" w:rsidR="00E93B08" w:rsidRDefault="00E93B08" w:rsidP="00E93B08">
      <w:pPr>
        <w:jc w:val="right"/>
        <w:rPr>
          <w:rFonts w:ascii="Arial" w:hAnsi="Arial" w:cs="Arial"/>
        </w:rPr>
      </w:pPr>
      <w:r w:rsidRPr="002C1CB3">
        <w:rPr>
          <w:rFonts w:ascii="Arial" w:hAnsi="Arial" w:cs="Arial"/>
        </w:rPr>
        <w:t xml:space="preserve">                                                              (podpis i pieczęć pracownika PUP</w:t>
      </w:r>
      <w:r w:rsidRPr="002C1CB3">
        <w:rPr>
          <w:rFonts w:ascii="Arial" w:hAnsi="Arial" w:cs="Arial"/>
        </w:rPr>
        <w:br/>
        <w:t xml:space="preserve"> dokonującego weryfikacji)</w:t>
      </w:r>
    </w:p>
    <w:p w14:paraId="3FF08248" w14:textId="77777777" w:rsidR="007412B3" w:rsidRDefault="007412B3" w:rsidP="00E93B08">
      <w:pPr>
        <w:jc w:val="right"/>
        <w:rPr>
          <w:rFonts w:ascii="Arial" w:hAnsi="Arial" w:cs="Arial"/>
        </w:rPr>
      </w:pPr>
    </w:p>
    <w:p w14:paraId="08C2CB91" w14:textId="77777777" w:rsidR="007412B3" w:rsidRDefault="007412B3" w:rsidP="00E93B08">
      <w:pPr>
        <w:jc w:val="right"/>
        <w:rPr>
          <w:rFonts w:ascii="Arial" w:hAnsi="Arial" w:cs="Arial"/>
        </w:rPr>
      </w:pPr>
    </w:p>
    <w:p w14:paraId="34083120" w14:textId="77777777" w:rsidR="007412B3" w:rsidRPr="002C1CB3" w:rsidRDefault="007412B3" w:rsidP="00E93B08">
      <w:pPr>
        <w:jc w:val="right"/>
        <w:rPr>
          <w:rFonts w:ascii="Arial" w:hAnsi="Arial" w:cs="Arial"/>
          <w:bCs/>
        </w:rPr>
      </w:pPr>
    </w:p>
    <w:p w14:paraId="39515BFC" w14:textId="77777777" w:rsidR="007412B3" w:rsidRPr="007412B3" w:rsidRDefault="00673F78" w:rsidP="007412B3">
      <w:pPr>
        <w:ind w:hanging="284"/>
        <w:outlineLvl w:val="0"/>
        <w:rPr>
          <w:rFonts w:ascii="Arial" w:hAnsi="Arial" w:cs="Arial"/>
          <w:i/>
          <w:sz w:val="22"/>
          <w:szCs w:val="22"/>
        </w:rPr>
      </w:pPr>
      <w:r w:rsidRPr="007412B3">
        <w:rPr>
          <w:rFonts w:ascii="Arial" w:hAnsi="Arial" w:cs="Arial"/>
          <w:i/>
          <w:sz w:val="22"/>
          <w:szCs w:val="22"/>
        </w:rPr>
        <w:t>*należy zaznaczyć i udokumentować – min. 2</w:t>
      </w:r>
    </w:p>
    <w:p w14:paraId="0142B7B4" w14:textId="77777777" w:rsidR="00673F78" w:rsidRPr="007412B3" w:rsidRDefault="00673F78" w:rsidP="00673F78">
      <w:pPr>
        <w:ind w:hanging="284"/>
        <w:outlineLvl w:val="0"/>
        <w:rPr>
          <w:rFonts w:ascii="Arial" w:hAnsi="Arial" w:cs="Arial"/>
          <w:i/>
          <w:sz w:val="22"/>
          <w:szCs w:val="22"/>
        </w:rPr>
      </w:pPr>
      <w:r w:rsidRPr="007412B3">
        <w:rPr>
          <w:rFonts w:ascii="Arial" w:hAnsi="Arial" w:cs="Arial"/>
          <w:i/>
          <w:sz w:val="22"/>
          <w:szCs w:val="22"/>
        </w:rPr>
        <w:t>**niepotrzebne skreślić</w:t>
      </w:r>
    </w:p>
    <w:p w14:paraId="778E301B" w14:textId="77777777" w:rsidR="00673F78" w:rsidRPr="00846A1D" w:rsidRDefault="00673F78" w:rsidP="00673F78">
      <w:pPr>
        <w:outlineLvl w:val="0"/>
        <w:rPr>
          <w:rFonts w:ascii="Calibri" w:hAnsi="Calibri" w:cs="Calibri"/>
          <w:sz w:val="10"/>
          <w:szCs w:val="10"/>
        </w:rPr>
      </w:pPr>
    </w:p>
    <w:p w14:paraId="24D87319" w14:textId="77777777" w:rsidR="00673F78" w:rsidRPr="00846A1D" w:rsidRDefault="00673F78" w:rsidP="00673F78">
      <w:pPr>
        <w:ind w:left="-284"/>
        <w:outlineLvl w:val="0"/>
        <w:rPr>
          <w:rFonts w:ascii="Calibri" w:hAnsi="Calibri" w:cs="Calibri"/>
          <w:i/>
          <w:sz w:val="10"/>
          <w:szCs w:val="10"/>
        </w:rPr>
      </w:pPr>
    </w:p>
    <w:p w14:paraId="1EC44BB1" w14:textId="77777777" w:rsidR="00673F78" w:rsidRPr="007412B3" w:rsidRDefault="00673F78" w:rsidP="00673F78">
      <w:pPr>
        <w:ind w:left="-284"/>
        <w:outlineLvl w:val="0"/>
        <w:rPr>
          <w:rFonts w:ascii="Arial" w:hAnsi="Arial" w:cs="Arial"/>
          <w:i/>
        </w:rPr>
      </w:pPr>
      <w:r w:rsidRPr="007412B3">
        <w:rPr>
          <w:rFonts w:ascii="Arial" w:hAnsi="Arial" w:cs="Arial"/>
          <w:i/>
        </w:rPr>
        <w:t>Podstawa Prawna:</w:t>
      </w:r>
    </w:p>
    <w:p w14:paraId="6B989552" w14:textId="77777777" w:rsidR="007412B3" w:rsidRPr="007412B3" w:rsidRDefault="007412B3" w:rsidP="00592442">
      <w:pPr>
        <w:numPr>
          <w:ilvl w:val="0"/>
          <w:numId w:val="48"/>
        </w:numPr>
        <w:suppressAutoHyphens w:val="0"/>
        <w:ind w:left="0" w:hanging="284"/>
        <w:jc w:val="both"/>
        <w:outlineLvl w:val="0"/>
        <w:rPr>
          <w:rFonts w:ascii="Arial" w:hAnsi="Arial" w:cs="Arial"/>
          <w:i/>
        </w:rPr>
      </w:pPr>
      <w:r w:rsidRPr="007412B3">
        <w:rPr>
          <w:rFonts w:ascii="Arial" w:hAnsi="Arial" w:cs="Arial"/>
          <w:i/>
        </w:rPr>
        <w:t xml:space="preserve">Rozporządzenie Rady (UE) nr 833/2014 z dnia 31 lipca 2014 r. dotyczące środków ograniczających w związku z działaniami Rosji destabilizującymi sytuację na Ukrainie (Dz. U. UE L 229 z 31.07.2014 r., str. 1  z </w:t>
      </w:r>
      <w:proofErr w:type="spellStart"/>
      <w:r w:rsidRPr="007412B3">
        <w:rPr>
          <w:rFonts w:ascii="Arial" w:hAnsi="Arial" w:cs="Arial"/>
          <w:i/>
        </w:rPr>
        <w:t>późn</w:t>
      </w:r>
      <w:proofErr w:type="spellEnd"/>
      <w:r w:rsidRPr="007412B3">
        <w:rPr>
          <w:rFonts w:ascii="Arial" w:hAnsi="Arial" w:cs="Arial"/>
          <w:i/>
        </w:rPr>
        <w:t>. zm.).</w:t>
      </w:r>
    </w:p>
    <w:p w14:paraId="57A56AB1" w14:textId="77777777" w:rsidR="007412B3" w:rsidRPr="007412B3" w:rsidRDefault="007412B3" w:rsidP="00592442">
      <w:pPr>
        <w:numPr>
          <w:ilvl w:val="0"/>
          <w:numId w:val="48"/>
        </w:numPr>
        <w:suppressAutoHyphens w:val="0"/>
        <w:ind w:left="0" w:hanging="284"/>
        <w:jc w:val="both"/>
        <w:outlineLvl w:val="0"/>
        <w:rPr>
          <w:rFonts w:ascii="Arial" w:hAnsi="Arial" w:cs="Arial"/>
          <w:i/>
        </w:rPr>
      </w:pPr>
      <w:r w:rsidRPr="007412B3">
        <w:rPr>
          <w:rFonts w:ascii="Arial" w:hAnsi="Arial" w:cs="Arial"/>
          <w:i/>
        </w:rPr>
        <w:t>Ustawa z dnia 13 kwietnia 2022 r. o szczególnych rozwiązaniach w zakresie przeciwdziałania wspieraniu agresji na Ukrainę służących ochronie bezpieczeństwa narodo</w:t>
      </w:r>
      <w:r w:rsidR="005156FA">
        <w:rPr>
          <w:rFonts w:ascii="Arial" w:hAnsi="Arial" w:cs="Arial"/>
          <w:i/>
        </w:rPr>
        <w:t>wego</w:t>
      </w:r>
      <w:r w:rsidRPr="007412B3">
        <w:rPr>
          <w:rFonts w:ascii="Arial" w:hAnsi="Arial" w:cs="Arial"/>
          <w:i/>
        </w:rPr>
        <w:t>.</w:t>
      </w:r>
    </w:p>
    <w:p w14:paraId="7FFAE489" w14:textId="77777777" w:rsidR="00E93B08" w:rsidRPr="002C1CB3" w:rsidRDefault="00E93B08" w:rsidP="00E93B08">
      <w:pPr>
        <w:outlineLvl w:val="0"/>
        <w:rPr>
          <w:rFonts w:ascii="Arial" w:hAnsi="Arial" w:cs="Arial"/>
        </w:rPr>
      </w:pPr>
    </w:p>
    <w:p w14:paraId="571E4C9C" w14:textId="77777777" w:rsidR="00E93B08" w:rsidRPr="002C1CB3" w:rsidRDefault="00E93B08" w:rsidP="00E93B08">
      <w:pPr>
        <w:spacing w:line="0" w:lineRule="atLeast"/>
        <w:ind w:left="6444"/>
        <w:rPr>
          <w:rFonts w:ascii="Arial" w:eastAsia="Arial" w:hAnsi="Arial" w:cs="Arial"/>
        </w:rPr>
      </w:pPr>
    </w:p>
    <w:p w14:paraId="406DEBCA" w14:textId="77777777" w:rsidR="00E93B08" w:rsidRDefault="00E93B08" w:rsidP="00B72072">
      <w:pPr>
        <w:pStyle w:val="Tekstpodstawowy21"/>
        <w:rPr>
          <w:rFonts w:ascii="Arial" w:hAnsi="Arial" w:cs="Arial"/>
          <w:sz w:val="20"/>
        </w:rPr>
      </w:pPr>
    </w:p>
    <w:p w14:paraId="53FB8C88" w14:textId="77777777" w:rsidR="00673F78" w:rsidRPr="00A70D8B" w:rsidRDefault="00673F78" w:rsidP="00B72072">
      <w:pPr>
        <w:pStyle w:val="Tekstpodstawowy21"/>
        <w:rPr>
          <w:rFonts w:ascii="Arial" w:hAnsi="Arial" w:cs="Arial"/>
          <w:sz w:val="22"/>
          <w:szCs w:val="22"/>
        </w:rPr>
      </w:pPr>
    </w:p>
    <w:p w14:paraId="744B29AD" w14:textId="77777777" w:rsidR="00673F78" w:rsidRPr="00A70D8B" w:rsidRDefault="00673F78" w:rsidP="00A70D8B">
      <w:pPr>
        <w:numPr>
          <w:ilvl w:val="0"/>
          <w:numId w:val="37"/>
        </w:num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A70D8B">
        <w:rPr>
          <w:rFonts w:ascii="Arial" w:hAnsi="Arial" w:cs="Arial"/>
          <w:b/>
          <w:sz w:val="22"/>
          <w:szCs w:val="22"/>
        </w:rPr>
        <w:lastRenderedPageBreak/>
        <w:t>WERYFIKACJA WNIOSKU POD WZGLĘDEM MERYTORYCZNYM</w:t>
      </w:r>
    </w:p>
    <w:p w14:paraId="028ABDC0" w14:textId="77777777" w:rsidR="00673F78" w:rsidRPr="00A70D8B" w:rsidRDefault="00673F78" w:rsidP="00673F78">
      <w:pPr>
        <w:ind w:left="315"/>
        <w:rPr>
          <w:rFonts w:ascii="Arial" w:hAnsi="Arial" w:cs="Arial"/>
          <w:b/>
          <w:sz w:val="22"/>
          <w:szCs w:val="22"/>
        </w:rPr>
      </w:pPr>
    </w:p>
    <w:p w14:paraId="1F9E1172" w14:textId="77777777" w:rsidR="00673F78" w:rsidRPr="002C1CB3" w:rsidRDefault="00673F78" w:rsidP="00592442">
      <w:pPr>
        <w:numPr>
          <w:ilvl w:val="0"/>
          <w:numId w:val="3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Wniosek kompletny i prawidłowo uzupełniony.</w:t>
      </w:r>
    </w:p>
    <w:p w14:paraId="0E0FF9B8" w14:textId="77777777" w:rsidR="00673F78" w:rsidRPr="002C1CB3" w:rsidRDefault="00673F78" w:rsidP="00673F78">
      <w:pPr>
        <w:ind w:left="1035"/>
        <w:rPr>
          <w:rFonts w:ascii="Arial" w:hAnsi="Arial" w:cs="Arial"/>
        </w:rPr>
      </w:pPr>
    </w:p>
    <w:p w14:paraId="15EBADE9" w14:textId="77777777" w:rsidR="00673F78" w:rsidRPr="002C1CB3" w:rsidRDefault="00673F78" w:rsidP="00592442">
      <w:pPr>
        <w:numPr>
          <w:ilvl w:val="0"/>
          <w:numId w:val="3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Wniosek skierowano do uzupełnienia w terminie 7 dni od otrzymania wezwania do jego uzupełnienia.</w:t>
      </w:r>
    </w:p>
    <w:p w14:paraId="0D7B819D" w14:textId="77777777" w:rsidR="00673F78" w:rsidRPr="002C1CB3" w:rsidRDefault="00673F78" w:rsidP="00592442">
      <w:pPr>
        <w:numPr>
          <w:ilvl w:val="0"/>
          <w:numId w:val="39"/>
        </w:numPr>
        <w:ind w:left="2268"/>
        <w:rPr>
          <w:rFonts w:ascii="Arial" w:hAnsi="Arial" w:cs="Arial"/>
        </w:rPr>
      </w:pPr>
      <w:r w:rsidRPr="002C1CB3">
        <w:rPr>
          <w:rFonts w:ascii="Arial" w:hAnsi="Arial" w:cs="Arial"/>
        </w:rPr>
        <w:t>Wniosek uzupełniono w terminie wyznaczonym.</w:t>
      </w:r>
    </w:p>
    <w:p w14:paraId="56281FD4" w14:textId="77777777" w:rsidR="00673F78" w:rsidRPr="002C1CB3" w:rsidRDefault="00673F78" w:rsidP="00592442">
      <w:pPr>
        <w:numPr>
          <w:ilvl w:val="0"/>
          <w:numId w:val="39"/>
        </w:numPr>
        <w:ind w:left="2268"/>
        <w:rPr>
          <w:rFonts w:ascii="Arial" w:hAnsi="Arial" w:cs="Arial"/>
        </w:rPr>
      </w:pPr>
      <w:r w:rsidRPr="002C1CB3">
        <w:rPr>
          <w:rFonts w:ascii="Arial" w:hAnsi="Arial" w:cs="Arial"/>
        </w:rPr>
        <w:t>Wniosek nieuzupełniony w terminie wyznaczonym. Pozostawiono bez rozpatrzenia.</w:t>
      </w:r>
    </w:p>
    <w:p w14:paraId="5C59DFE8" w14:textId="77777777" w:rsidR="00673F78" w:rsidRDefault="00673F78" w:rsidP="00673F78">
      <w:pPr>
        <w:ind w:left="315"/>
        <w:rPr>
          <w:rFonts w:ascii="Arial" w:hAnsi="Arial" w:cs="Arial"/>
          <w:sz w:val="22"/>
          <w:szCs w:val="22"/>
        </w:rPr>
      </w:pPr>
    </w:p>
    <w:p w14:paraId="7EEFA397" w14:textId="77777777" w:rsidR="00673F78" w:rsidRDefault="00673F78" w:rsidP="00673F78">
      <w:pPr>
        <w:ind w:left="315"/>
        <w:rPr>
          <w:rFonts w:ascii="Arial" w:hAnsi="Arial" w:cs="Arial"/>
          <w:sz w:val="22"/>
          <w:szCs w:val="22"/>
        </w:rPr>
      </w:pPr>
    </w:p>
    <w:p w14:paraId="4A63CFAA" w14:textId="77777777" w:rsidR="00673F78" w:rsidRDefault="00673F78" w:rsidP="00673F78">
      <w:pPr>
        <w:ind w:left="315"/>
        <w:rPr>
          <w:rFonts w:ascii="Arial" w:hAnsi="Arial" w:cs="Arial"/>
          <w:sz w:val="22"/>
          <w:szCs w:val="22"/>
        </w:rPr>
      </w:pPr>
    </w:p>
    <w:p w14:paraId="722297AE" w14:textId="77777777" w:rsidR="002A2CA8" w:rsidRDefault="002A2CA8" w:rsidP="00451E64">
      <w:pPr>
        <w:rPr>
          <w:rFonts w:ascii="Arial" w:hAnsi="Arial" w:cs="Arial"/>
          <w:sz w:val="22"/>
          <w:szCs w:val="22"/>
        </w:rPr>
      </w:pPr>
    </w:p>
    <w:p w14:paraId="3421CFC5" w14:textId="77777777" w:rsidR="002A2CA8" w:rsidRDefault="002A2CA8" w:rsidP="00673F78">
      <w:pPr>
        <w:ind w:left="315"/>
        <w:rPr>
          <w:rFonts w:ascii="Arial" w:hAnsi="Arial" w:cs="Arial"/>
          <w:sz w:val="22"/>
          <w:szCs w:val="22"/>
        </w:rPr>
      </w:pPr>
    </w:p>
    <w:p w14:paraId="102C7F3A" w14:textId="77777777" w:rsidR="00673F78" w:rsidRPr="00846A1D" w:rsidRDefault="00673F78" w:rsidP="00673F78">
      <w:pPr>
        <w:jc w:val="center"/>
        <w:rPr>
          <w:rFonts w:ascii="Calibri" w:hAnsi="Calibri" w:cs="Calibri"/>
          <w:bCs/>
          <w:szCs w:val="22"/>
        </w:rPr>
      </w:pPr>
      <w:bookmarkStart w:id="0" w:name="_Hlk173754735"/>
      <w:r w:rsidRPr="00846A1D">
        <w:rPr>
          <w:rFonts w:ascii="Calibri" w:hAnsi="Calibri" w:cs="Calibri"/>
          <w:bCs/>
          <w:szCs w:val="22"/>
        </w:rPr>
        <w:t xml:space="preserve">                                                                                               _______________________________________</w:t>
      </w:r>
    </w:p>
    <w:p w14:paraId="16199290" w14:textId="77777777" w:rsidR="00673F78" w:rsidRPr="00846A1D" w:rsidRDefault="00673F78" w:rsidP="00673F78">
      <w:pPr>
        <w:jc w:val="center"/>
        <w:rPr>
          <w:rFonts w:ascii="Calibri" w:hAnsi="Calibri" w:cs="Calibri"/>
          <w:bCs/>
          <w:szCs w:val="22"/>
        </w:rPr>
      </w:pPr>
      <w:r w:rsidRPr="00846A1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(podpis i pieczęć pracownika PUP dokonującego weryfikacji)</w:t>
      </w:r>
    </w:p>
    <w:bookmarkEnd w:id="0"/>
    <w:p w14:paraId="6E186485" w14:textId="77777777" w:rsidR="00673F78" w:rsidRDefault="00673F78" w:rsidP="00673F78">
      <w:pPr>
        <w:ind w:left="315"/>
        <w:rPr>
          <w:rFonts w:ascii="Arial" w:hAnsi="Arial" w:cs="Arial"/>
          <w:sz w:val="22"/>
          <w:szCs w:val="22"/>
        </w:rPr>
      </w:pPr>
    </w:p>
    <w:p w14:paraId="38D523B9" w14:textId="77777777" w:rsidR="00673F78" w:rsidRDefault="00673F78" w:rsidP="00B72072">
      <w:pPr>
        <w:pStyle w:val="Tekstpodstawowy21"/>
        <w:rPr>
          <w:rFonts w:ascii="Arial" w:hAnsi="Arial" w:cs="Arial"/>
          <w:sz w:val="18"/>
          <w:szCs w:val="18"/>
        </w:rPr>
      </w:pPr>
    </w:p>
    <w:p w14:paraId="63C84F24" w14:textId="77777777" w:rsidR="00673F78" w:rsidRPr="00A70D8B" w:rsidRDefault="00673F78" w:rsidP="00B72072">
      <w:pPr>
        <w:pStyle w:val="Tekstpodstawowy21"/>
        <w:rPr>
          <w:rFonts w:ascii="Arial" w:hAnsi="Arial" w:cs="Arial"/>
          <w:sz w:val="22"/>
          <w:szCs w:val="22"/>
        </w:rPr>
      </w:pPr>
    </w:p>
    <w:p w14:paraId="1690F73D" w14:textId="77777777" w:rsidR="00E7596A" w:rsidRPr="00A70D8B" w:rsidRDefault="00E7596A" w:rsidP="00592442">
      <w:pPr>
        <w:pStyle w:val="Tekstpodstawowywcity21"/>
        <w:numPr>
          <w:ilvl w:val="0"/>
          <w:numId w:val="37"/>
        </w:numPr>
        <w:pBdr>
          <w:bottom w:val="single" w:sz="4" w:space="1" w:color="auto"/>
        </w:pBdr>
        <w:spacing w:line="240" w:lineRule="auto"/>
        <w:rPr>
          <w:rFonts w:ascii="Arial" w:hAnsi="Arial" w:cs="Arial"/>
          <w:b/>
          <w:i/>
          <w:sz w:val="22"/>
          <w:szCs w:val="22"/>
        </w:rPr>
      </w:pPr>
      <w:r w:rsidRPr="00A70D8B">
        <w:rPr>
          <w:rFonts w:ascii="Arial" w:hAnsi="Arial" w:cs="Arial"/>
          <w:b/>
          <w:sz w:val="22"/>
          <w:szCs w:val="22"/>
        </w:rPr>
        <w:t xml:space="preserve">INFORMACJA Z DZIAŁU </w:t>
      </w:r>
      <w:r w:rsidR="007412B3" w:rsidRPr="00A70D8B">
        <w:rPr>
          <w:rFonts w:ascii="Arial" w:hAnsi="Arial" w:cs="Arial"/>
          <w:b/>
          <w:sz w:val="22"/>
          <w:szCs w:val="22"/>
        </w:rPr>
        <w:t xml:space="preserve">FINANSOWO - </w:t>
      </w:r>
      <w:r w:rsidRPr="00A70D8B">
        <w:rPr>
          <w:rFonts w:ascii="Arial" w:hAnsi="Arial" w:cs="Arial"/>
          <w:b/>
          <w:sz w:val="22"/>
          <w:szCs w:val="22"/>
        </w:rPr>
        <w:t>KSIĘGOW</w:t>
      </w:r>
      <w:r w:rsidR="007412B3" w:rsidRPr="00A70D8B">
        <w:rPr>
          <w:rFonts w:ascii="Arial" w:hAnsi="Arial" w:cs="Arial"/>
          <w:b/>
          <w:sz w:val="22"/>
          <w:szCs w:val="22"/>
        </w:rPr>
        <w:t>EGO</w:t>
      </w:r>
    </w:p>
    <w:p w14:paraId="5269ACDC" w14:textId="77777777" w:rsidR="00E7596A" w:rsidRDefault="00F81876" w:rsidP="00E7596A">
      <w:pPr>
        <w:ind w:left="578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 w14:anchorId="60AE0B5F">
          <v:rect id="_x0000_s2225" style="position:absolute;left:0;text-align:left;margin-left:-10.4pt;margin-top:9.75pt;width:16.5pt;height:18pt;z-index:251669504"/>
        </w:pict>
      </w:r>
    </w:p>
    <w:p w14:paraId="3B195BA0" w14:textId="77777777" w:rsidR="00E7596A" w:rsidRDefault="00E7596A" w:rsidP="00E7596A">
      <w:pPr>
        <w:ind w:left="426"/>
        <w:jc w:val="both"/>
        <w:rPr>
          <w:rFonts w:ascii="Arial" w:hAnsi="Arial" w:cs="Arial"/>
        </w:rPr>
      </w:pPr>
      <w:r w:rsidRPr="00171EE4">
        <w:rPr>
          <w:rFonts w:ascii="Arial" w:hAnsi="Arial" w:cs="Arial"/>
        </w:rPr>
        <w:t xml:space="preserve">Wnioskodawca nie posiada zobowiązań finansowych wobec Powiatowego Urzędu Pracy </w:t>
      </w:r>
      <w:r>
        <w:rPr>
          <w:rFonts w:ascii="Arial" w:hAnsi="Arial" w:cs="Arial"/>
        </w:rPr>
        <w:br/>
      </w:r>
      <w:r w:rsidRPr="00171EE4">
        <w:rPr>
          <w:rFonts w:ascii="Arial" w:hAnsi="Arial" w:cs="Arial"/>
        </w:rPr>
        <w:t>w Jaworze</w:t>
      </w:r>
      <w:r>
        <w:rPr>
          <w:rFonts w:ascii="Arial" w:hAnsi="Arial" w:cs="Arial"/>
        </w:rPr>
        <w:t>,</w:t>
      </w:r>
    </w:p>
    <w:p w14:paraId="56DCCB96" w14:textId="77777777" w:rsidR="00E7596A" w:rsidRDefault="00F81876" w:rsidP="00E7596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 w14:anchorId="0FF71EB8">
          <v:rect id="_x0000_s2226" style="position:absolute;left:0;text-align:left;margin-left:-10.4pt;margin-top:5.25pt;width:16.5pt;height:18pt;z-index:251670528"/>
        </w:pict>
      </w:r>
    </w:p>
    <w:p w14:paraId="6F7B17C0" w14:textId="77777777" w:rsidR="00E7596A" w:rsidRDefault="00E7596A" w:rsidP="00E7596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Wnioskodawca</w:t>
      </w:r>
      <w:r w:rsidRPr="00171EE4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>siada zobowiązania</w:t>
      </w:r>
      <w:r w:rsidRPr="00171EE4">
        <w:rPr>
          <w:rFonts w:ascii="Arial" w:hAnsi="Arial" w:cs="Arial"/>
        </w:rPr>
        <w:t xml:space="preserve"> finansow</w:t>
      </w:r>
      <w:r>
        <w:rPr>
          <w:rFonts w:ascii="Arial" w:hAnsi="Arial" w:cs="Arial"/>
        </w:rPr>
        <w:t>e</w:t>
      </w:r>
      <w:r w:rsidRPr="00171EE4">
        <w:rPr>
          <w:rFonts w:ascii="Arial" w:hAnsi="Arial" w:cs="Arial"/>
        </w:rPr>
        <w:t xml:space="preserve"> wobec </w:t>
      </w:r>
      <w:r>
        <w:rPr>
          <w:rFonts w:ascii="Arial" w:hAnsi="Arial" w:cs="Arial"/>
        </w:rPr>
        <w:t xml:space="preserve">Powiatowego Urzędu Pracy </w:t>
      </w:r>
      <w:r w:rsidRPr="00171EE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171EE4">
        <w:rPr>
          <w:rFonts w:ascii="Arial" w:hAnsi="Arial" w:cs="Arial"/>
        </w:rPr>
        <w:t>Jaworze</w:t>
      </w:r>
      <w:r>
        <w:rPr>
          <w:rFonts w:ascii="Arial" w:hAnsi="Arial" w:cs="Arial"/>
        </w:rPr>
        <w:t xml:space="preserve">   </w:t>
      </w:r>
    </w:p>
    <w:p w14:paraId="604B0DEB" w14:textId="77777777" w:rsidR="00E7596A" w:rsidRDefault="00E7596A" w:rsidP="00E7596A">
      <w:pPr>
        <w:ind w:left="426"/>
        <w:jc w:val="both"/>
        <w:rPr>
          <w:rFonts w:ascii="Arial" w:hAnsi="Arial" w:cs="Arial"/>
        </w:rPr>
      </w:pPr>
    </w:p>
    <w:p w14:paraId="3A61E33D" w14:textId="77777777" w:rsidR="00E7596A" w:rsidRDefault="00E7596A" w:rsidP="00E7596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kwocie…………………………………..</w:t>
      </w:r>
    </w:p>
    <w:p w14:paraId="58576018" w14:textId="77777777" w:rsidR="00E7596A" w:rsidRDefault="00E7596A" w:rsidP="006658EC">
      <w:pPr>
        <w:ind w:left="426"/>
        <w:jc w:val="both"/>
        <w:rPr>
          <w:rFonts w:ascii="Arial" w:hAnsi="Arial" w:cs="Arial"/>
        </w:rPr>
      </w:pPr>
      <w:r w:rsidRPr="00171EE4">
        <w:rPr>
          <w:rFonts w:ascii="Arial" w:hAnsi="Arial" w:cs="Arial"/>
        </w:rPr>
        <w:br/>
      </w:r>
    </w:p>
    <w:p w14:paraId="2B0E56C1" w14:textId="77777777" w:rsidR="00E7596A" w:rsidRDefault="00E7596A" w:rsidP="00E7596A">
      <w:pPr>
        <w:ind w:left="578"/>
        <w:rPr>
          <w:rFonts w:ascii="Arial" w:hAnsi="Arial" w:cs="Arial"/>
        </w:rPr>
      </w:pPr>
    </w:p>
    <w:p w14:paraId="60230261" w14:textId="77777777" w:rsidR="00E7596A" w:rsidRDefault="00E7596A" w:rsidP="00E7596A">
      <w:pPr>
        <w:ind w:left="578"/>
        <w:rPr>
          <w:rFonts w:ascii="Arial" w:hAnsi="Arial" w:cs="Arial"/>
        </w:rPr>
      </w:pPr>
    </w:p>
    <w:p w14:paraId="3A1F1C07" w14:textId="77777777" w:rsidR="00E7596A" w:rsidRDefault="00E7596A" w:rsidP="00E7596A">
      <w:pPr>
        <w:rPr>
          <w:rFonts w:ascii="Arial" w:hAnsi="Arial" w:cs="Arial"/>
        </w:rPr>
      </w:pPr>
    </w:p>
    <w:p w14:paraId="56831BBF" w14:textId="77777777" w:rsidR="00E7596A" w:rsidRPr="005311CD" w:rsidRDefault="00E7596A" w:rsidP="00E7596A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Pr="00252FD4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</w:t>
      </w:r>
      <w:r w:rsidRPr="00252FD4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</w:t>
      </w:r>
      <w:r w:rsidRPr="003313FA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</w:p>
    <w:p w14:paraId="7ECC5B1B" w14:textId="77777777" w:rsidR="00E7596A" w:rsidRDefault="00E7596A" w:rsidP="00E7596A">
      <w:pPr>
        <w:jc w:val="right"/>
        <w:rPr>
          <w:rFonts w:ascii="Arial" w:hAnsi="Arial" w:cs="Arial"/>
          <w:sz w:val="16"/>
          <w:szCs w:val="16"/>
        </w:rPr>
      </w:pPr>
      <w:r w:rsidRPr="00FD1116">
        <w:rPr>
          <w:rFonts w:ascii="Arial" w:hAnsi="Arial" w:cs="Arial"/>
          <w:sz w:val="16"/>
          <w:szCs w:val="16"/>
        </w:rPr>
        <w:t xml:space="preserve">(Data i podpis pracownika działu </w:t>
      </w:r>
      <w:r w:rsidR="007412B3">
        <w:rPr>
          <w:rFonts w:ascii="Arial" w:hAnsi="Arial" w:cs="Arial"/>
          <w:sz w:val="16"/>
          <w:szCs w:val="16"/>
        </w:rPr>
        <w:t>FK</w:t>
      </w:r>
      <w:r w:rsidRPr="00FD1116">
        <w:rPr>
          <w:rFonts w:ascii="Arial" w:hAnsi="Arial" w:cs="Arial"/>
          <w:sz w:val="16"/>
          <w:szCs w:val="16"/>
        </w:rPr>
        <w:t>)</w:t>
      </w:r>
    </w:p>
    <w:p w14:paraId="00D00A28" w14:textId="77777777" w:rsidR="00673F78" w:rsidRDefault="00673F78" w:rsidP="00B72072">
      <w:pPr>
        <w:spacing w:line="0" w:lineRule="atLeast"/>
        <w:ind w:left="6444"/>
        <w:rPr>
          <w:rFonts w:ascii="Arial" w:eastAsia="Arial" w:hAnsi="Arial"/>
          <w:sz w:val="16"/>
        </w:rPr>
      </w:pPr>
    </w:p>
    <w:p w14:paraId="48225102" w14:textId="77777777" w:rsidR="00451E64" w:rsidRPr="00A70D8B" w:rsidRDefault="00451E64" w:rsidP="00592442">
      <w:pPr>
        <w:pStyle w:val="Tekstpodstawowywcity21"/>
        <w:numPr>
          <w:ilvl w:val="0"/>
          <w:numId w:val="37"/>
        </w:numPr>
        <w:pBdr>
          <w:bottom w:val="single" w:sz="4" w:space="1" w:color="auto"/>
        </w:pBdr>
        <w:spacing w:line="240" w:lineRule="auto"/>
        <w:rPr>
          <w:rFonts w:ascii="Arial" w:hAnsi="Arial" w:cs="Arial"/>
          <w:b/>
          <w:iCs/>
          <w:sz w:val="22"/>
          <w:szCs w:val="22"/>
        </w:rPr>
      </w:pPr>
      <w:r w:rsidRPr="00A70D8B">
        <w:rPr>
          <w:rFonts w:ascii="Arial" w:hAnsi="Arial" w:cs="Arial"/>
          <w:b/>
          <w:iCs/>
          <w:sz w:val="22"/>
          <w:szCs w:val="22"/>
        </w:rPr>
        <w:t>STATUS WNIOSKU</w:t>
      </w:r>
    </w:p>
    <w:p w14:paraId="678AA792" w14:textId="77777777" w:rsidR="00451E64" w:rsidRPr="00976483" w:rsidRDefault="00451E64" w:rsidP="00451E64">
      <w:pPr>
        <w:ind w:left="578"/>
        <w:rPr>
          <w:rFonts w:ascii="Arial" w:hAnsi="Arial" w:cs="Arial"/>
        </w:rPr>
      </w:pPr>
    </w:p>
    <w:p w14:paraId="4D4B7C48" w14:textId="77777777" w:rsidR="00673F78" w:rsidRPr="00976483" w:rsidRDefault="00673F78" w:rsidP="00B72072">
      <w:pPr>
        <w:spacing w:line="0" w:lineRule="atLeast"/>
        <w:ind w:left="6444"/>
        <w:rPr>
          <w:rFonts w:ascii="Arial" w:eastAsia="Arial" w:hAnsi="Arial"/>
          <w:sz w:val="16"/>
        </w:rPr>
      </w:pPr>
    </w:p>
    <w:p w14:paraId="63EBB3BD" w14:textId="77777777" w:rsidR="00673F78" w:rsidRPr="00976483" w:rsidRDefault="00673F78" w:rsidP="00B72072">
      <w:pPr>
        <w:spacing w:line="0" w:lineRule="atLeast"/>
        <w:ind w:left="6444"/>
        <w:rPr>
          <w:rFonts w:ascii="Arial" w:eastAsia="Arial" w:hAnsi="Arial"/>
          <w:sz w:val="16"/>
        </w:rPr>
      </w:pPr>
    </w:p>
    <w:p w14:paraId="645B54D7" w14:textId="77777777" w:rsidR="00673F78" w:rsidRPr="00976483" w:rsidRDefault="00242ACF" w:rsidP="00592442">
      <w:pPr>
        <w:pStyle w:val="Akapitzlist"/>
        <w:numPr>
          <w:ilvl w:val="0"/>
          <w:numId w:val="54"/>
        </w:numPr>
        <w:spacing w:line="0" w:lineRule="atLeast"/>
        <w:rPr>
          <w:rFonts w:ascii="Arial" w:eastAsia="Arial" w:hAnsi="Arial"/>
          <w:b/>
          <w:sz w:val="22"/>
          <w:szCs w:val="22"/>
        </w:rPr>
      </w:pPr>
      <w:r w:rsidRPr="00976483">
        <w:rPr>
          <w:rFonts w:ascii="Arial" w:eastAsia="Arial" w:hAnsi="Arial"/>
          <w:b/>
          <w:sz w:val="22"/>
          <w:szCs w:val="22"/>
        </w:rPr>
        <w:t>Wniosek skierowano do</w:t>
      </w:r>
      <w:r w:rsidRPr="00976483">
        <w:rPr>
          <w:rFonts w:ascii="Arial" w:hAnsi="Arial" w:cs="Arial"/>
          <w:b/>
          <w:i/>
          <w:sz w:val="22"/>
          <w:szCs w:val="22"/>
        </w:rPr>
        <w:t xml:space="preserve"> Komisji ds. Opiniowania Wniosków.</w:t>
      </w:r>
    </w:p>
    <w:p w14:paraId="1ED2ADA0" w14:textId="77777777" w:rsidR="00242ACF" w:rsidRPr="00976483" w:rsidRDefault="00242ACF" w:rsidP="00592442">
      <w:pPr>
        <w:pStyle w:val="Akapitzlist"/>
        <w:numPr>
          <w:ilvl w:val="0"/>
          <w:numId w:val="54"/>
        </w:numPr>
        <w:spacing w:line="0" w:lineRule="atLeast"/>
        <w:rPr>
          <w:rFonts w:ascii="Arial" w:eastAsia="Arial" w:hAnsi="Arial"/>
          <w:b/>
          <w:sz w:val="22"/>
          <w:szCs w:val="22"/>
        </w:rPr>
      </w:pPr>
      <w:r w:rsidRPr="00976483">
        <w:rPr>
          <w:rFonts w:ascii="Arial" w:eastAsia="Arial" w:hAnsi="Arial"/>
          <w:b/>
          <w:sz w:val="22"/>
          <w:szCs w:val="22"/>
        </w:rPr>
        <w:t>Wniosek pozostawia się bez rozpatrzenia z powodu:</w:t>
      </w:r>
    </w:p>
    <w:p w14:paraId="135B8DB9" w14:textId="77777777" w:rsidR="00673F78" w:rsidRPr="00976483" w:rsidRDefault="00673F78" w:rsidP="00B72072">
      <w:pPr>
        <w:spacing w:line="0" w:lineRule="atLeast"/>
        <w:ind w:left="6444"/>
        <w:rPr>
          <w:rFonts w:ascii="Arial" w:eastAsia="Arial" w:hAnsi="Arial"/>
          <w:sz w:val="16"/>
        </w:rPr>
      </w:pPr>
    </w:p>
    <w:p w14:paraId="3A58A755" w14:textId="77777777" w:rsidR="00451E64" w:rsidRPr="00976483" w:rsidRDefault="00451E64" w:rsidP="00592442">
      <w:pPr>
        <w:pStyle w:val="Akapitzlist"/>
        <w:widowControl w:val="0"/>
        <w:numPr>
          <w:ilvl w:val="0"/>
          <w:numId w:val="55"/>
        </w:numPr>
        <w:tabs>
          <w:tab w:val="left" w:pos="823"/>
        </w:tabs>
        <w:spacing w:before="4" w:line="235" w:lineRule="auto"/>
        <w:ind w:left="1276" w:right="127"/>
        <w:jc w:val="both"/>
        <w:rPr>
          <w:rFonts w:ascii="Arial" w:hAnsi="Arial" w:cs="Arial"/>
          <w:sz w:val="22"/>
          <w:szCs w:val="22"/>
        </w:rPr>
      </w:pPr>
      <w:r w:rsidRPr="00976483">
        <w:rPr>
          <w:rFonts w:ascii="Arial" w:hAnsi="Arial" w:cs="Arial"/>
          <w:sz w:val="22"/>
          <w:szCs w:val="22"/>
        </w:rPr>
        <w:t>posiada</w:t>
      </w:r>
      <w:r w:rsidR="00242ACF" w:rsidRPr="00976483">
        <w:rPr>
          <w:rFonts w:ascii="Arial" w:hAnsi="Arial" w:cs="Arial"/>
          <w:sz w:val="22"/>
          <w:szCs w:val="22"/>
        </w:rPr>
        <w:t>nia</w:t>
      </w:r>
      <w:r w:rsidRPr="00976483">
        <w:rPr>
          <w:rFonts w:ascii="Arial" w:hAnsi="Arial" w:cs="Arial"/>
          <w:sz w:val="22"/>
          <w:szCs w:val="22"/>
        </w:rPr>
        <w:t xml:space="preserve"> zaległości w ZUS i</w:t>
      </w:r>
      <w:r w:rsidRPr="00976483">
        <w:rPr>
          <w:rFonts w:ascii="Arial" w:hAnsi="Arial" w:cs="Arial"/>
          <w:spacing w:val="2"/>
          <w:sz w:val="22"/>
          <w:szCs w:val="22"/>
        </w:rPr>
        <w:t xml:space="preserve"> </w:t>
      </w:r>
      <w:r w:rsidRPr="00976483">
        <w:rPr>
          <w:rFonts w:ascii="Arial" w:hAnsi="Arial" w:cs="Arial"/>
          <w:sz w:val="22"/>
          <w:szCs w:val="22"/>
        </w:rPr>
        <w:t>US,</w:t>
      </w:r>
      <w:r w:rsidR="00242ACF" w:rsidRPr="00976483">
        <w:rPr>
          <w:rFonts w:ascii="Arial" w:hAnsi="Arial" w:cs="Arial"/>
          <w:sz w:val="22"/>
          <w:szCs w:val="22"/>
        </w:rPr>
        <w:t xml:space="preserve"> wobec Urzędu Pracy.</w:t>
      </w:r>
    </w:p>
    <w:p w14:paraId="76183966" w14:textId="77777777" w:rsidR="00451E64" w:rsidRPr="00976483" w:rsidRDefault="00242ACF" w:rsidP="00592442">
      <w:pPr>
        <w:pStyle w:val="Akapitzlist"/>
        <w:widowControl w:val="0"/>
        <w:numPr>
          <w:ilvl w:val="0"/>
          <w:numId w:val="55"/>
        </w:numPr>
        <w:tabs>
          <w:tab w:val="left" w:pos="823"/>
        </w:tabs>
        <w:spacing w:before="4" w:line="235" w:lineRule="auto"/>
        <w:ind w:left="1276" w:right="127"/>
        <w:jc w:val="both"/>
        <w:rPr>
          <w:rFonts w:ascii="Arial" w:hAnsi="Arial" w:cs="Arial"/>
          <w:sz w:val="22"/>
          <w:szCs w:val="22"/>
        </w:rPr>
      </w:pPr>
      <w:r w:rsidRPr="00976483">
        <w:rPr>
          <w:rFonts w:ascii="Arial" w:hAnsi="Arial" w:cs="Arial"/>
          <w:sz w:val="22"/>
          <w:szCs w:val="22"/>
        </w:rPr>
        <w:t xml:space="preserve">posiadania </w:t>
      </w:r>
      <w:r w:rsidR="00451E64" w:rsidRPr="00976483">
        <w:rPr>
          <w:rFonts w:ascii="Arial" w:hAnsi="Arial" w:cs="Arial"/>
          <w:sz w:val="22"/>
          <w:szCs w:val="22"/>
        </w:rPr>
        <w:t xml:space="preserve"> ustanowion</w:t>
      </w:r>
      <w:r w:rsidRPr="00976483">
        <w:rPr>
          <w:rFonts w:ascii="Arial" w:hAnsi="Arial" w:cs="Arial"/>
          <w:sz w:val="22"/>
          <w:szCs w:val="22"/>
        </w:rPr>
        <w:t>ych</w:t>
      </w:r>
      <w:r w:rsidR="00451E64" w:rsidRPr="00976483">
        <w:rPr>
          <w:rFonts w:ascii="Arial" w:hAnsi="Arial" w:cs="Arial"/>
          <w:spacing w:val="-3"/>
          <w:sz w:val="22"/>
          <w:szCs w:val="22"/>
        </w:rPr>
        <w:t xml:space="preserve"> </w:t>
      </w:r>
      <w:r w:rsidRPr="00976483">
        <w:rPr>
          <w:rFonts w:ascii="Arial" w:hAnsi="Arial" w:cs="Arial"/>
          <w:sz w:val="22"/>
          <w:szCs w:val="22"/>
        </w:rPr>
        <w:t>zajęć</w:t>
      </w:r>
      <w:r w:rsidR="00451E64" w:rsidRPr="00976483">
        <w:rPr>
          <w:rFonts w:ascii="Arial" w:hAnsi="Arial" w:cs="Arial"/>
          <w:sz w:val="22"/>
          <w:szCs w:val="22"/>
        </w:rPr>
        <w:t xml:space="preserve"> sądow</w:t>
      </w:r>
      <w:r w:rsidRPr="00976483">
        <w:rPr>
          <w:rFonts w:ascii="Arial" w:hAnsi="Arial" w:cs="Arial"/>
          <w:sz w:val="22"/>
          <w:szCs w:val="22"/>
        </w:rPr>
        <w:t>ych/</w:t>
      </w:r>
      <w:r w:rsidR="00451E64" w:rsidRPr="00976483">
        <w:rPr>
          <w:rFonts w:ascii="Arial" w:hAnsi="Arial" w:cs="Arial"/>
          <w:spacing w:val="-4"/>
          <w:sz w:val="22"/>
          <w:szCs w:val="22"/>
        </w:rPr>
        <w:t xml:space="preserve"> </w:t>
      </w:r>
      <w:r w:rsidR="00451E64" w:rsidRPr="00976483">
        <w:rPr>
          <w:rFonts w:ascii="Arial" w:hAnsi="Arial" w:cs="Arial"/>
          <w:sz w:val="22"/>
          <w:szCs w:val="22"/>
        </w:rPr>
        <w:t>administracyjn</w:t>
      </w:r>
      <w:r w:rsidRPr="00976483">
        <w:rPr>
          <w:rFonts w:ascii="Arial" w:hAnsi="Arial" w:cs="Arial"/>
          <w:sz w:val="22"/>
          <w:szCs w:val="22"/>
        </w:rPr>
        <w:t>ych.</w:t>
      </w:r>
    </w:p>
    <w:p w14:paraId="1A5EEFE0" w14:textId="77777777" w:rsidR="00451E64" w:rsidRPr="00976483" w:rsidRDefault="00451E64" w:rsidP="00592442">
      <w:pPr>
        <w:pStyle w:val="Akapitzlist"/>
        <w:widowControl w:val="0"/>
        <w:numPr>
          <w:ilvl w:val="0"/>
          <w:numId w:val="55"/>
        </w:numPr>
        <w:tabs>
          <w:tab w:val="left" w:pos="823"/>
        </w:tabs>
        <w:spacing w:before="4" w:line="235" w:lineRule="auto"/>
        <w:ind w:left="1276" w:right="127"/>
        <w:jc w:val="both"/>
        <w:rPr>
          <w:rFonts w:ascii="Arial" w:hAnsi="Arial" w:cs="Arial"/>
          <w:sz w:val="22"/>
          <w:szCs w:val="22"/>
        </w:rPr>
      </w:pPr>
      <w:r w:rsidRPr="00976483">
        <w:rPr>
          <w:rFonts w:ascii="Arial" w:hAnsi="Arial" w:cs="Arial"/>
          <w:sz w:val="22"/>
          <w:szCs w:val="22"/>
        </w:rPr>
        <w:t>nieuzupełni</w:t>
      </w:r>
      <w:r w:rsidR="00242ACF" w:rsidRPr="00976483">
        <w:rPr>
          <w:rFonts w:ascii="Arial" w:hAnsi="Arial" w:cs="Arial"/>
          <w:sz w:val="22"/>
          <w:szCs w:val="22"/>
        </w:rPr>
        <w:t>enia wniosku</w:t>
      </w:r>
      <w:r w:rsidRPr="00976483">
        <w:rPr>
          <w:rFonts w:ascii="Arial" w:hAnsi="Arial" w:cs="Arial"/>
          <w:sz w:val="22"/>
          <w:szCs w:val="22"/>
        </w:rPr>
        <w:t xml:space="preserve"> przez Wnioskodawcę w wyznaczonym terminie przez</w:t>
      </w:r>
      <w:r w:rsidRPr="00976483">
        <w:rPr>
          <w:rFonts w:ascii="Arial" w:hAnsi="Arial" w:cs="Arial"/>
          <w:spacing w:val="-12"/>
          <w:sz w:val="22"/>
          <w:szCs w:val="22"/>
        </w:rPr>
        <w:t xml:space="preserve"> </w:t>
      </w:r>
      <w:r w:rsidR="00242ACF" w:rsidRPr="00976483">
        <w:rPr>
          <w:rFonts w:ascii="Arial" w:hAnsi="Arial" w:cs="Arial"/>
          <w:sz w:val="22"/>
          <w:szCs w:val="22"/>
        </w:rPr>
        <w:t>urząd.</w:t>
      </w:r>
    </w:p>
    <w:p w14:paraId="4725148E" w14:textId="77777777" w:rsidR="00451E64" w:rsidRPr="00242ACF" w:rsidRDefault="00451E64" w:rsidP="00592442">
      <w:pPr>
        <w:pStyle w:val="Akapitzlist"/>
        <w:widowControl w:val="0"/>
        <w:numPr>
          <w:ilvl w:val="0"/>
          <w:numId w:val="55"/>
        </w:numPr>
        <w:tabs>
          <w:tab w:val="left" w:pos="823"/>
        </w:tabs>
        <w:spacing w:before="4" w:line="235" w:lineRule="auto"/>
        <w:ind w:left="1276" w:right="127"/>
        <w:jc w:val="both"/>
        <w:rPr>
          <w:rFonts w:ascii="Arial" w:hAnsi="Arial" w:cs="Arial"/>
          <w:color w:val="00B050"/>
          <w:sz w:val="22"/>
          <w:szCs w:val="22"/>
        </w:rPr>
      </w:pPr>
      <w:r w:rsidRPr="00976483">
        <w:rPr>
          <w:rFonts w:ascii="Arial" w:hAnsi="Arial" w:cs="Arial"/>
          <w:sz w:val="22"/>
          <w:szCs w:val="22"/>
        </w:rPr>
        <w:t>złoż</w:t>
      </w:r>
      <w:r w:rsidR="00242ACF" w:rsidRPr="00976483">
        <w:rPr>
          <w:rFonts w:ascii="Arial" w:hAnsi="Arial" w:cs="Arial"/>
          <w:sz w:val="22"/>
          <w:szCs w:val="22"/>
        </w:rPr>
        <w:t>enia wniosku</w:t>
      </w:r>
      <w:r w:rsidRPr="00976483">
        <w:rPr>
          <w:rFonts w:ascii="Arial" w:hAnsi="Arial" w:cs="Arial"/>
          <w:sz w:val="22"/>
          <w:szCs w:val="22"/>
        </w:rPr>
        <w:t xml:space="preserve"> poza terminem ogłoszonego naboru.</w:t>
      </w:r>
    </w:p>
    <w:p w14:paraId="74925D8E" w14:textId="77777777" w:rsidR="00673F78" w:rsidRPr="00242ACF" w:rsidRDefault="00673F78" w:rsidP="00B72072">
      <w:pPr>
        <w:spacing w:line="0" w:lineRule="atLeast"/>
        <w:ind w:left="6444"/>
        <w:rPr>
          <w:rFonts w:ascii="Arial" w:eastAsia="Arial" w:hAnsi="Arial"/>
          <w:color w:val="00B050"/>
          <w:sz w:val="16"/>
        </w:rPr>
      </w:pPr>
    </w:p>
    <w:p w14:paraId="2E1C05DA" w14:textId="77777777" w:rsidR="00673F78" w:rsidRPr="00242ACF" w:rsidRDefault="00673F78" w:rsidP="00B72072">
      <w:pPr>
        <w:spacing w:line="0" w:lineRule="atLeast"/>
        <w:ind w:left="6444"/>
        <w:rPr>
          <w:rFonts w:ascii="Arial" w:eastAsia="Arial" w:hAnsi="Arial"/>
          <w:color w:val="00B050"/>
          <w:sz w:val="16"/>
        </w:rPr>
      </w:pPr>
    </w:p>
    <w:p w14:paraId="04193A04" w14:textId="77777777" w:rsidR="00976483" w:rsidRPr="00976483" w:rsidRDefault="00976483" w:rsidP="00976483">
      <w:pPr>
        <w:pStyle w:val="Tekstpodstawowy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9764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_______________________________________</w:t>
      </w:r>
    </w:p>
    <w:p w14:paraId="56D3594F" w14:textId="77777777" w:rsidR="00673F78" w:rsidRDefault="00976483" w:rsidP="00976483">
      <w:pPr>
        <w:pStyle w:val="Tekstpodstawowy21"/>
        <w:rPr>
          <w:rFonts w:ascii="Arial" w:hAnsi="Arial" w:cs="Arial"/>
          <w:sz w:val="18"/>
          <w:szCs w:val="18"/>
        </w:rPr>
      </w:pPr>
      <w:r w:rsidRPr="009764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(podpis i pieczęć pracownika PUP dokonującego weryfikacji)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A70D8B">
        <w:rPr>
          <w:rFonts w:ascii="Arial" w:hAnsi="Arial" w:cs="Arial"/>
          <w:sz w:val="18"/>
          <w:szCs w:val="18"/>
        </w:rPr>
        <w:br/>
      </w:r>
      <w:r w:rsidR="005156FA">
        <w:rPr>
          <w:rFonts w:ascii="Arial" w:hAnsi="Arial" w:cs="Arial"/>
          <w:sz w:val="18"/>
          <w:szCs w:val="18"/>
        </w:rPr>
        <w:br/>
      </w:r>
      <w:r w:rsidR="00A70D8B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</w:p>
    <w:p w14:paraId="05160BD6" w14:textId="77777777" w:rsidR="00673F78" w:rsidRDefault="00673F78" w:rsidP="00673F78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</w:p>
    <w:p w14:paraId="39D0C5F1" w14:textId="77777777" w:rsidR="00673F78" w:rsidRDefault="00673F78" w:rsidP="00673F78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  <w:r w:rsidRPr="00D1493C">
        <w:rPr>
          <w:rFonts w:ascii="Arial" w:hAnsi="Arial" w:cs="Arial"/>
          <w:b/>
          <w:sz w:val="28"/>
          <w:szCs w:val="28"/>
        </w:rPr>
        <w:t>SPOSÓB ROZPATRZENIA WNIOSKU</w:t>
      </w:r>
    </w:p>
    <w:p w14:paraId="1946870B" w14:textId="77777777" w:rsidR="00673F78" w:rsidRPr="007412B3" w:rsidRDefault="00673F78" w:rsidP="007412B3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dniu …………</w:t>
      </w:r>
      <w:r w:rsidRPr="007412B3">
        <w:rPr>
          <w:rFonts w:ascii="Arial" w:hAnsi="Arial" w:cs="Arial"/>
          <w:b/>
          <w:color w:val="FF0000"/>
          <w:sz w:val="28"/>
          <w:szCs w:val="28"/>
        </w:rPr>
        <w:t>.</w:t>
      </w:r>
      <w:r w:rsidRPr="002A2CA8">
        <w:rPr>
          <w:rFonts w:ascii="Arial" w:hAnsi="Arial" w:cs="Arial"/>
          <w:b/>
          <w:sz w:val="28"/>
          <w:szCs w:val="28"/>
        </w:rPr>
        <w:t>202</w:t>
      </w:r>
      <w:r w:rsidR="005156F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41B77854" w14:textId="77777777" w:rsidR="00E93B08" w:rsidRDefault="00E93B08" w:rsidP="00E93B08">
      <w:pPr>
        <w:rPr>
          <w:rFonts w:ascii="Arial" w:hAnsi="Arial" w:cs="Arial"/>
          <w:sz w:val="22"/>
          <w:szCs w:val="22"/>
        </w:rPr>
      </w:pPr>
    </w:p>
    <w:p w14:paraId="3690055C" w14:textId="77777777" w:rsidR="00B72072" w:rsidRDefault="00B72072" w:rsidP="00B72072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14:paraId="4E2A61E7" w14:textId="77777777" w:rsidR="00B72072" w:rsidRPr="009A5595" w:rsidRDefault="00B72072" w:rsidP="00592442">
      <w:pPr>
        <w:numPr>
          <w:ilvl w:val="0"/>
          <w:numId w:val="37"/>
        </w:numPr>
        <w:pBdr>
          <w:bottom w:val="single" w:sz="4" w:space="1" w:color="auto"/>
        </w:pBdr>
        <w:tabs>
          <w:tab w:val="left" w:pos="709"/>
        </w:tabs>
        <w:rPr>
          <w:rFonts w:ascii="Arial" w:hAnsi="Arial" w:cs="Arial"/>
          <w:b/>
          <w:i/>
        </w:rPr>
      </w:pPr>
      <w:r w:rsidRPr="009A5595">
        <w:rPr>
          <w:rFonts w:ascii="Arial" w:hAnsi="Arial" w:cs="Arial"/>
          <w:b/>
          <w:i/>
        </w:rPr>
        <w:t>OPINIA CZŁONKÓW KOMISJI DS.</w:t>
      </w:r>
      <w:r>
        <w:rPr>
          <w:rFonts w:ascii="Arial" w:hAnsi="Arial" w:cs="Arial"/>
          <w:b/>
          <w:i/>
        </w:rPr>
        <w:t xml:space="preserve"> OPINIOWANIA</w:t>
      </w:r>
      <w:r w:rsidRPr="009A5595">
        <w:rPr>
          <w:rFonts w:ascii="Arial" w:hAnsi="Arial" w:cs="Arial"/>
          <w:b/>
          <w:i/>
        </w:rPr>
        <w:t xml:space="preserve"> WNIOSKÓW </w:t>
      </w:r>
    </w:p>
    <w:p w14:paraId="4AFABFB2" w14:textId="77777777" w:rsidR="00B72072" w:rsidRDefault="00B72072" w:rsidP="00B72072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14:paraId="1098F545" w14:textId="77777777" w:rsidR="00B72072" w:rsidRDefault="00B72072" w:rsidP="00B72072">
      <w:pPr>
        <w:spacing w:line="0" w:lineRule="atLeast"/>
        <w:ind w:left="4"/>
        <w:rPr>
          <w:rFonts w:ascii="Arial" w:eastAsia="Arial" w:hAnsi="Arial"/>
          <w:sz w:val="22"/>
        </w:rPr>
      </w:pPr>
      <w:r w:rsidRPr="0075470B">
        <w:rPr>
          <w:rFonts w:ascii="Arial" w:eastAsia="Arial" w:hAnsi="Arial"/>
        </w:rPr>
        <w:t xml:space="preserve">Wniosek </w:t>
      </w: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………………………………………………………………………………………………………...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4100"/>
        <w:gridCol w:w="2140"/>
      </w:tblGrid>
      <w:tr w:rsidR="00B72072" w14:paraId="4C61ECF2" w14:textId="77777777" w:rsidTr="00BC306E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14:paraId="5706173B" w14:textId="77777777" w:rsidR="00B72072" w:rsidRDefault="00B72072" w:rsidP="00BC306E">
            <w:pPr>
              <w:spacing w:line="0" w:lineRule="atLeast"/>
              <w:rPr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1FB610FF" w14:textId="77777777" w:rsidR="00B72072" w:rsidRDefault="00B72072" w:rsidP="00BC306E">
            <w:pPr>
              <w:spacing w:line="204" w:lineRule="exact"/>
              <w:ind w:right="20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/nazwa Wnioskodawcy/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6B6C2F5" w14:textId="77777777" w:rsidR="00B72072" w:rsidRDefault="00B72072" w:rsidP="00BC306E">
            <w:pPr>
              <w:spacing w:line="0" w:lineRule="atLeast"/>
              <w:rPr>
                <w:sz w:val="17"/>
              </w:rPr>
            </w:pPr>
          </w:p>
        </w:tc>
      </w:tr>
      <w:tr w:rsidR="00B72072" w:rsidRPr="0075470B" w14:paraId="210C64D1" w14:textId="77777777" w:rsidTr="00BC306E">
        <w:trPr>
          <w:trHeight w:val="549"/>
        </w:trPr>
        <w:tc>
          <w:tcPr>
            <w:tcW w:w="2060" w:type="dxa"/>
            <w:shd w:val="clear" w:color="auto" w:fill="auto"/>
            <w:vAlign w:val="bottom"/>
          </w:tcPr>
          <w:p w14:paraId="63CBE5BD" w14:textId="77777777" w:rsidR="00B72072" w:rsidRPr="0075470B" w:rsidRDefault="00B72072" w:rsidP="00BC306E">
            <w:pPr>
              <w:spacing w:line="0" w:lineRule="atLeast"/>
              <w:rPr>
                <w:rFonts w:ascii="Arial" w:eastAsia="Arial" w:hAnsi="Arial"/>
              </w:rPr>
            </w:pPr>
            <w:r w:rsidRPr="0075470B">
              <w:rPr>
                <w:rFonts w:ascii="Arial" w:eastAsia="Arial" w:hAnsi="Arial"/>
              </w:rPr>
              <w:t>zaopiniowano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20397E18" w14:textId="77777777" w:rsidR="00B72072" w:rsidRPr="0075470B" w:rsidRDefault="00B72072" w:rsidP="00BC306E">
            <w:pPr>
              <w:spacing w:line="548" w:lineRule="exact"/>
              <w:ind w:right="2160"/>
              <w:jc w:val="right"/>
              <w:rPr>
                <w:rFonts w:ascii="Arial" w:eastAsia="Arial" w:hAnsi="Arial"/>
                <w:b/>
              </w:rPr>
            </w:pPr>
            <w:r w:rsidRPr="0075470B">
              <w:rPr>
                <w:rFonts w:ascii="Arial" w:eastAsia="Arial" w:hAnsi="Arial"/>
                <w:sz w:val="40"/>
              </w:rPr>
              <w:t>□</w:t>
            </w:r>
            <w:r w:rsidRPr="0075470B">
              <w:rPr>
                <w:rFonts w:ascii="Arial" w:eastAsia="Arial" w:hAnsi="Arial"/>
              </w:rPr>
              <w:t xml:space="preserve"> </w:t>
            </w:r>
            <w:r w:rsidRPr="0075470B">
              <w:rPr>
                <w:rFonts w:ascii="Arial" w:eastAsia="Arial" w:hAnsi="Arial"/>
                <w:b/>
              </w:rPr>
              <w:t>POZYTYWNIE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8A730EA" w14:textId="77777777" w:rsidR="00B72072" w:rsidRPr="0075470B" w:rsidRDefault="00B72072" w:rsidP="00BC306E">
            <w:pPr>
              <w:spacing w:line="548" w:lineRule="exact"/>
              <w:ind w:left="200"/>
              <w:rPr>
                <w:rFonts w:ascii="Arial" w:eastAsia="Arial" w:hAnsi="Arial"/>
                <w:b/>
              </w:rPr>
            </w:pPr>
            <w:r w:rsidRPr="0075470B">
              <w:rPr>
                <w:rFonts w:ascii="Arial" w:eastAsia="Arial" w:hAnsi="Arial"/>
                <w:sz w:val="36"/>
              </w:rPr>
              <w:t>□</w:t>
            </w:r>
            <w:r w:rsidRPr="0075470B">
              <w:rPr>
                <w:rFonts w:ascii="Arial" w:eastAsia="Arial" w:hAnsi="Arial"/>
              </w:rPr>
              <w:t xml:space="preserve"> </w:t>
            </w:r>
            <w:r w:rsidRPr="0075470B">
              <w:rPr>
                <w:rFonts w:ascii="Arial" w:eastAsia="Arial" w:hAnsi="Arial"/>
                <w:b/>
              </w:rPr>
              <w:t>NEGATYWNIE</w:t>
            </w:r>
          </w:p>
        </w:tc>
      </w:tr>
    </w:tbl>
    <w:p w14:paraId="7384574D" w14:textId="77777777" w:rsidR="00B72072" w:rsidRDefault="00B72072" w:rsidP="00B72072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14:paraId="371619B6" w14:textId="77777777" w:rsidR="00B72072" w:rsidRPr="00B17472" w:rsidRDefault="00B72072" w:rsidP="00B17472">
      <w:pPr>
        <w:tabs>
          <w:tab w:val="left" w:pos="10080"/>
        </w:tabs>
        <w:rPr>
          <w:rFonts w:ascii="Arial" w:hAnsi="Arial" w:cs="Arial"/>
          <w:i/>
          <w:sz w:val="16"/>
          <w:szCs w:val="16"/>
        </w:rPr>
      </w:pPr>
      <w:r w:rsidRPr="009A5595">
        <w:rPr>
          <w:rFonts w:ascii="Arial" w:eastAsia="Arial" w:hAnsi="Arial"/>
          <w:i/>
          <w:sz w:val="16"/>
          <w:szCs w:val="16"/>
        </w:rPr>
        <w:t>Podpisy członków Komisji rozpatrującej wniosek: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72072" w:rsidRPr="001C1AF2" w14:paraId="5AAF023C" w14:textId="77777777" w:rsidTr="00D20D50">
        <w:tc>
          <w:tcPr>
            <w:tcW w:w="4605" w:type="dxa"/>
            <w:vAlign w:val="bottom"/>
          </w:tcPr>
          <w:p w14:paraId="65E534F4" w14:textId="77777777" w:rsidR="00B72072" w:rsidRPr="001C1AF2" w:rsidRDefault="00B72072" w:rsidP="00BC306E">
            <w:pPr>
              <w:rPr>
                <w:rFonts w:ascii="Arial" w:hAnsi="Arial" w:cs="Arial"/>
              </w:rPr>
            </w:pPr>
            <w:r w:rsidRPr="001C1AF2">
              <w:rPr>
                <w:rFonts w:ascii="Arial" w:hAnsi="Arial" w:cs="Arial"/>
              </w:rPr>
              <w:br/>
              <w:t>1……………………………………….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14:paraId="252D6CAD" w14:textId="77777777" w:rsidR="00B72072" w:rsidRPr="001C1AF2" w:rsidRDefault="00B72072" w:rsidP="005B0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5B0EEA">
              <w:rPr>
                <w:rFonts w:ascii="Arial" w:hAnsi="Arial" w:cs="Arial"/>
              </w:rPr>
              <w:t>4</w:t>
            </w:r>
            <w:r w:rsidRPr="001C1AF2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B72072" w:rsidRPr="001C1AF2" w14:paraId="1985442D" w14:textId="77777777" w:rsidTr="00BC306E">
        <w:tc>
          <w:tcPr>
            <w:tcW w:w="4605" w:type="dxa"/>
            <w:vAlign w:val="bottom"/>
          </w:tcPr>
          <w:p w14:paraId="06F5AC64" w14:textId="77777777" w:rsidR="00B72072" w:rsidRPr="001C1AF2" w:rsidRDefault="00B72072" w:rsidP="00BC306E">
            <w:pPr>
              <w:rPr>
                <w:rFonts w:ascii="Arial" w:hAnsi="Arial" w:cs="Arial"/>
              </w:rPr>
            </w:pPr>
          </w:p>
          <w:p w14:paraId="19E31DB8" w14:textId="77777777" w:rsidR="00B72072" w:rsidRPr="001C1AF2" w:rsidRDefault="00B72072" w:rsidP="00BC306E">
            <w:pPr>
              <w:rPr>
                <w:rFonts w:ascii="Arial" w:hAnsi="Arial" w:cs="Arial"/>
              </w:rPr>
            </w:pPr>
            <w:r w:rsidRPr="001C1AF2">
              <w:rPr>
                <w:rFonts w:ascii="Arial" w:hAnsi="Arial" w:cs="Arial"/>
              </w:rPr>
              <w:t>2……………………………………….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14:paraId="38F7E7D2" w14:textId="77777777" w:rsidR="00B72072" w:rsidRPr="001C1AF2" w:rsidRDefault="005B0EEA" w:rsidP="00BC3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72072" w:rsidRPr="001C1AF2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B72072" w:rsidRPr="001C1AF2" w14:paraId="4D629279" w14:textId="77777777" w:rsidTr="00D20D50">
        <w:tc>
          <w:tcPr>
            <w:tcW w:w="4605" w:type="dxa"/>
            <w:vAlign w:val="bottom"/>
          </w:tcPr>
          <w:p w14:paraId="28952081" w14:textId="77777777" w:rsidR="00B72072" w:rsidRDefault="00B72072" w:rsidP="00BC306E">
            <w:pPr>
              <w:rPr>
                <w:rFonts w:ascii="Arial" w:hAnsi="Arial" w:cs="Arial"/>
              </w:rPr>
            </w:pPr>
          </w:p>
          <w:p w14:paraId="7C0CCA81" w14:textId="77777777" w:rsidR="00B72072" w:rsidRPr="001C1AF2" w:rsidRDefault="00B72072" w:rsidP="00592442">
            <w:pPr>
              <w:numPr>
                <w:ilvl w:val="0"/>
                <w:numId w:val="29"/>
              </w:numPr>
              <w:ind w:left="14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1C1A84F" w14:textId="77777777" w:rsidR="00B72072" w:rsidRDefault="005B0EEA" w:rsidP="005B0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6……………………………………….</w:t>
            </w:r>
          </w:p>
        </w:tc>
      </w:tr>
    </w:tbl>
    <w:p w14:paraId="599A1980" w14:textId="77777777" w:rsidR="00B72072" w:rsidRDefault="00B72072" w:rsidP="00B72072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14:paraId="07D132C6" w14:textId="77777777" w:rsidR="005425F5" w:rsidRDefault="005425F5" w:rsidP="00B72072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14:paraId="7F957F49" w14:textId="77777777" w:rsidR="007412B3" w:rsidRPr="002A2CA8" w:rsidRDefault="007412B3" w:rsidP="007412B3">
      <w:pPr>
        <w:tabs>
          <w:tab w:val="left" w:pos="10080"/>
        </w:tabs>
        <w:rPr>
          <w:rFonts w:ascii="Arial" w:hAnsi="Arial" w:cs="Arial"/>
          <w:b/>
        </w:rPr>
      </w:pPr>
      <w:r w:rsidRPr="002A2CA8">
        <w:rPr>
          <w:rFonts w:ascii="Arial" w:hAnsi="Arial" w:cs="Arial"/>
          <w:b/>
        </w:rPr>
        <w:t>Uwagi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412B3" w:rsidRPr="00E1627D" w14:paraId="02C975EC" w14:textId="77777777" w:rsidTr="007412B3">
        <w:trPr>
          <w:trHeight w:val="922"/>
        </w:trPr>
        <w:tc>
          <w:tcPr>
            <w:tcW w:w="10220" w:type="dxa"/>
          </w:tcPr>
          <w:p w14:paraId="25411DEA" w14:textId="77777777" w:rsidR="007412B3" w:rsidRPr="00E1627D" w:rsidRDefault="007412B3" w:rsidP="007412B3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14:paraId="4E25605D" w14:textId="77777777" w:rsidR="007412B3" w:rsidRPr="00E1627D" w:rsidRDefault="007412B3" w:rsidP="007412B3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14:paraId="0AEEBF22" w14:textId="77777777" w:rsidR="007412B3" w:rsidRDefault="007412B3" w:rsidP="007412B3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14:paraId="04272BAF" w14:textId="77777777" w:rsidR="007412B3" w:rsidRPr="00E1627D" w:rsidRDefault="007412B3" w:rsidP="007412B3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14:paraId="6DC3921E" w14:textId="77777777" w:rsidR="007412B3" w:rsidRPr="00E1627D" w:rsidRDefault="007412B3" w:rsidP="007412B3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</w:tc>
      </w:tr>
    </w:tbl>
    <w:p w14:paraId="05BD9D4E" w14:textId="77777777" w:rsidR="007412B3" w:rsidRDefault="007412B3" w:rsidP="00B72072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14:paraId="56486026" w14:textId="77777777" w:rsidR="007412B3" w:rsidRDefault="007412B3" w:rsidP="007412B3">
      <w:pPr>
        <w:tabs>
          <w:tab w:val="left" w:pos="10080"/>
        </w:tabs>
        <w:rPr>
          <w:rFonts w:ascii="Arial" w:hAnsi="Arial" w:cs="Arial"/>
          <w:i/>
        </w:rPr>
      </w:pPr>
    </w:p>
    <w:p w14:paraId="319D8616" w14:textId="77777777" w:rsidR="00B72072" w:rsidRPr="00242ACF" w:rsidRDefault="00B72072" w:rsidP="00592442">
      <w:pPr>
        <w:pStyle w:val="Tekstpodstawowywcity21"/>
        <w:numPr>
          <w:ilvl w:val="0"/>
          <w:numId w:val="37"/>
        </w:numPr>
        <w:pBdr>
          <w:bottom w:val="single" w:sz="4" w:space="1" w:color="auto"/>
        </w:pBdr>
        <w:spacing w:line="240" w:lineRule="auto"/>
        <w:rPr>
          <w:rFonts w:ascii="Arial" w:hAnsi="Arial" w:cs="Arial"/>
          <w:b/>
          <w:color w:val="00B050"/>
          <w:sz w:val="20"/>
          <w:szCs w:val="20"/>
        </w:rPr>
      </w:pPr>
      <w:r w:rsidRPr="00242ACF">
        <w:rPr>
          <w:rFonts w:ascii="Arial" w:eastAsia="Arial" w:hAnsi="Arial"/>
          <w:b/>
          <w:i/>
          <w:sz w:val="22"/>
          <w:szCs w:val="22"/>
        </w:rPr>
        <w:t xml:space="preserve">DECYZJA DYREKTORA PUP W JAWORZE </w:t>
      </w:r>
    </w:p>
    <w:p w14:paraId="032DC0F4" w14:textId="77777777" w:rsidR="00B72072" w:rsidRDefault="00B72072" w:rsidP="00B72072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14:paraId="0D5004A5" w14:textId="77777777" w:rsidR="00B72072" w:rsidRDefault="00B72072" w:rsidP="00B72072">
      <w:pPr>
        <w:ind w:left="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48"/>
        </w:rPr>
        <w:t xml:space="preserve">□ </w:t>
      </w:r>
      <w:r>
        <w:rPr>
          <w:rFonts w:ascii="Arial" w:eastAsia="Arial" w:hAnsi="Arial"/>
          <w:sz w:val="22"/>
        </w:rPr>
        <w:t xml:space="preserve">Wniosek opiniuję: </w:t>
      </w:r>
      <w:r>
        <w:rPr>
          <w:rFonts w:ascii="Arial" w:eastAsia="Arial" w:hAnsi="Arial"/>
          <w:b/>
          <w:sz w:val="24"/>
        </w:rPr>
        <w:t>POZYTYWNIE</w:t>
      </w:r>
    </w:p>
    <w:p w14:paraId="51CEE3AB" w14:textId="77777777" w:rsidR="002C1CB3" w:rsidRPr="0075470B" w:rsidRDefault="002C1CB3" w:rsidP="00B72072">
      <w:pPr>
        <w:ind w:left="4"/>
        <w:rPr>
          <w:rFonts w:ascii="Arial" w:eastAsia="Arial" w:hAnsi="Arial"/>
          <w:sz w:val="22"/>
        </w:rPr>
      </w:pPr>
    </w:p>
    <w:p w14:paraId="0900EAA9" w14:textId="77777777" w:rsidR="00B72072" w:rsidRDefault="00B72072" w:rsidP="00B72072">
      <w:pPr>
        <w:spacing w:line="4" w:lineRule="exac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B72072" w:rsidRPr="009B3C8E" w14:paraId="05F4B49F" w14:textId="77777777" w:rsidTr="00BC306E">
        <w:tc>
          <w:tcPr>
            <w:tcW w:w="3828" w:type="dxa"/>
            <w:vAlign w:val="center"/>
          </w:tcPr>
          <w:p w14:paraId="03370DE5" w14:textId="77777777" w:rsidR="00B72072" w:rsidRPr="009B3C8E" w:rsidRDefault="00B72072" w:rsidP="00BC306E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  <w:szCs w:val="18"/>
              </w:rPr>
            </w:pPr>
            <w:r w:rsidRPr="009B3C8E">
              <w:rPr>
                <w:rFonts w:ascii="Arial" w:eastAsia="Arial" w:hAnsi="Arial"/>
                <w:b/>
                <w:sz w:val="18"/>
                <w:szCs w:val="18"/>
              </w:rPr>
              <w:t>Wysokość refundacji</w:t>
            </w:r>
          </w:p>
          <w:p w14:paraId="721CBC04" w14:textId="77777777" w:rsidR="00B72072" w:rsidRPr="009B3C8E" w:rsidRDefault="00B72072" w:rsidP="00BC306E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5365DDA4" w14:textId="77777777" w:rsidR="00B72072" w:rsidRPr="009B3C8E" w:rsidRDefault="00B72072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B72072" w:rsidRPr="009B3C8E" w14:paraId="5E4E1832" w14:textId="77777777" w:rsidTr="00BC306E">
        <w:tc>
          <w:tcPr>
            <w:tcW w:w="3828" w:type="dxa"/>
            <w:vAlign w:val="center"/>
          </w:tcPr>
          <w:p w14:paraId="17C1FBA6" w14:textId="77777777" w:rsidR="00B72072" w:rsidRPr="009B3C8E" w:rsidRDefault="00B72072" w:rsidP="00BC306E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  <w:szCs w:val="18"/>
              </w:rPr>
            </w:pPr>
            <w:r w:rsidRPr="009B3C8E">
              <w:rPr>
                <w:rFonts w:ascii="Arial" w:eastAsia="Arial" w:hAnsi="Arial"/>
                <w:b/>
                <w:sz w:val="18"/>
                <w:szCs w:val="18"/>
              </w:rPr>
              <w:t>Liczba stanowisk objętych refundacją</w:t>
            </w:r>
          </w:p>
          <w:p w14:paraId="07DFD883" w14:textId="77777777" w:rsidR="00B72072" w:rsidRPr="009B3C8E" w:rsidRDefault="00B72072" w:rsidP="00BC306E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3181DED3" w14:textId="77777777" w:rsidR="00B72072" w:rsidRPr="009B3C8E" w:rsidRDefault="00B72072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B72072" w:rsidRPr="009B3C8E" w14:paraId="3E5C1A71" w14:textId="77777777" w:rsidTr="00BC306E">
        <w:tc>
          <w:tcPr>
            <w:tcW w:w="3828" w:type="dxa"/>
            <w:vMerge w:val="restart"/>
            <w:vAlign w:val="center"/>
          </w:tcPr>
          <w:p w14:paraId="7503244E" w14:textId="77777777" w:rsidR="00B72072" w:rsidRPr="009B3C8E" w:rsidRDefault="00B72072" w:rsidP="00BC306E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  <w:szCs w:val="18"/>
              </w:rPr>
            </w:pPr>
            <w:r w:rsidRPr="009B3C8E">
              <w:rPr>
                <w:rFonts w:ascii="Arial" w:eastAsia="Arial" w:hAnsi="Arial"/>
                <w:b/>
                <w:sz w:val="18"/>
                <w:szCs w:val="18"/>
              </w:rPr>
              <w:t>Nazwa stanowisk/a pracy</w:t>
            </w:r>
          </w:p>
        </w:tc>
        <w:tc>
          <w:tcPr>
            <w:tcW w:w="6095" w:type="dxa"/>
          </w:tcPr>
          <w:p w14:paraId="1494C4FE" w14:textId="77777777" w:rsidR="00B72072" w:rsidRPr="009B3C8E" w:rsidRDefault="00B72072" w:rsidP="00BC306E">
            <w:pPr>
              <w:spacing w:line="0" w:lineRule="atLeast"/>
              <w:rPr>
                <w:rFonts w:ascii="Arial" w:eastAsia="Arial" w:hAnsi="Arial"/>
              </w:rPr>
            </w:pPr>
          </w:p>
          <w:p w14:paraId="2A55F31B" w14:textId="77777777" w:rsidR="00B72072" w:rsidRPr="009B3C8E" w:rsidRDefault="00B72072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B72072" w:rsidRPr="009B3C8E" w14:paraId="4CA4DD4C" w14:textId="77777777" w:rsidTr="00BC306E">
        <w:tc>
          <w:tcPr>
            <w:tcW w:w="3828" w:type="dxa"/>
            <w:vMerge/>
            <w:vAlign w:val="center"/>
          </w:tcPr>
          <w:p w14:paraId="6E6F2D66" w14:textId="77777777" w:rsidR="00B72072" w:rsidRPr="009B3C8E" w:rsidRDefault="00B72072" w:rsidP="00BC306E">
            <w:pPr>
              <w:spacing w:line="0" w:lineRule="atLeast"/>
              <w:jc w:val="righ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A2DA5C8" w14:textId="77777777" w:rsidR="00B72072" w:rsidRPr="009B3C8E" w:rsidRDefault="00B72072" w:rsidP="00BC306E">
            <w:pPr>
              <w:spacing w:line="0" w:lineRule="atLeast"/>
              <w:rPr>
                <w:rFonts w:ascii="Arial" w:eastAsia="Arial" w:hAnsi="Arial"/>
              </w:rPr>
            </w:pPr>
          </w:p>
          <w:p w14:paraId="043DA9B9" w14:textId="77777777" w:rsidR="00B72072" w:rsidRPr="009B3C8E" w:rsidRDefault="00B72072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B72072" w:rsidRPr="009B3C8E" w14:paraId="77FAD809" w14:textId="77777777" w:rsidTr="00BC306E">
        <w:tc>
          <w:tcPr>
            <w:tcW w:w="3828" w:type="dxa"/>
            <w:vAlign w:val="center"/>
          </w:tcPr>
          <w:p w14:paraId="6BCA8433" w14:textId="77777777" w:rsidR="00B72072" w:rsidRPr="009B3C8E" w:rsidRDefault="00B72072" w:rsidP="00673F78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</w:p>
          <w:p w14:paraId="533E7F54" w14:textId="77777777" w:rsidR="00B72072" w:rsidRPr="009B3C8E" w:rsidRDefault="00B72072" w:rsidP="00BC306E">
            <w:pPr>
              <w:spacing w:line="0" w:lineRule="atLeast"/>
              <w:ind w:left="4"/>
              <w:jc w:val="right"/>
              <w:rPr>
                <w:rFonts w:ascii="Arial" w:eastAsia="Arial" w:hAnsi="Arial"/>
                <w:b/>
                <w:sz w:val="18"/>
                <w:szCs w:val="18"/>
              </w:rPr>
            </w:pPr>
            <w:r w:rsidRPr="009B3C8E">
              <w:rPr>
                <w:rFonts w:ascii="Arial" w:eastAsia="Arial" w:hAnsi="Arial"/>
                <w:b/>
                <w:sz w:val="18"/>
                <w:szCs w:val="18"/>
              </w:rPr>
              <w:t>Wniosek przyjęty do realizacji ze środków:</w:t>
            </w:r>
          </w:p>
          <w:p w14:paraId="1FA79B73" w14:textId="77777777" w:rsidR="00B72072" w:rsidRPr="009B3C8E" w:rsidRDefault="00B72072" w:rsidP="00BC306E">
            <w:pPr>
              <w:spacing w:line="0" w:lineRule="atLeast"/>
              <w:jc w:val="righ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C034DC3" w14:textId="77777777" w:rsidR="00B72072" w:rsidRDefault="00B72072" w:rsidP="00BC306E">
            <w:pPr>
              <w:spacing w:line="280" w:lineRule="exact"/>
            </w:pPr>
          </w:p>
          <w:p w14:paraId="25CB1A84" w14:textId="77777777" w:rsidR="00B72072" w:rsidRPr="009B3C8E" w:rsidRDefault="00B72072" w:rsidP="00592442">
            <w:pPr>
              <w:numPr>
                <w:ilvl w:val="0"/>
                <w:numId w:val="17"/>
              </w:numPr>
              <w:tabs>
                <w:tab w:val="left" w:pos="304"/>
              </w:tabs>
              <w:suppressAutoHyphens w:val="0"/>
              <w:ind w:left="304" w:hanging="304"/>
              <w:rPr>
                <w:rFonts w:ascii="Arial" w:eastAsia="Arial" w:hAnsi="Arial"/>
                <w:sz w:val="18"/>
                <w:szCs w:val="18"/>
              </w:rPr>
            </w:pPr>
            <w:r w:rsidRPr="009B3C8E">
              <w:rPr>
                <w:rFonts w:ascii="Arial" w:eastAsia="Arial" w:hAnsi="Arial"/>
                <w:sz w:val="18"/>
                <w:szCs w:val="18"/>
              </w:rPr>
              <w:t>Funduszu Pracy</w:t>
            </w:r>
          </w:p>
          <w:p w14:paraId="7BC50A59" w14:textId="77777777" w:rsidR="00B72072" w:rsidRPr="009B3C8E" w:rsidRDefault="00E30677" w:rsidP="00592442">
            <w:pPr>
              <w:numPr>
                <w:ilvl w:val="0"/>
                <w:numId w:val="17"/>
              </w:numPr>
              <w:tabs>
                <w:tab w:val="left" w:pos="304"/>
              </w:tabs>
              <w:suppressAutoHyphens w:val="0"/>
              <w:ind w:left="304" w:hanging="304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RP EFS +</w:t>
            </w:r>
          </w:p>
          <w:p w14:paraId="512AF4B6" w14:textId="77777777" w:rsidR="00B72072" w:rsidRPr="00673F78" w:rsidRDefault="00B72072" w:rsidP="00592442">
            <w:pPr>
              <w:numPr>
                <w:ilvl w:val="0"/>
                <w:numId w:val="17"/>
              </w:numPr>
              <w:tabs>
                <w:tab w:val="left" w:pos="304"/>
              </w:tabs>
              <w:suppressAutoHyphens w:val="0"/>
              <w:ind w:left="304" w:hanging="304"/>
              <w:rPr>
                <w:rFonts w:ascii="Arial" w:eastAsia="Arial" w:hAnsi="Arial"/>
                <w:sz w:val="18"/>
                <w:szCs w:val="18"/>
              </w:rPr>
            </w:pPr>
            <w:r w:rsidRPr="009B3C8E">
              <w:rPr>
                <w:rFonts w:ascii="Arial" w:eastAsia="Arial" w:hAnsi="Arial"/>
                <w:sz w:val="18"/>
                <w:szCs w:val="18"/>
              </w:rPr>
              <w:t>Rezerwy Ministra w ramach programu …………………………………</w:t>
            </w:r>
            <w:r w:rsidRPr="009B3C8E">
              <w:rPr>
                <w:rFonts w:ascii="Arial" w:eastAsia="Arial" w:hAnsi="Arial"/>
                <w:sz w:val="18"/>
                <w:szCs w:val="18"/>
              </w:rPr>
              <w:br/>
              <w:t>……………………………………………………………………………….</w:t>
            </w:r>
          </w:p>
        </w:tc>
      </w:tr>
    </w:tbl>
    <w:p w14:paraId="6D3EBD04" w14:textId="77777777" w:rsidR="00673F78" w:rsidRDefault="00673F78" w:rsidP="007412B3">
      <w:pPr>
        <w:tabs>
          <w:tab w:val="left" w:pos="424"/>
        </w:tabs>
        <w:suppressAutoHyphens w:val="0"/>
        <w:spacing w:line="218" w:lineRule="auto"/>
        <w:rPr>
          <w:rFonts w:ascii="Arial" w:eastAsia="Arial" w:hAnsi="Arial"/>
          <w:sz w:val="32"/>
        </w:rPr>
      </w:pPr>
    </w:p>
    <w:p w14:paraId="1AE62416" w14:textId="77777777" w:rsidR="007412B3" w:rsidRPr="00673F78" w:rsidRDefault="007412B3" w:rsidP="007412B3">
      <w:pPr>
        <w:tabs>
          <w:tab w:val="left" w:pos="424"/>
        </w:tabs>
        <w:suppressAutoHyphens w:val="0"/>
        <w:spacing w:line="218" w:lineRule="auto"/>
        <w:rPr>
          <w:rFonts w:ascii="Arial" w:eastAsia="Arial" w:hAnsi="Arial"/>
          <w:sz w:val="48"/>
        </w:rPr>
      </w:pPr>
    </w:p>
    <w:p w14:paraId="0A032D8C" w14:textId="77777777" w:rsidR="00B72072" w:rsidRPr="0075470B" w:rsidRDefault="00B72072" w:rsidP="00592442">
      <w:pPr>
        <w:numPr>
          <w:ilvl w:val="0"/>
          <w:numId w:val="17"/>
        </w:numPr>
        <w:tabs>
          <w:tab w:val="left" w:pos="424"/>
        </w:tabs>
        <w:suppressAutoHyphens w:val="0"/>
        <w:spacing w:line="218" w:lineRule="auto"/>
        <w:ind w:left="424" w:hanging="424"/>
        <w:rPr>
          <w:rFonts w:ascii="Arial" w:eastAsia="Arial" w:hAnsi="Arial"/>
          <w:sz w:val="48"/>
        </w:rPr>
      </w:pPr>
      <w:r>
        <w:rPr>
          <w:rFonts w:ascii="Arial" w:eastAsia="Arial" w:hAnsi="Arial"/>
          <w:sz w:val="22"/>
        </w:rPr>
        <w:t xml:space="preserve">Wniosek opiniuję: </w:t>
      </w:r>
      <w:r>
        <w:rPr>
          <w:rFonts w:ascii="Arial" w:eastAsia="Arial" w:hAnsi="Arial"/>
          <w:b/>
          <w:sz w:val="24"/>
        </w:rPr>
        <w:t>NEGATYWNIE</w:t>
      </w:r>
      <w:r>
        <w:rPr>
          <w:rFonts w:ascii="Arial" w:eastAsia="Arial" w:hAnsi="Arial"/>
          <w:sz w:val="18"/>
        </w:rPr>
        <w:t xml:space="preserve"> z powodu </w:t>
      </w:r>
      <w:r w:rsidRPr="0075470B">
        <w:rPr>
          <w:rFonts w:ascii="Arial" w:eastAsia="Arial" w:hAnsi="Arial"/>
          <w:sz w:val="18"/>
        </w:rPr>
        <w:t>………………</w:t>
      </w:r>
      <w:r>
        <w:rPr>
          <w:rFonts w:ascii="Arial" w:eastAsia="Arial" w:hAnsi="Arial"/>
          <w:sz w:val="18"/>
        </w:rPr>
        <w:t>……………………………………..……</w:t>
      </w:r>
      <w:r w:rsidRPr="0075470B">
        <w:rPr>
          <w:rFonts w:ascii="Arial" w:eastAsia="Arial" w:hAnsi="Arial"/>
          <w:sz w:val="18"/>
        </w:rPr>
        <w:t>…</w:t>
      </w:r>
    </w:p>
    <w:p w14:paraId="36F70743" w14:textId="77777777" w:rsidR="00B72072" w:rsidRDefault="00B72072" w:rsidP="00B72072">
      <w:pPr>
        <w:spacing w:line="236" w:lineRule="auto"/>
        <w:ind w:left="4"/>
        <w:jc w:val="right"/>
        <w:rPr>
          <w:rFonts w:ascii="Arial" w:eastAsia="Arial" w:hAnsi="Arial"/>
          <w:sz w:val="18"/>
          <w:szCs w:val="18"/>
        </w:rPr>
      </w:pPr>
      <w:r w:rsidRPr="0075470B">
        <w:rPr>
          <w:rFonts w:ascii="Arial" w:eastAsia="Arial" w:hAnsi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3DDE600B" w14:textId="77777777" w:rsidR="00453C4F" w:rsidRDefault="00453C4F" w:rsidP="00B72072">
      <w:pPr>
        <w:spacing w:line="236" w:lineRule="auto"/>
        <w:ind w:left="4"/>
        <w:jc w:val="right"/>
        <w:rPr>
          <w:rFonts w:ascii="Arial" w:eastAsia="Arial" w:hAnsi="Arial"/>
          <w:sz w:val="18"/>
          <w:szCs w:val="18"/>
        </w:rPr>
      </w:pPr>
    </w:p>
    <w:p w14:paraId="17176382" w14:textId="77777777" w:rsidR="00453C4F" w:rsidRDefault="00453C4F" w:rsidP="00B72072">
      <w:pPr>
        <w:spacing w:line="236" w:lineRule="auto"/>
        <w:ind w:left="4"/>
        <w:jc w:val="right"/>
        <w:rPr>
          <w:rFonts w:ascii="Arial" w:eastAsia="Arial" w:hAnsi="Arial"/>
          <w:sz w:val="18"/>
          <w:szCs w:val="18"/>
        </w:rPr>
      </w:pPr>
    </w:p>
    <w:p w14:paraId="77514013" w14:textId="77777777" w:rsidR="00453C4F" w:rsidRDefault="00453C4F" w:rsidP="006E63F4">
      <w:pPr>
        <w:spacing w:line="236" w:lineRule="auto"/>
        <w:rPr>
          <w:rFonts w:ascii="Arial" w:eastAsia="Arial" w:hAnsi="Arial"/>
          <w:sz w:val="18"/>
          <w:szCs w:val="18"/>
        </w:rPr>
      </w:pPr>
    </w:p>
    <w:p w14:paraId="03140E8B" w14:textId="77777777" w:rsidR="00453C4F" w:rsidRDefault="00453C4F" w:rsidP="00B72072">
      <w:pPr>
        <w:spacing w:line="236" w:lineRule="auto"/>
        <w:ind w:left="4"/>
        <w:jc w:val="right"/>
        <w:rPr>
          <w:rFonts w:ascii="Arial" w:eastAsia="Arial" w:hAnsi="Arial"/>
          <w:sz w:val="18"/>
          <w:szCs w:val="18"/>
        </w:rPr>
      </w:pPr>
    </w:p>
    <w:p w14:paraId="337EA4DE" w14:textId="77777777" w:rsidR="00453C4F" w:rsidRPr="0075470B" w:rsidRDefault="00B72072" w:rsidP="00B72072">
      <w:pPr>
        <w:spacing w:line="236" w:lineRule="auto"/>
        <w:ind w:left="4"/>
        <w:jc w:val="right"/>
        <w:rPr>
          <w:rFonts w:ascii="Arial" w:eastAsia="Arial" w:hAnsi="Arial"/>
          <w:sz w:val="18"/>
          <w:szCs w:val="18"/>
        </w:rPr>
      </w:pPr>
      <w:r w:rsidRPr="0075470B">
        <w:rPr>
          <w:rFonts w:ascii="Arial" w:eastAsia="Arial" w:hAnsi="Arial"/>
          <w:sz w:val="18"/>
          <w:szCs w:val="18"/>
        </w:rPr>
        <w:t>….................</w:t>
      </w:r>
      <w:r>
        <w:rPr>
          <w:rFonts w:ascii="Arial" w:eastAsia="Arial" w:hAnsi="Arial"/>
          <w:sz w:val="18"/>
          <w:szCs w:val="18"/>
        </w:rPr>
        <w:t>................................</w:t>
      </w:r>
      <w:r w:rsidRPr="0075470B">
        <w:rPr>
          <w:rFonts w:ascii="Arial" w:eastAsia="Arial" w:hAnsi="Arial"/>
          <w:sz w:val="18"/>
          <w:szCs w:val="18"/>
        </w:rPr>
        <w:t>..............................</w:t>
      </w:r>
    </w:p>
    <w:p w14:paraId="1C879F3C" w14:textId="77777777" w:rsidR="00B72072" w:rsidRDefault="005425F5" w:rsidP="00EA1E41">
      <w:pPr>
        <w:spacing w:line="237" w:lineRule="auto"/>
        <w:ind w:left="4678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 xml:space="preserve">    </w:t>
      </w:r>
      <w:r w:rsidR="00B72072" w:rsidRPr="0075470B">
        <w:rPr>
          <w:rFonts w:ascii="Arial" w:eastAsia="Arial" w:hAnsi="Arial"/>
          <w:sz w:val="16"/>
          <w:szCs w:val="16"/>
        </w:rPr>
        <w:t>/pieczęć i podpis z up. Starosty</w:t>
      </w:r>
      <w:r w:rsidR="00B72072">
        <w:rPr>
          <w:rFonts w:ascii="Arial" w:eastAsia="Arial" w:hAnsi="Arial"/>
          <w:sz w:val="16"/>
          <w:szCs w:val="16"/>
        </w:rPr>
        <w:t xml:space="preserve"> </w:t>
      </w:r>
      <w:r w:rsidR="00BD206A">
        <w:rPr>
          <w:rFonts w:ascii="Arial" w:eastAsia="Arial" w:hAnsi="Arial"/>
          <w:sz w:val="16"/>
          <w:szCs w:val="16"/>
        </w:rPr>
        <w:t>Dyrektora PUP w Jaworze</w:t>
      </w:r>
      <w:r w:rsidR="00B72072" w:rsidRPr="0075470B">
        <w:rPr>
          <w:rFonts w:ascii="Arial" w:eastAsia="Arial" w:hAnsi="Arial"/>
          <w:sz w:val="16"/>
          <w:szCs w:val="16"/>
        </w:rPr>
        <w:t>/</w:t>
      </w:r>
    </w:p>
    <w:p w14:paraId="19F48F53" w14:textId="77777777" w:rsidR="00417DA2" w:rsidRDefault="00417DA2" w:rsidP="00EA1E41">
      <w:pPr>
        <w:spacing w:line="237" w:lineRule="auto"/>
        <w:ind w:left="4678"/>
        <w:rPr>
          <w:rFonts w:ascii="Arial" w:eastAsia="Arial" w:hAnsi="Arial"/>
          <w:sz w:val="16"/>
          <w:szCs w:val="16"/>
        </w:rPr>
      </w:pPr>
    </w:p>
    <w:p w14:paraId="562B246A" w14:textId="77777777" w:rsidR="00417DA2" w:rsidRDefault="00417DA2" w:rsidP="00EA1E41">
      <w:pPr>
        <w:spacing w:line="237" w:lineRule="auto"/>
        <w:ind w:left="4678"/>
        <w:rPr>
          <w:rFonts w:ascii="Arial" w:eastAsia="Arial" w:hAnsi="Arial"/>
          <w:sz w:val="16"/>
          <w:szCs w:val="16"/>
        </w:rPr>
      </w:pPr>
    </w:p>
    <w:p w14:paraId="5020D85D" w14:textId="77777777" w:rsidR="00417DA2" w:rsidRPr="00EA1E41" w:rsidRDefault="00417DA2" w:rsidP="00EA1E41">
      <w:pPr>
        <w:spacing w:line="237" w:lineRule="auto"/>
        <w:ind w:left="4678"/>
        <w:rPr>
          <w:rFonts w:ascii="Arial" w:eastAsia="Arial" w:hAnsi="Arial"/>
          <w:sz w:val="16"/>
          <w:szCs w:val="16"/>
        </w:rPr>
      </w:pPr>
    </w:p>
    <w:p w14:paraId="17194A2B" w14:textId="77777777" w:rsidR="00673F78" w:rsidRDefault="00673F78" w:rsidP="007412B3">
      <w:pPr>
        <w:spacing w:line="0" w:lineRule="atLeast"/>
        <w:rPr>
          <w:rFonts w:ascii="Arial" w:eastAsia="Arial" w:hAnsi="Arial"/>
          <w:i/>
          <w:sz w:val="16"/>
        </w:rPr>
      </w:pPr>
    </w:p>
    <w:p w14:paraId="403F1A0E" w14:textId="77777777" w:rsidR="00673F78" w:rsidRDefault="00673F78" w:rsidP="00784B8B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4FD75B09" w14:textId="77777777" w:rsidR="00784B8B" w:rsidRDefault="00F81876" w:rsidP="00784B8B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hAnsi="Arial" w:cs="Arial"/>
          <w:b/>
          <w:caps/>
          <w:noProof/>
          <w:lang w:eastAsia="en-US"/>
        </w:rPr>
        <w:lastRenderedPageBreak/>
        <w:pict w14:anchorId="16623F34">
          <v:shape id="_x0000_s2223" type="#_x0000_t202" style="position:absolute;left:0;text-align:left;margin-left:-37.2pt;margin-top:-13pt;width:180.45pt;height:41.3pt;z-index:251667456;mso-width-percent:400;mso-height-percent:200;mso-width-percent:400;mso-height-percent:200;mso-width-relative:margin;mso-height-relative:margin">
            <v:textbox style="mso-fit-shape-to-text:t">
              <w:txbxContent>
                <w:p w14:paraId="0803A46C" w14:textId="77777777" w:rsidR="00242ACF" w:rsidRDefault="00242AC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F6CF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POWIATOWY URZĄD PRACY</w:t>
                  </w:r>
                  <w:r w:rsidRPr="009047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F6CF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 JAWORZE</w:t>
                  </w:r>
                </w:p>
                <w:p w14:paraId="0EC7658E" w14:textId="77777777" w:rsidR="00242ACF" w:rsidRPr="00DF6CF4" w:rsidRDefault="00242ACF" w:rsidP="009047EC">
                  <w:pPr>
                    <w:shd w:val="clear" w:color="auto" w:fill="FFFFFF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DF6CF4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ul. Strzegomska 7, 59-400 Jawor, </w:t>
                  </w:r>
                  <w:r w:rsidRPr="00DF6CF4">
                    <w:rPr>
                      <w:rFonts w:ascii="Arial" w:hAnsi="Arial" w:cs="Arial"/>
                      <w:bCs/>
                      <w:sz w:val="14"/>
                      <w:szCs w:val="14"/>
                    </w:rPr>
                    <w:br/>
                    <w:t>tel. 729-11-00; fax 729-00-38</w:t>
                  </w:r>
                </w:p>
                <w:p w14:paraId="128FB368" w14:textId="77777777" w:rsidR="00242ACF" w:rsidRPr="009047EC" w:rsidRDefault="00242ACF" w:rsidP="009047EC">
                  <w:pPr>
                    <w:shd w:val="clear" w:color="auto" w:fill="FFFFFF"/>
                    <w:rPr>
                      <w:rFonts w:ascii="Arial" w:hAnsi="Arial" w:cs="Arial"/>
                      <w:bCs/>
                      <w:sz w:val="14"/>
                      <w:szCs w:val="14"/>
                      <w:lang w:val="de-DE"/>
                    </w:rPr>
                  </w:pPr>
                  <w:r w:rsidRPr="00DF6CF4">
                    <w:rPr>
                      <w:rFonts w:ascii="Arial" w:hAnsi="Arial" w:cs="Arial"/>
                      <w:bCs/>
                      <w:sz w:val="14"/>
                      <w:szCs w:val="14"/>
                      <w:lang w:val="pt-BR"/>
                    </w:rPr>
                    <w:t xml:space="preserve">e-mail: </w:t>
                  </w:r>
                  <w:hyperlink r:id="rId12" w:history="1">
                    <w:r w:rsidRPr="00DF6CF4">
                      <w:rPr>
                        <w:rStyle w:val="Hipercze"/>
                        <w:rFonts w:ascii="Arial" w:hAnsi="Arial" w:cs="Arial"/>
                        <w:bCs/>
                        <w:sz w:val="14"/>
                        <w:szCs w:val="14"/>
                        <w:lang w:val="pt-BR"/>
                      </w:rPr>
                      <w:t>wrja@praca.gov.pl</w:t>
                    </w:r>
                  </w:hyperlink>
                </w:p>
              </w:txbxContent>
            </v:textbox>
          </v:shape>
        </w:pict>
      </w:r>
      <w:r w:rsidR="00784B8B">
        <w:rPr>
          <w:rFonts w:ascii="Arial" w:eastAsia="Arial" w:hAnsi="Arial"/>
          <w:i/>
          <w:sz w:val="16"/>
        </w:rPr>
        <w:t>Załącznik nr 1</w:t>
      </w:r>
      <w:r w:rsidR="005F3F21">
        <w:rPr>
          <w:rFonts w:ascii="Arial" w:eastAsia="Arial" w:hAnsi="Arial"/>
          <w:i/>
          <w:sz w:val="16"/>
        </w:rPr>
        <w:t xml:space="preserve"> </w:t>
      </w:r>
      <w:r w:rsidR="00784B8B">
        <w:rPr>
          <w:rFonts w:ascii="Arial" w:eastAsia="Arial" w:hAnsi="Arial"/>
          <w:i/>
          <w:sz w:val="16"/>
        </w:rPr>
        <w:t>do Wniosku o refundację kosztów</w:t>
      </w:r>
    </w:p>
    <w:p w14:paraId="13CC3AD8" w14:textId="77777777" w:rsidR="00784B8B" w:rsidRDefault="00784B8B" w:rsidP="00784B8B">
      <w:pPr>
        <w:spacing w:line="3" w:lineRule="exact"/>
        <w:rPr>
          <w:rFonts w:ascii="Arial" w:eastAsia="Arial" w:hAnsi="Arial"/>
          <w:b/>
          <w:sz w:val="15"/>
        </w:rPr>
      </w:pPr>
    </w:p>
    <w:p w14:paraId="1CFA2A64" w14:textId="77777777" w:rsidR="00937914" w:rsidRPr="009047EC" w:rsidRDefault="00784B8B" w:rsidP="009047EC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wyposażenia lub doposażenia stanowiska pracy</w:t>
      </w:r>
    </w:p>
    <w:p w14:paraId="44390177" w14:textId="77777777" w:rsidR="00937914" w:rsidRPr="009047EC" w:rsidRDefault="00937914" w:rsidP="00937914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  <w:r w:rsidRPr="00DF6CF4">
        <w:rPr>
          <w:rFonts w:ascii="Arial" w:hAnsi="Arial" w:cs="Arial"/>
          <w:b/>
          <w:bCs/>
          <w:sz w:val="16"/>
          <w:szCs w:val="16"/>
        </w:rPr>
        <w:t xml:space="preserve"> </w:t>
      </w:r>
      <w:r w:rsidRPr="00DF6CF4">
        <w:rPr>
          <w:rFonts w:ascii="Arial" w:hAnsi="Arial" w:cs="Arial"/>
          <w:b/>
          <w:bCs/>
          <w:sz w:val="16"/>
          <w:szCs w:val="16"/>
        </w:rPr>
        <w:br/>
      </w:r>
    </w:p>
    <w:p w14:paraId="59FA027A" w14:textId="77777777" w:rsidR="005F3F21" w:rsidRPr="00DF6CF4" w:rsidRDefault="005F3F21" w:rsidP="00DF6CF4">
      <w:pPr>
        <w:pStyle w:val="Zawartotabeli0"/>
        <w:widowControl/>
        <w:shd w:val="clear" w:color="auto" w:fill="FFFFFF"/>
        <w:suppressAutoHyphens w:val="0"/>
        <w:spacing w:after="0"/>
        <w:jc w:val="center"/>
        <w:rPr>
          <w:rFonts w:ascii="Arial" w:hAnsi="Arial" w:cs="Arial"/>
          <w:b/>
          <w:sz w:val="20"/>
        </w:rPr>
      </w:pPr>
      <w:r w:rsidRPr="00DF6CF4">
        <w:rPr>
          <w:rStyle w:val="ZnakZnak2"/>
          <w:rFonts w:ascii="Arial" w:hAnsi="Arial" w:cs="Arial"/>
          <w:b/>
          <w:sz w:val="20"/>
          <w:szCs w:val="20"/>
        </w:rPr>
        <w:t>OFERT</w:t>
      </w:r>
      <w:r w:rsidR="00DF6CF4">
        <w:rPr>
          <w:rStyle w:val="ZnakZnak2"/>
          <w:rFonts w:ascii="Arial" w:hAnsi="Arial" w:cs="Arial"/>
          <w:b/>
          <w:sz w:val="20"/>
          <w:szCs w:val="20"/>
        </w:rPr>
        <w:t>A</w:t>
      </w:r>
      <w:r w:rsidRPr="00DF6CF4">
        <w:rPr>
          <w:rStyle w:val="ZnakZnak2"/>
          <w:rFonts w:ascii="Arial" w:hAnsi="Arial" w:cs="Arial"/>
          <w:b/>
          <w:sz w:val="20"/>
          <w:szCs w:val="20"/>
        </w:rPr>
        <w:t xml:space="preserve"> PRACY</w:t>
      </w:r>
      <w:r w:rsidR="00DF6CF4">
        <w:rPr>
          <w:rStyle w:val="ZnakZnak2"/>
          <w:rFonts w:ascii="Arial" w:hAnsi="Arial" w:cs="Arial"/>
          <w:b/>
          <w:sz w:val="20"/>
          <w:szCs w:val="20"/>
        </w:rPr>
        <w:t xml:space="preserve"> </w:t>
      </w:r>
      <w:r w:rsidRPr="00DF6CF4">
        <w:rPr>
          <w:rStyle w:val="ZnakZnak2"/>
          <w:rFonts w:ascii="Arial" w:hAnsi="Arial" w:cs="Arial"/>
          <w:b/>
          <w:sz w:val="20"/>
          <w:szCs w:val="20"/>
        </w:rPr>
        <w:t xml:space="preserve">W RAMACH </w:t>
      </w:r>
      <w:r w:rsidRPr="00DF6CF4">
        <w:rPr>
          <w:rFonts w:ascii="Arial" w:hAnsi="Arial" w:cs="Arial"/>
          <w:b/>
          <w:caps/>
          <w:sz w:val="20"/>
        </w:rPr>
        <w:t xml:space="preserve">REFUNDACJI KOSZTÓW WYPOSAŻENIA LUB DOPOSAŻENIA </w:t>
      </w:r>
    </w:p>
    <w:p w14:paraId="673DF0C3" w14:textId="77777777" w:rsidR="009047EC" w:rsidRPr="009047EC" w:rsidRDefault="005F3F21" w:rsidP="009047EC">
      <w:pPr>
        <w:pStyle w:val="Zawartotabeli0"/>
        <w:widowControl/>
        <w:shd w:val="clear" w:color="auto" w:fill="FFFFFF"/>
        <w:suppressAutoHyphens w:val="0"/>
        <w:spacing w:after="0"/>
        <w:jc w:val="center"/>
        <w:rPr>
          <w:rFonts w:ascii="Arial" w:hAnsi="Arial" w:cs="Arial"/>
          <w:b/>
          <w:sz w:val="20"/>
        </w:rPr>
      </w:pPr>
      <w:r w:rsidRPr="00DF6CF4">
        <w:rPr>
          <w:rFonts w:ascii="Arial" w:hAnsi="Arial" w:cs="Arial"/>
          <w:b/>
          <w:caps/>
          <w:sz w:val="20"/>
        </w:rPr>
        <w:t>STANOWISKA PRACY DLA SKIEROWANEGO BEZROBOTNEGO</w:t>
      </w:r>
    </w:p>
    <w:tbl>
      <w:tblPr>
        <w:tblpPr w:leftFromText="141" w:rightFromText="141" w:vertAnchor="text" w:horzAnchor="margin" w:tblpXSpec="center" w:tblpY="138"/>
        <w:tblOverlap w:val="never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2254"/>
        <w:gridCol w:w="1839"/>
        <w:gridCol w:w="2348"/>
      </w:tblGrid>
      <w:tr w:rsidR="009047EC" w:rsidRPr="001F2D6A" w14:paraId="6FAA023E" w14:textId="77777777" w:rsidTr="009047EC">
        <w:trPr>
          <w:cantSplit/>
          <w:trHeight w:val="393"/>
        </w:trPr>
        <w:tc>
          <w:tcPr>
            <w:tcW w:w="4406" w:type="dxa"/>
            <w:vMerge w:val="restart"/>
            <w:shd w:val="clear" w:color="auto" w:fill="FFFFFF"/>
          </w:tcPr>
          <w:p w14:paraId="4E4A5F00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1. Nazwa pracodawcy krajowego:</w:t>
            </w:r>
          </w:p>
          <w:p w14:paraId="162B6E00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1B27B82A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14:paraId="5DD0E5A5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3206C23C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14:paraId="485642BA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Imię i Nazwisko osoby reprezentującej pracodawcę krajowego</w:t>
            </w:r>
          </w:p>
          <w:p w14:paraId="304AA5A0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3AC0AC9D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14:paraId="0CAAD370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Telefon lub inny sposób porozumiewania się</w:t>
            </w:r>
          </w:p>
          <w:p w14:paraId="107E1F58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51853A86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6441" w:type="dxa"/>
            <w:gridSpan w:val="3"/>
            <w:shd w:val="clear" w:color="auto" w:fill="FFFFFF"/>
          </w:tcPr>
          <w:p w14:paraId="7F23126C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7F86C113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2. Nr pracodawcy krajowego:…………………………………………………</w:t>
            </w:r>
          </w:p>
        </w:tc>
      </w:tr>
      <w:tr w:rsidR="009047EC" w:rsidRPr="001F2D6A" w14:paraId="28561B9D" w14:textId="77777777" w:rsidTr="009047EC">
        <w:trPr>
          <w:cantSplit/>
          <w:trHeight w:val="320"/>
        </w:trPr>
        <w:tc>
          <w:tcPr>
            <w:tcW w:w="4406" w:type="dxa"/>
            <w:vMerge/>
            <w:shd w:val="clear" w:color="auto" w:fill="FFFFFF"/>
          </w:tcPr>
          <w:p w14:paraId="6824E69A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3"/>
            <w:shd w:val="clear" w:color="auto" w:fill="FFFFFF"/>
          </w:tcPr>
          <w:p w14:paraId="6AAF994E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3. Adres pracodawcy krajowego:</w:t>
            </w:r>
          </w:p>
          <w:p w14:paraId="6D992CBC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7EC" w:rsidRPr="001F2D6A" w14:paraId="63C956F7" w14:textId="77777777" w:rsidTr="009047EC">
        <w:trPr>
          <w:cantSplit/>
          <w:trHeight w:val="1000"/>
        </w:trPr>
        <w:tc>
          <w:tcPr>
            <w:tcW w:w="4406" w:type="dxa"/>
            <w:vMerge/>
            <w:shd w:val="clear" w:color="auto" w:fill="FFFFFF"/>
          </w:tcPr>
          <w:p w14:paraId="0A6E1E7F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3"/>
            <w:shd w:val="clear" w:color="auto" w:fill="FFFFFF"/>
          </w:tcPr>
          <w:p w14:paraId="3D94940D" w14:textId="77777777" w:rsidR="009047EC" w:rsidRPr="00115EA3" w:rsidRDefault="009047EC" w:rsidP="009047EC">
            <w:pPr>
              <w:pStyle w:val="Znak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5EA3">
              <w:rPr>
                <w:rFonts w:ascii="Arial" w:hAnsi="Arial" w:cs="Arial"/>
                <w:sz w:val="16"/>
                <w:szCs w:val="16"/>
                <w:lang w:val="pl-PL"/>
              </w:rPr>
              <w:t xml:space="preserve">Kod pocztowy……..………… Miejscowość ……….......................................................... </w:t>
            </w:r>
          </w:p>
          <w:p w14:paraId="08008D1E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Ulica ..............................................................................................................................</w:t>
            </w:r>
          </w:p>
          <w:p w14:paraId="18327BF0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Gmina ............................................................................................................................</w:t>
            </w:r>
          </w:p>
        </w:tc>
      </w:tr>
      <w:tr w:rsidR="009047EC" w:rsidRPr="001F2D6A" w14:paraId="266B9F34" w14:textId="77777777" w:rsidTr="009047EC">
        <w:trPr>
          <w:cantSplit/>
          <w:trHeight w:val="633"/>
        </w:trPr>
        <w:tc>
          <w:tcPr>
            <w:tcW w:w="440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E1A2516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C0D914A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4. Forma kontaktu kandydatów z pracodawcą krajowym:</w:t>
            </w:r>
          </w:p>
          <w:p w14:paraId="7F8B849E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osobiście 2) telefonicznie 3) inny …………………………………………………………….</w:t>
            </w:r>
          </w:p>
        </w:tc>
      </w:tr>
      <w:tr w:rsidR="009047EC" w:rsidRPr="001F2D6A" w14:paraId="6D8C4A15" w14:textId="77777777" w:rsidTr="009047EC">
        <w:trPr>
          <w:cantSplit/>
          <w:trHeight w:val="1092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9047EC" w:rsidRPr="001F2D6A" w14:paraId="63820EC6" w14:textId="77777777" w:rsidTr="009047EC">
              <w:trPr>
                <w:trHeight w:val="312"/>
              </w:trPr>
              <w:tc>
                <w:tcPr>
                  <w:tcW w:w="433" w:type="dxa"/>
                </w:tcPr>
                <w:p w14:paraId="09C766D6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41C0C428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1B321703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6BA997D1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643222F0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72732E52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47C4F786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6A58B3B5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67F31366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733C186D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F7DA177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5. Numer NIP: </w:t>
            </w:r>
          </w:p>
          <w:p w14:paraId="61A81C68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0956BB3E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6. REGON:</w:t>
            </w:r>
          </w:p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9047EC" w:rsidRPr="001F2D6A" w14:paraId="14EDC4A5" w14:textId="77777777" w:rsidTr="009047EC">
              <w:trPr>
                <w:trHeight w:val="312"/>
              </w:trPr>
              <w:tc>
                <w:tcPr>
                  <w:tcW w:w="433" w:type="dxa"/>
                </w:tcPr>
                <w:p w14:paraId="5F59FDDB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1A6CAD93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564BB346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31295A39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1A7715B9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65892BF4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5A680FFF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653A9A1A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14:paraId="1436C9F0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09DBA39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4214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  <w:gridCol w:w="274"/>
              <w:gridCol w:w="236"/>
              <w:gridCol w:w="283"/>
              <w:gridCol w:w="259"/>
              <w:gridCol w:w="259"/>
              <w:gridCol w:w="259"/>
            </w:tblGrid>
            <w:tr w:rsidR="009047EC" w:rsidRPr="001F2D6A" w14:paraId="29CDAC7C" w14:textId="77777777" w:rsidTr="009047EC">
              <w:trPr>
                <w:trHeight w:val="283"/>
              </w:trPr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3DFDCCBD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4" w:space="0" w:color="auto"/>
                  </w:tcBorders>
                </w:tcPr>
                <w:p w14:paraId="4CA432B2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bottom w:val="single" w:sz="4" w:space="0" w:color="auto"/>
                  </w:tcBorders>
                </w:tcPr>
                <w:p w14:paraId="5239B945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B856768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17DCC45F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bottom w:val="single" w:sz="4" w:space="0" w:color="auto"/>
                  </w:tcBorders>
                </w:tcPr>
                <w:p w14:paraId="0B661DD9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6793BD2F" w14:textId="77777777" w:rsidR="009047EC" w:rsidRPr="001F2D6A" w:rsidRDefault="009047EC" w:rsidP="009047EC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25EE6EA" w14:textId="77777777" w:rsidR="009047EC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7. Podstawowy rodzaj działalności wg PKD:</w:t>
            </w:r>
          </w:p>
          <w:p w14:paraId="1DCD7EFE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DA3E6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8. Liczba zatrudnionych</w:t>
            </w:r>
          </w:p>
          <w:p w14:paraId="27D58F4A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pracowników:</w:t>
            </w:r>
          </w:p>
          <w:p w14:paraId="46E6D08A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1FDB22FD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……………..…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0A1E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9. Forma własności: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tbl>
            <w:tblPr>
              <w:tblW w:w="1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"/>
              <w:gridCol w:w="1078"/>
            </w:tblGrid>
            <w:tr w:rsidR="009047EC" w:rsidRPr="001F2D6A" w14:paraId="6AD3BB39" w14:textId="77777777" w:rsidTr="009047EC">
              <w:trPr>
                <w:trHeight w:val="226"/>
              </w:trPr>
              <w:tc>
                <w:tcPr>
                  <w:tcW w:w="449" w:type="dxa"/>
                </w:tcPr>
                <w:p w14:paraId="2BC3024F" w14:textId="77777777" w:rsidR="009047EC" w:rsidRPr="001F2D6A" w:rsidRDefault="009047EC" w:rsidP="00F81876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  <w:right w:val="nil"/>
                  </w:tcBorders>
                </w:tcPr>
                <w:p w14:paraId="733C4944" w14:textId="77777777" w:rsidR="009047EC" w:rsidRPr="001F2D6A" w:rsidRDefault="009047EC" w:rsidP="00F81876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prywatna</w:t>
                  </w:r>
                </w:p>
              </w:tc>
            </w:tr>
            <w:tr w:rsidR="009047EC" w:rsidRPr="001F2D6A" w14:paraId="675EFB2D" w14:textId="77777777" w:rsidTr="009047EC">
              <w:trPr>
                <w:trHeight w:val="226"/>
              </w:trPr>
              <w:tc>
                <w:tcPr>
                  <w:tcW w:w="449" w:type="dxa"/>
                </w:tcPr>
                <w:p w14:paraId="57C26DEB" w14:textId="77777777" w:rsidR="009047EC" w:rsidRPr="001F2D6A" w:rsidRDefault="009047EC" w:rsidP="00F81876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  <w:right w:val="nil"/>
                  </w:tcBorders>
                </w:tcPr>
                <w:p w14:paraId="58FFC615" w14:textId="77777777" w:rsidR="009047EC" w:rsidRPr="001F2D6A" w:rsidRDefault="009047EC" w:rsidP="00F81876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publiczna</w:t>
                  </w:r>
                </w:p>
              </w:tc>
            </w:tr>
          </w:tbl>
          <w:p w14:paraId="41D6EE99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02F40D" w14:textId="77777777" w:rsidR="009047EC" w:rsidRDefault="009047EC" w:rsidP="009047EC">
      <w:pPr>
        <w:spacing w:line="0" w:lineRule="atLeast"/>
        <w:rPr>
          <w:rFonts w:ascii="Arial" w:eastAsia="Arial" w:hAnsi="Arial"/>
          <w:i/>
          <w:sz w:val="16"/>
        </w:rPr>
      </w:pPr>
    </w:p>
    <w:tbl>
      <w:tblPr>
        <w:tblpPr w:leftFromText="141" w:rightFromText="141" w:vertAnchor="text" w:horzAnchor="margin" w:tblpXSpec="center" w:tblpY="44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89"/>
        <w:gridCol w:w="390"/>
        <w:gridCol w:w="390"/>
        <w:gridCol w:w="142"/>
        <w:gridCol w:w="155"/>
        <w:gridCol w:w="1081"/>
        <w:gridCol w:w="1569"/>
        <w:gridCol w:w="30"/>
        <w:gridCol w:w="2485"/>
        <w:gridCol w:w="221"/>
        <w:gridCol w:w="2806"/>
        <w:gridCol w:w="16"/>
      </w:tblGrid>
      <w:tr w:rsidR="009047EC" w:rsidRPr="001F2D6A" w14:paraId="37DF790B" w14:textId="77777777" w:rsidTr="009047EC">
        <w:trPr>
          <w:gridAfter w:val="1"/>
          <w:wAfter w:w="16" w:type="dxa"/>
          <w:cantSplit/>
          <w:trHeight w:val="888"/>
        </w:trPr>
        <w:tc>
          <w:tcPr>
            <w:tcW w:w="2338" w:type="dxa"/>
            <w:gridSpan w:val="6"/>
            <w:vMerge w:val="restart"/>
            <w:shd w:val="clear" w:color="auto" w:fill="auto"/>
          </w:tcPr>
          <w:p w14:paraId="1E596A45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10. Nazwa zawodu:</w:t>
            </w:r>
          </w:p>
          <w:p w14:paraId="674EA0D8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</w:t>
            </w:r>
          </w:p>
          <w:p w14:paraId="4E7D7F1F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</w:t>
            </w:r>
          </w:p>
          <w:p w14:paraId="3F829D61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Kod zawodu:</w:t>
            </w:r>
          </w:p>
        </w:tc>
        <w:tc>
          <w:tcPr>
            <w:tcW w:w="2947" w:type="dxa"/>
            <w:gridSpan w:val="4"/>
            <w:vMerge w:val="restart"/>
            <w:shd w:val="clear" w:color="auto" w:fill="auto"/>
          </w:tcPr>
          <w:p w14:paraId="10DC7945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11. Nazwa stanowiska:</w:t>
            </w:r>
          </w:p>
          <w:p w14:paraId="7524F62C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15" w:type="dxa"/>
            <w:gridSpan w:val="2"/>
            <w:vMerge w:val="restart"/>
            <w:shd w:val="clear" w:color="auto" w:fill="auto"/>
          </w:tcPr>
          <w:p w14:paraId="2604F956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12. Liczba wolnych miejsc</w:t>
            </w:r>
          </w:p>
          <w:p w14:paraId="27DE1BC1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zatrudnienia ..…….</w:t>
            </w:r>
          </w:p>
          <w:p w14:paraId="0EDB87D8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16F71CF3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- w tym dla osób </w:t>
            </w:r>
          </w:p>
          <w:p w14:paraId="211E4197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niepełnosprawnych ………</w:t>
            </w:r>
          </w:p>
          <w:p w14:paraId="20C6F0E2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14:paraId="0B13DC55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13. Miejsce wykonywania pracy:</w:t>
            </w:r>
          </w:p>
          <w:p w14:paraId="13F84E45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.........................................................</w:t>
            </w:r>
          </w:p>
        </w:tc>
      </w:tr>
      <w:tr w:rsidR="009047EC" w:rsidRPr="001F2D6A" w14:paraId="4796BF89" w14:textId="77777777" w:rsidTr="009047EC">
        <w:trPr>
          <w:gridAfter w:val="1"/>
          <w:wAfter w:w="16" w:type="dxa"/>
          <w:cantSplit/>
          <w:trHeight w:val="345"/>
        </w:trPr>
        <w:tc>
          <w:tcPr>
            <w:tcW w:w="2338" w:type="dxa"/>
            <w:gridSpan w:val="6"/>
            <w:vMerge/>
            <w:shd w:val="clear" w:color="auto" w:fill="auto"/>
          </w:tcPr>
          <w:p w14:paraId="13337BE2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shd w:val="clear" w:color="auto" w:fill="auto"/>
          </w:tcPr>
          <w:p w14:paraId="39243B42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shd w:val="clear" w:color="auto" w:fill="auto"/>
          </w:tcPr>
          <w:p w14:paraId="3E02289F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 w:val="restart"/>
            <w:shd w:val="clear" w:color="auto" w:fill="auto"/>
          </w:tcPr>
          <w:p w14:paraId="73DD26D6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17. Data rozpoczęcia zatrudnienia:</w:t>
            </w:r>
          </w:p>
          <w:p w14:paraId="0627E019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42CCD867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</w:tc>
      </w:tr>
      <w:tr w:rsidR="009047EC" w:rsidRPr="001F2D6A" w14:paraId="509C8F9C" w14:textId="77777777" w:rsidTr="009047EC">
        <w:trPr>
          <w:gridAfter w:val="1"/>
          <w:wAfter w:w="16" w:type="dxa"/>
          <w:cantSplit/>
          <w:trHeight w:val="123"/>
        </w:trPr>
        <w:tc>
          <w:tcPr>
            <w:tcW w:w="389" w:type="dxa"/>
            <w:shd w:val="clear" w:color="auto" w:fill="auto"/>
          </w:tcPr>
          <w:p w14:paraId="7D3EB59F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69CA8035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18A55D61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AFC09D6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5212280A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14:paraId="1D96E48C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shd w:val="clear" w:color="auto" w:fill="auto"/>
          </w:tcPr>
          <w:p w14:paraId="40CA8B54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54FDF65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14:paraId="543A0347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7EC" w:rsidRPr="001F2D6A" w14:paraId="0130150A" w14:textId="77777777" w:rsidTr="009047EC">
        <w:trPr>
          <w:gridAfter w:val="1"/>
          <w:wAfter w:w="16" w:type="dxa"/>
          <w:cantSplit/>
          <w:trHeight w:val="202"/>
        </w:trPr>
        <w:tc>
          <w:tcPr>
            <w:tcW w:w="233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E4531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14. Godziny pracy</w:t>
            </w:r>
          </w:p>
        </w:tc>
        <w:tc>
          <w:tcPr>
            <w:tcW w:w="13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F12364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15.Zmianowość: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7B52D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15a. Forma prawna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E774F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16.  Okres zatrudnienia:</w:t>
            </w:r>
          </w:p>
          <w:p w14:paraId="30D3E432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4BE62B7A" w14:textId="77777777" w:rsidR="009047EC" w:rsidRDefault="00C11B46" w:rsidP="00C11B4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b/>
                <w:sz w:val="16"/>
                <w:szCs w:val="16"/>
              </w:rPr>
              <w:t>min. 24 miesiące</w:t>
            </w:r>
          </w:p>
          <w:p w14:paraId="581ED4F0" w14:textId="77777777" w:rsidR="009047EC" w:rsidRDefault="009047EC" w:rsidP="009047EC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1DBF16D" w14:textId="77777777" w:rsidR="00C11B46" w:rsidRDefault="009047EC" w:rsidP="00756059">
            <w:pPr>
              <w:shd w:val="clear" w:color="auto" w:fill="FFFFFF"/>
              <w:ind w:left="102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plus dodatkowy okres objęty   deklaracją zatrudnienia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br/>
              <w:t>w wymiarze</w:t>
            </w:r>
            <w:r w:rsidR="00C11B4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co najmniej</w:t>
            </w:r>
          </w:p>
          <w:p w14:paraId="5DC9AE33" w14:textId="77777777" w:rsidR="00C11B46" w:rsidRDefault="00C11B46" w:rsidP="00756059">
            <w:pPr>
              <w:shd w:val="clear" w:color="auto" w:fill="FFFFFF"/>
              <w:ind w:left="102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30 </w:t>
            </w:r>
            <w:r w:rsidR="00756059">
              <w:rPr>
                <w:rFonts w:ascii="Arial" w:hAnsi="Arial" w:cs="Arial"/>
                <w:b/>
                <w:color w:val="FF0000"/>
                <w:sz w:val="16"/>
                <w:szCs w:val="16"/>
              </w:rPr>
              <w:t>dni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  <w:p w14:paraId="1D2CBEEF" w14:textId="77777777" w:rsidR="00C11B46" w:rsidRDefault="00C11B46" w:rsidP="00592442">
            <w:pPr>
              <w:pStyle w:val="Akapitzlist"/>
              <w:numPr>
                <w:ilvl w:val="0"/>
                <w:numId w:val="51"/>
              </w:numPr>
              <w:shd w:val="clear" w:color="auto" w:fill="FFFFFF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TAK</w:t>
            </w:r>
          </w:p>
          <w:p w14:paraId="58A59996" w14:textId="77777777" w:rsidR="009047EC" w:rsidRPr="00C11B46" w:rsidRDefault="00C11B46" w:rsidP="00592442">
            <w:pPr>
              <w:pStyle w:val="Akapitzlist"/>
              <w:numPr>
                <w:ilvl w:val="0"/>
                <w:numId w:val="51"/>
              </w:numPr>
              <w:shd w:val="clear" w:color="auto" w:fill="FFFFFF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NIE</w:t>
            </w:r>
          </w:p>
          <w:p w14:paraId="6401E343" w14:textId="77777777" w:rsidR="009047EC" w:rsidRPr="001F2D6A" w:rsidRDefault="00F81876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pict w14:anchorId="521F76DF">
                <v:shape id="_x0000_s2221" type="#_x0000_t32" style="position:absolute;margin-left:-2.9pt;margin-top:1.55pt;width:125.75pt;height:0;z-index:251665408" o:connectortype="straight" strokeweight=".5pt"/>
              </w:pict>
            </w:r>
          </w:p>
          <w:p w14:paraId="37785E07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16a. Wymiar czasu pracy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…………………………………</w:t>
            </w:r>
          </w:p>
          <w:p w14:paraId="1FBC0078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6AD1D7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17a .</w:t>
            </w:r>
            <w:r w:rsidRPr="001F2D6A">
              <w:rPr>
                <w:rFonts w:ascii="Arial" w:hAnsi="Arial" w:cs="Arial"/>
                <w:sz w:val="16"/>
                <w:szCs w:val="16"/>
              </w:rPr>
              <w:t>Rodzaj umowy: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14:paraId="3F00DB34" w14:textId="77777777" w:rsidR="009047EC" w:rsidRDefault="009047EC" w:rsidP="00592442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  <w:p w14:paraId="1EE63947" w14:textId="77777777" w:rsidR="009047EC" w:rsidRPr="00DF6CF4" w:rsidRDefault="009047EC" w:rsidP="00592442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F6CF4">
              <w:rPr>
                <w:rFonts w:ascii="Arial" w:hAnsi="Arial" w:cs="Arial"/>
                <w:sz w:val="16"/>
                <w:szCs w:val="16"/>
              </w:rPr>
              <w:t xml:space="preserve">na czas określony: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543E6">
              <w:rPr>
                <w:rFonts w:ascii="Arial" w:hAnsi="Arial" w:cs="Arial"/>
                <w:b/>
                <w:sz w:val="16"/>
                <w:szCs w:val="16"/>
              </w:rPr>
              <w:t>min. 24 miesiące</w:t>
            </w:r>
            <w:r w:rsidRPr="00DF6CF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DF6CF4">
              <w:rPr>
                <w:rFonts w:ascii="Arial" w:hAnsi="Arial" w:cs="Arial"/>
                <w:b/>
                <w:color w:val="FF0000"/>
                <w:sz w:val="16"/>
                <w:szCs w:val="16"/>
              </w:rPr>
              <w:br/>
            </w:r>
          </w:p>
        </w:tc>
      </w:tr>
      <w:tr w:rsidR="009047EC" w:rsidRPr="001F2D6A" w14:paraId="6BCA286B" w14:textId="77777777" w:rsidTr="009047EC">
        <w:trPr>
          <w:gridAfter w:val="1"/>
          <w:wAfter w:w="16" w:type="dxa"/>
          <w:cantSplit/>
          <w:trHeight w:val="402"/>
        </w:trPr>
        <w:tc>
          <w:tcPr>
            <w:tcW w:w="233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A3D59C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468543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4073142C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…………………………………………………………………...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D9C05A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B50F1E" w14:textId="77777777" w:rsidR="009047EC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jedna zmiana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dwie zmiany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14:paraId="2A11C43F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trzy zmiany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inne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7045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</w:rPr>
              <w:t>1</w:t>
            </w:r>
            <w:r w:rsidRPr="001F2D6A">
              <w:rPr>
                <w:rFonts w:ascii="Arial" w:hAnsi="Arial" w:cs="Arial"/>
                <w:sz w:val="16"/>
              </w:rPr>
              <w:t>) Osoba fizyczna</w:t>
            </w:r>
            <w:r w:rsidRPr="001F2D6A">
              <w:rPr>
                <w:rFonts w:ascii="Arial" w:hAnsi="Arial" w:cs="Arial"/>
                <w:sz w:val="16"/>
              </w:rPr>
              <w:br/>
              <w:t>2) Spółka z o.o.</w:t>
            </w:r>
            <w:r w:rsidRPr="001F2D6A">
              <w:rPr>
                <w:rFonts w:ascii="Arial" w:hAnsi="Arial" w:cs="Arial"/>
                <w:sz w:val="16"/>
              </w:rPr>
              <w:br/>
              <w:t>3) Spółka jawna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4) Spółka cywilna </w:t>
            </w:r>
          </w:p>
          <w:p w14:paraId="20B9B034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>5) Spółka partnerska</w:t>
            </w:r>
            <w:r w:rsidRPr="001F2D6A">
              <w:rPr>
                <w:rFonts w:ascii="Arial" w:hAnsi="Arial" w:cs="Arial"/>
                <w:sz w:val="16"/>
              </w:rPr>
              <w:br/>
              <w:t>6) Sp. komandytowa</w:t>
            </w:r>
          </w:p>
          <w:p w14:paraId="0EA98A05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 xml:space="preserve">7) Sp. komandytowo- 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 -akcyjna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8) Przedsiębiorstwo 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 państwowe</w:t>
            </w:r>
          </w:p>
          <w:p w14:paraId="19208E1A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>9) Stowarzyszenie</w:t>
            </w:r>
          </w:p>
          <w:p w14:paraId="10F83C56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>10) Spółdzielnia</w:t>
            </w:r>
          </w:p>
          <w:p w14:paraId="1E2F6E42" w14:textId="77777777" w:rsidR="009047EC" w:rsidRPr="001F2D6A" w:rsidRDefault="009047EC" w:rsidP="00904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11) Fundacja</w:t>
            </w: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5AA9A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8E9A82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7EC" w:rsidRPr="001F2D6A" w14:paraId="3B513E28" w14:textId="77777777" w:rsidTr="009047EC">
        <w:trPr>
          <w:gridAfter w:val="1"/>
          <w:wAfter w:w="16" w:type="dxa"/>
          <w:cantSplit/>
          <w:trHeight w:val="376"/>
        </w:trPr>
        <w:tc>
          <w:tcPr>
            <w:tcW w:w="233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457D7DBE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4DB903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BFA3E0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E7E8C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A737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6A0A11A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7EC" w:rsidRPr="001F2D6A" w14:paraId="174F5693" w14:textId="77777777" w:rsidTr="009047EC">
        <w:trPr>
          <w:gridAfter w:val="1"/>
          <w:wAfter w:w="16" w:type="dxa"/>
          <w:cantSplit/>
          <w:trHeight w:val="276"/>
        </w:trPr>
        <w:tc>
          <w:tcPr>
            <w:tcW w:w="233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36CA6AF6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761E76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B4618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CED85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E940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B0FF3C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18. Wynagrodzenie:</w:t>
            </w:r>
          </w:p>
          <w:p w14:paraId="733C8978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Kwota brutto / netto: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"/>
              <w:gridCol w:w="1288"/>
              <w:gridCol w:w="1260"/>
            </w:tblGrid>
            <w:tr w:rsidR="009047EC" w:rsidRPr="001F2D6A" w14:paraId="09E82FE0" w14:textId="77777777" w:rsidTr="009047EC">
              <w:trPr>
                <w:trHeight w:val="249"/>
              </w:trPr>
              <w:tc>
                <w:tcPr>
                  <w:tcW w:w="318" w:type="dxa"/>
                </w:tcPr>
                <w:p w14:paraId="7472B75A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bottom w:val="nil"/>
                  </w:tcBorders>
                </w:tcPr>
                <w:p w14:paraId="6FF0F426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miesięczne</w:t>
                  </w:r>
                </w:p>
              </w:tc>
              <w:tc>
                <w:tcPr>
                  <w:tcW w:w="1260" w:type="dxa"/>
                </w:tcPr>
                <w:p w14:paraId="09D34AC5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047EC" w:rsidRPr="001F2D6A" w14:paraId="3B3DB042" w14:textId="77777777" w:rsidTr="009047EC">
              <w:trPr>
                <w:trHeight w:val="265"/>
              </w:trPr>
              <w:tc>
                <w:tcPr>
                  <w:tcW w:w="318" w:type="dxa"/>
                </w:tcPr>
                <w:p w14:paraId="2B8162B8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bottom w:val="nil"/>
                  </w:tcBorders>
                </w:tcPr>
                <w:p w14:paraId="1DB4E51E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godzinowe</w:t>
                  </w:r>
                </w:p>
              </w:tc>
              <w:tc>
                <w:tcPr>
                  <w:tcW w:w="1260" w:type="dxa"/>
                </w:tcPr>
                <w:p w14:paraId="3FC6732F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47EC" w:rsidRPr="001F2D6A" w14:paraId="30899A24" w14:textId="77777777" w:rsidTr="009047EC">
              <w:trPr>
                <w:trHeight w:val="265"/>
              </w:trPr>
              <w:tc>
                <w:tcPr>
                  <w:tcW w:w="318" w:type="dxa"/>
                </w:tcPr>
                <w:p w14:paraId="489FBA2E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bottom w:val="nil"/>
                  </w:tcBorders>
                </w:tcPr>
                <w:p w14:paraId="32B64743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akordowy</w:t>
                  </w:r>
                </w:p>
              </w:tc>
              <w:tc>
                <w:tcPr>
                  <w:tcW w:w="1260" w:type="dxa"/>
                </w:tcPr>
                <w:p w14:paraId="15D892EF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47EC" w:rsidRPr="001F2D6A" w14:paraId="584762DC" w14:textId="77777777" w:rsidTr="009047EC">
              <w:trPr>
                <w:trHeight w:val="265"/>
              </w:trPr>
              <w:tc>
                <w:tcPr>
                  <w:tcW w:w="318" w:type="dxa"/>
                </w:tcPr>
                <w:p w14:paraId="29EB1D36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bottom w:val="nil"/>
                  </w:tcBorders>
                </w:tcPr>
                <w:p w14:paraId="3BCC7B0E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prowizyjny</w:t>
                  </w:r>
                </w:p>
              </w:tc>
              <w:tc>
                <w:tcPr>
                  <w:tcW w:w="1260" w:type="dxa"/>
                </w:tcPr>
                <w:p w14:paraId="2E99AB24" w14:textId="77777777" w:rsidR="009047EC" w:rsidRPr="001F2D6A" w:rsidRDefault="009047EC" w:rsidP="00F81876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5A88982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6DB0162B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Inne: …………………………………</w:t>
            </w:r>
          </w:p>
        </w:tc>
      </w:tr>
      <w:tr w:rsidR="009047EC" w:rsidRPr="001F2D6A" w14:paraId="21FD53F1" w14:textId="77777777" w:rsidTr="009047EC">
        <w:trPr>
          <w:gridAfter w:val="1"/>
          <w:wAfter w:w="16" w:type="dxa"/>
          <w:cantSplit/>
          <w:trHeight w:val="273"/>
        </w:trPr>
        <w:tc>
          <w:tcPr>
            <w:tcW w:w="233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90F0E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37B22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17822B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99C04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30A9D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48AF59D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7EC" w:rsidRPr="001F2D6A" w14:paraId="1B89B116" w14:textId="77777777" w:rsidTr="009047EC">
        <w:trPr>
          <w:gridAfter w:val="1"/>
          <w:wAfter w:w="16" w:type="dxa"/>
          <w:cantSplit/>
          <w:trHeight w:val="276"/>
        </w:trPr>
        <w:tc>
          <w:tcPr>
            <w:tcW w:w="233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F81B" w14:textId="77777777" w:rsidR="009047EC" w:rsidRPr="001F2D6A" w:rsidRDefault="009047EC" w:rsidP="009047E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14a. Praca w porze nocnej: TAK / NIE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FD615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4DF43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DBF1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374C8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963FA64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7EC" w:rsidRPr="001F2D6A" w14:paraId="530F52AE" w14:textId="77777777" w:rsidTr="009047EC">
        <w:trPr>
          <w:gridAfter w:val="1"/>
          <w:wAfter w:w="16" w:type="dxa"/>
          <w:cantSplit/>
          <w:trHeight w:val="1117"/>
        </w:trPr>
        <w:tc>
          <w:tcPr>
            <w:tcW w:w="371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B5BE8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14b. System i rozkład czasu pracy: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 xml:space="preserve">(1) podstawowy (2) równoważony 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(3) skrócony (4) zadaniowy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 xml:space="preserve">(5) ruch ciągły (6) przerywany 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(7) inny…………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8EA0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96492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403B7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7EC" w:rsidRPr="001F2D6A" w14:paraId="31DE072F" w14:textId="77777777" w:rsidTr="009047EC">
        <w:trPr>
          <w:gridAfter w:val="1"/>
          <w:wAfter w:w="16" w:type="dxa"/>
          <w:cantSplit/>
          <w:trHeight w:val="276"/>
        </w:trPr>
        <w:tc>
          <w:tcPr>
            <w:tcW w:w="52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B6D4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19. Wymagania pracodawcy: 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14:paraId="73E99FC8" w14:textId="77777777" w:rsidR="009047EC" w:rsidRPr="001F2D6A" w:rsidRDefault="009047EC" w:rsidP="009047E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Wykształcenie…………….…………………………………………..…….</w:t>
            </w:r>
          </w:p>
          <w:p w14:paraId="64A3A168" w14:textId="77777777" w:rsidR="009047EC" w:rsidRPr="001F2D6A" w:rsidRDefault="009047EC" w:rsidP="009047E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2) Umiejętność – specjalność ………………………………………..……..</w:t>
            </w:r>
          </w:p>
          <w:p w14:paraId="74740665" w14:textId="77777777" w:rsidR="009047EC" w:rsidRPr="001F2D6A" w:rsidRDefault="009047EC" w:rsidP="009047E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…………………………………………………..……………………………..……………………………………..…………………………………………..</w:t>
            </w:r>
          </w:p>
          <w:p w14:paraId="222634F3" w14:textId="77777777" w:rsidR="009047EC" w:rsidRPr="001F2D6A" w:rsidRDefault="009047EC" w:rsidP="009047E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3) Uprawnienia …………………………...………………………………….</w:t>
            </w:r>
          </w:p>
          <w:p w14:paraId="2ECA0341" w14:textId="77777777" w:rsidR="009047EC" w:rsidRPr="001F2D6A" w:rsidRDefault="009047EC" w:rsidP="009047E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……………………………………………….…………………..…….………</w:t>
            </w:r>
          </w:p>
          <w:p w14:paraId="16EB9834" w14:textId="77777777" w:rsidR="009047EC" w:rsidRPr="001F2D6A" w:rsidRDefault="009047EC" w:rsidP="009047E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4) Znajomość j. obcych ……………………………………..………………</w:t>
            </w:r>
          </w:p>
          <w:p w14:paraId="673AB038" w14:textId="77777777" w:rsidR="009047EC" w:rsidRPr="001F2D6A" w:rsidRDefault="009047EC" w:rsidP="009047E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5) Staż pracy …………………………………………………….……………</w:t>
            </w:r>
          </w:p>
          <w:p w14:paraId="5187506D" w14:textId="77777777" w:rsidR="009047EC" w:rsidRPr="001F2D6A" w:rsidRDefault="009047EC" w:rsidP="009047E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6) Inne ……………………………………………………………..…………..</w:t>
            </w:r>
          </w:p>
        </w:tc>
        <w:tc>
          <w:tcPr>
            <w:tcW w:w="2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37A5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48ACF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7EC" w:rsidRPr="00A543E6" w14:paraId="3BBCCABE" w14:textId="77777777" w:rsidTr="009047EC">
        <w:trPr>
          <w:gridAfter w:val="1"/>
          <w:wAfter w:w="16" w:type="dxa"/>
          <w:cantSplit/>
          <w:trHeight w:val="2446"/>
        </w:trPr>
        <w:tc>
          <w:tcPr>
            <w:tcW w:w="52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63B4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BAAC3" w14:textId="77777777" w:rsidR="009047EC" w:rsidRPr="00A543E6" w:rsidRDefault="009047EC" w:rsidP="009047E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>20. Zakres obowiązków:</w:t>
            </w:r>
          </w:p>
          <w:p w14:paraId="2202C16D" w14:textId="77777777" w:rsidR="009047EC" w:rsidRPr="00A543E6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      </w:r>
          </w:p>
          <w:p w14:paraId="5EC32A1E" w14:textId="77777777" w:rsidR="009047EC" w:rsidRPr="00A543E6" w:rsidRDefault="009047EC" w:rsidP="009047EC">
            <w:pPr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033B198" w14:textId="77777777" w:rsidR="009047EC" w:rsidRPr="00A543E6" w:rsidRDefault="009047EC" w:rsidP="009047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30CEE3" w14:textId="77777777" w:rsidR="009047EC" w:rsidRPr="00A543E6" w:rsidRDefault="009047EC" w:rsidP="009047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7DBCED" w14:textId="77777777" w:rsidR="009047EC" w:rsidRPr="00A543E6" w:rsidRDefault="009047EC" w:rsidP="009047EC">
            <w:pPr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 xml:space="preserve">21. </w:t>
            </w:r>
            <w:r w:rsidRPr="00A543E6">
              <w:rPr>
                <w:rFonts w:ascii="Arial" w:hAnsi="Arial" w:cs="Arial"/>
                <w:b/>
                <w:sz w:val="16"/>
                <w:szCs w:val="16"/>
              </w:rPr>
              <w:t>Ustalenia z pracodawcą dotyczące realizacji oferty pracy :</w:t>
            </w:r>
          </w:p>
          <w:p w14:paraId="7BC58585" w14:textId="77777777" w:rsidR="009047EC" w:rsidRPr="00A543E6" w:rsidRDefault="009047EC" w:rsidP="00592442">
            <w:pPr>
              <w:pStyle w:val="Bezodstpw"/>
              <w:numPr>
                <w:ilvl w:val="0"/>
                <w:numId w:val="31"/>
              </w:numPr>
              <w:ind w:left="385" w:hanging="141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>Pracodawca  jest  zainteresowany zorganizowaniem giełdy pracy.</w:t>
            </w:r>
          </w:p>
          <w:p w14:paraId="63A02CB6" w14:textId="77777777" w:rsidR="009047EC" w:rsidRPr="00A543E6" w:rsidRDefault="009047EC" w:rsidP="00592442">
            <w:pPr>
              <w:pStyle w:val="Bezodstpw"/>
              <w:numPr>
                <w:ilvl w:val="0"/>
                <w:numId w:val="31"/>
              </w:numPr>
              <w:ind w:left="385" w:hanging="141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 xml:space="preserve"> Pracodawca  nie  jest  zainteresowany zorganizowaniem giełdy pracy. </w:t>
            </w:r>
          </w:p>
          <w:p w14:paraId="12E02374" w14:textId="77777777" w:rsidR="009047EC" w:rsidRPr="00A543E6" w:rsidRDefault="009047EC" w:rsidP="009047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7EC" w:rsidRPr="001F2D6A" w14:paraId="2F19807D" w14:textId="77777777" w:rsidTr="009047EC">
        <w:trPr>
          <w:cantSplit/>
          <w:trHeight w:val="593"/>
        </w:trPr>
        <w:tc>
          <w:tcPr>
            <w:tcW w:w="2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BABE4D" w14:textId="77777777" w:rsidR="009047EC" w:rsidRPr="001F2D6A" w:rsidRDefault="009047EC" w:rsidP="009047EC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2. Nr oferty …………………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 xml:space="preserve"> Nr rej.: ……………….………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2383AA" w14:textId="77777777" w:rsidR="009047EC" w:rsidRPr="00A543E6" w:rsidRDefault="009047EC" w:rsidP="009047EC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 xml:space="preserve">23. Data przyjęcia oferty do realizacji: </w:t>
            </w:r>
          </w:p>
          <w:p w14:paraId="3C7ED59E" w14:textId="77777777" w:rsidR="009047EC" w:rsidRPr="00A543E6" w:rsidRDefault="009047EC" w:rsidP="009047EC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27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D5E577" w14:textId="77777777" w:rsidR="009047EC" w:rsidRPr="00A543E6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 xml:space="preserve">24. Okres aktualności oferty </w:t>
            </w:r>
          </w:p>
          <w:p w14:paraId="70D0E29D" w14:textId="77777777" w:rsidR="009047EC" w:rsidRPr="00A543E6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18929FD1" w14:textId="77777777" w:rsidR="009047EC" w:rsidRPr="00A543E6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54A" w14:textId="77777777" w:rsidR="009047EC" w:rsidRPr="00A543E6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 xml:space="preserve">25. Data realizacji / wycofania oferty </w:t>
            </w:r>
          </w:p>
          <w:p w14:paraId="304852D9" w14:textId="77777777" w:rsidR="009047EC" w:rsidRPr="00A543E6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619F15F0" w14:textId="77777777" w:rsidR="009047EC" w:rsidRPr="00A543E6" w:rsidRDefault="009047EC" w:rsidP="009047E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A543E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</w:tr>
      <w:tr w:rsidR="009047EC" w:rsidRPr="001F2D6A" w14:paraId="31556D82" w14:textId="77777777" w:rsidTr="009047EC">
        <w:trPr>
          <w:cantSplit/>
          <w:trHeight w:val="799"/>
        </w:trPr>
        <w:tc>
          <w:tcPr>
            <w:tcW w:w="10843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0F42" w14:textId="77777777" w:rsidR="009047EC" w:rsidRPr="001F2D6A" w:rsidRDefault="009047EC" w:rsidP="009047EC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26. </w:t>
            </w:r>
            <w:r w:rsidRPr="001F2D6A">
              <w:rPr>
                <w:rFonts w:ascii="Arial" w:hAnsi="Arial" w:cs="Arial"/>
                <w:b/>
                <w:sz w:val="16"/>
                <w:szCs w:val="16"/>
                <w:u w:val="single"/>
              </w:rPr>
              <w:t>Oświadczenie pracodawcy</w:t>
            </w:r>
          </w:p>
          <w:p w14:paraId="734D1444" w14:textId="77777777" w:rsidR="009047EC" w:rsidRDefault="009047EC" w:rsidP="009047EC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Oświadczam, że w okresie 365 dni poprzedzających zgłoszenie oferty pracy nie zostałem skazany prawomocnym wyrokiem za naruszenie praw pracowniczych lub nie jestem objęty postępowaniem wyjaśniającym w tej sprawie oraz, że ofertę pracy zgłosiłem do jednego powiatowego urzędu pracy tj. w Jaworze.</w:t>
            </w:r>
          </w:p>
          <w:p w14:paraId="6F0F64DF" w14:textId="77777777" w:rsidR="009047EC" w:rsidRPr="001F2D6A" w:rsidRDefault="009047EC" w:rsidP="009047EC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9DA417" w14:textId="77777777" w:rsidR="009047EC" w:rsidRPr="001F2D6A" w:rsidRDefault="009047EC" w:rsidP="009047EC">
            <w:pPr>
              <w:shd w:val="clear" w:color="auto" w:fill="FFFFFF"/>
              <w:ind w:left="3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………………………………….</w:t>
            </w:r>
          </w:p>
          <w:p w14:paraId="06ACE18C" w14:textId="77777777" w:rsidR="009047EC" w:rsidRPr="001F2D6A" w:rsidRDefault="009047EC" w:rsidP="009047EC">
            <w:pPr>
              <w:shd w:val="clear" w:color="auto" w:fill="FFFFFF"/>
              <w:tabs>
                <w:tab w:val="left" w:pos="8835"/>
              </w:tabs>
              <w:ind w:left="3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1F2D6A">
              <w:rPr>
                <w:rFonts w:ascii="Arial" w:hAnsi="Arial" w:cs="Arial"/>
                <w:sz w:val="16"/>
                <w:szCs w:val="16"/>
              </w:rPr>
              <w:t xml:space="preserve">        D</w:t>
            </w:r>
            <w:r>
              <w:rPr>
                <w:rFonts w:ascii="Arial" w:hAnsi="Arial" w:cs="Arial"/>
                <w:sz w:val="16"/>
                <w:szCs w:val="16"/>
              </w:rPr>
              <w:t>ata i</w:t>
            </w:r>
            <w:r w:rsidRPr="001F2D6A">
              <w:rPr>
                <w:rFonts w:ascii="Arial" w:hAnsi="Arial" w:cs="Arial"/>
                <w:sz w:val="16"/>
                <w:szCs w:val="16"/>
              </w:rPr>
              <w:t xml:space="preserve"> podpis pracodawcy</w:t>
            </w:r>
          </w:p>
        </w:tc>
      </w:tr>
      <w:tr w:rsidR="009047EC" w:rsidRPr="001F2D6A" w14:paraId="2B38EF9C" w14:textId="77777777" w:rsidTr="009047EC">
        <w:trPr>
          <w:cantSplit/>
          <w:trHeight w:val="343"/>
        </w:trPr>
        <w:tc>
          <w:tcPr>
            <w:tcW w:w="24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56F02A" w14:textId="77777777" w:rsidR="009047EC" w:rsidRPr="001F2D6A" w:rsidRDefault="009047EC" w:rsidP="009047E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48503A" w14:textId="77777777" w:rsidR="009047EC" w:rsidRPr="001F2D6A" w:rsidRDefault="009047EC" w:rsidP="009047E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3A9A28" w14:textId="77777777" w:rsidR="009047EC" w:rsidRPr="001F2D6A" w:rsidRDefault="009047EC" w:rsidP="009047EC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4D0FE9" w14:textId="77777777" w:rsidR="009047EC" w:rsidRDefault="009047EC" w:rsidP="009047EC">
      <w:pPr>
        <w:spacing w:line="0" w:lineRule="atLeast"/>
        <w:rPr>
          <w:rFonts w:ascii="Arial" w:eastAsia="Arial" w:hAnsi="Arial"/>
          <w:i/>
          <w:sz w:val="16"/>
        </w:rPr>
      </w:pPr>
    </w:p>
    <w:p w14:paraId="21682820" w14:textId="77777777" w:rsidR="005F3F21" w:rsidRDefault="007C624F" w:rsidP="005F3F21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lastRenderedPageBreak/>
        <w:t>Załącznik nr 2</w:t>
      </w:r>
      <w:r w:rsidR="005F3F21">
        <w:rPr>
          <w:rFonts w:ascii="Arial" w:eastAsia="Arial" w:hAnsi="Arial"/>
          <w:i/>
          <w:sz w:val="16"/>
        </w:rPr>
        <w:t xml:space="preserve"> do Wniosku o refundację kosztów</w:t>
      </w:r>
    </w:p>
    <w:p w14:paraId="33D81C3B" w14:textId="77777777" w:rsidR="005F3F21" w:rsidRDefault="005F3F21" w:rsidP="005F3F21">
      <w:pPr>
        <w:spacing w:line="3" w:lineRule="exact"/>
        <w:rPr>
          <w:rFonts w:ascii="Arial" w:eastAsia="Arial" w:hAnsi="Arial"/>
          <w:b/>
          <w:sz w:val="15"/>
        </w:rPr>
      </w:pPr>
    </w:p>
    <w:p w14:paraId="04BFDDA7" w14:textId="77777777" w:rsidR="005F3F21" w:rsidRDefault="005F3F21" w:rsidP="005F3F21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wyposażenia lub doposażenia stanowiska pracy</w:t>
      </w:r>
    </w:p>
    <w:p w14:paraId="4FA6F774" w14:textId="77777777" w:rsidR="005F3F21" w:rsidRDefault="005F3F21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5370084A" w14:textId="77777777" w:rsidR="005F3F21" w:rsidRDefault="005F3F21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0BFACEFC" w14:textId="77777777" w:rsidR="007F56BA" w:rsidRDefault="007F56BA" w:rsidP="007F56BA">
      <w:pPr>
        <w:pBdr>
          <w:bottom w:val="single" w:sz="4" w:space="1" w:color="auto"/>
        </w:pBdr>
        <w:spacing w:line="0" w:lineRule="atLeast"/>
        <w:jc w:val="center"/>
        <w:rPr>
          <w:rFonts w:ascii="Arial Black" w:eastAsia="Arial Black" w:hAnsi="Arial Black"/>
          <w:b/>
          <w:sz w:val="28"/>
        </w:rPr>
      </w:pPr>
      <w:r>
        <w:rPr>
          <w:rFonts w:ascii="Arial Black" w:eastAsia="Arial Black" w:hAnsi="Arial Black"/>
          <w:b/>
          <w:sz w:val="28"/>
        </w:rPr>
        <w:t>OŚWIADCZENIE WSPÓŁMAŁŻONKA WNIOSKODAWCY</w:t>
      </w:r>
    </w:p>
    <w:p w14:paraId="2FE353B1" w14:textId="77777777" w:rsidR="005F3F21" w:rsidRDefault="005F3F21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3F0E8558" w14:textId="77777777" w:rsidR="005F3F21" w:rsidRDefault="005F3F21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2B1E44DB" w14:textId="77777777" w:rsidR="007F56BA" w:rsidRDefault="007F56BA" w:rsidP="00592442">
      <w:pPr>
        <w:numPr>
          <w:ilvl w:val="0"/>
          <w:numId w:val="19"/>
        </w:numPr>
        <w:tabs>
          <w:tab w:val="clear" w:pos="864"/>
          <w:tab w:val="num" w:pos="400"/>
        </w:tabs>
        <w:suppressAutoHyphens w:val="0"/>
        <w:spacing w:line="0" w:lineRule="atLeast"/>
        <w:ind w:left="4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2"/>
        </w:rPr>
        <w:t>Ja, niżej podpisany/a ……………………………………………………………………………</w:t>
      </w:r>
    </w:p>
    <w:p w14:paraId="43444EC3" w14:textId="77777777" w:rsidR="007F56BA" w:rsidRDefault="007F56BA" w:rsidP="007F56BA">
      <w:pPr>
        <w:spacing w:line="128" w:lineRule="exact"/>
        <w:rPr>
          <w:rFonts w:ascii="Arial" w:eastAsia="Arial" w:hAnsi="Arial"/>
          <w:b/>
          <w:sz w:val="24"/>
        </w:rPr>
      </w:pPr>
    </w:p>
    <w:p w14:paraId="2E8E7A70" w14:textId="77777777" w:rsidR="007F56BA" w:rsidRDefault="007F56BA" w:rsidP="007F56BA">
      <w:pPr>
        <w:spacing w:line="0" w:lineRule="atLeast"/>
        <w:ind w:left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zamieszkały(a) …………………………………………………………..……………………….………………….</w:t>
      </w:r>
    </w:p>
    <w:p w14:paraId="2AFBEE3C" w14:textId="77777777" w:rsidR="007F56BA" w:rsidRDefault="007F56BA" w:rsidP="007F56BA">
      <w:pPr>
        <w:spacing w:line="128" w:lineRule="exact"/>
        <w:rPr>
          <w:rFonts w:ascii="Arial" w:eastAsia="Arial" w:hAnsi="Arial"/>
          <w:b/>
          <w:sz w:val="24"/>
        </w:rPr>
      </w:pPr>
    </w:p>
    <w:p w14:paraId="1DEF3B95" w14:textId="77777777" w:rsidR="007F56BA" w:rsidRDefault="007F56BA" w:rsidP="007F56BA">
      <w:pPr>
        <w:spacing w:line="0" w:lineRule="atLeast"/>
        <w:ind w:left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………………………………………………………………………………....……………………</w:t>
      </w:r>
    </w:p>
    <w:p w14:paraId="7DCD770D" w14:textId="77777777" w:rsidR="007F56BA" w:rsidRDefault="007F56BA" w:rsidP="007F56BA">
      <w:pPr>
        <w:spacing w:line="137" w:lineRule="exact"/>
        <w:rPr>
          <w:rFonts w:ascii="Arial" w:eastAsia="Arial" w:hAnsi="Arial"/>
          <w:b/>
          <w:sz w:val="24"/>
        </w:rPr>
      </w:pPr>
    </w:p>
    <w:p w14:paraId="4E5D2934" w14:textId="77777777" w:rsidR="007F56BA" w:rsidRDefault="007F56BA" w:rsidP="007F56BA">
      <w:pPr>
        <w:spacing w:line="354" w:lineRule="auto"/>
        <w:ind w:left="365" w:righ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legitymujący(a) się dowodem osobistym seria…………. numer………………. wydanym przez……………………………………………………………..………………………………</w:t>
      </w:r>
    </w:p>
    <w:p w14:paraId="670296EA" w14:textId="77777777" w:rsidR="007F56BA" w:rsidRDefault="007F56BA" w:rsidP="007F56BA">
      <w:pPr>
        <w:spacing w:line="1" w:lineRule="exact"/>
      </w:pPr>
    </w:p>
    <w:p w14:paraId="696485D8" w14:textId="77777777" w:rsidR="007F56BA" w:rsidRPr="007F56BA" w:rsidRDefault="007F56BA" w:rsidP="007F56BA">
      <w:pPr>
        <w:ind w:left="284"/>
        <w:rPr>
          <w:rFonts w:ascii="Arial" w:hAnsi="Arial" w:cs="Arial"/>
          <w:b/>
        </w:rPr>
      </w:pPr>
      <w:r>
        <w:rPr>
          <w:rFonts w:ascii="Arial" w:eastAsia="Arial" w:hAnsi="Arial"/>
          <w:sz w:val="22"/>
        </w:rPr>
        <w:t xml:space="preserve">PESEL </w:t>
      </w:r>
      <w:r>
        <w:rPr>
          <w:rFonts w:ascii="Arial" w:hAnsi="Arial" w:cs="Arial"/>
          <w:b/>
        </w:rPr>
        <w:t xml:space="preserve">  </w:t>
      </w:r>
      <w:r w:rsidRPr="007F56BA">
        <w:rPr>
          <w:rFonts w:ascii="Arial" w:hAnsi="Arial" w:cs="Arial"/>
          <w:b/>
          <w:sz w:val="24"/>
        </w:rPr>
        <w:t xml:space="preserve"> </w:t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rFonts w:ascii="Arial" w:hAnsi="Arial" w:cs="Arial"/>
          <w:b/>
          <w:sz w:val="32"/>
          <w:szCs w:val="24"/>
        </w:rPr>
        <w:sym w:font="Marlett" w:char="F066"/>
      </w:r>
      <w:r w:rsidRPr="007F56BA">
        <w:rPr>
          <w:sz w:val="32"/>
          <w:szCs w:val="24"/>
        </w:rPr>
        <w:t xml:space="preserve">  </w:t>
      </w:r>
    </w:p>
    <w:p w14:paraId="506F8C74" w14:textId="77777777" w:rsidR="007F56BA" w:rsidRDefault="007F56BA" w:rsidP="007F56BA">
      <w:pPr>
        <w:spacing w:line="291" w:lineRule="exact"/>
      </w:pPr>
    </w:p>
    <w:p w14:paraId="626C27F0" w14:textId="77777777" w:rsidR="007F56BA" w:rsidRDefault="007F56BA" w:rsidP="007F56BA">
      <w:pPr>
        <w:tabs>
          <w:tab w:val="left" w:pos="1524"/>
          <w:tab w:val="left" w:pos="2404"/>
          <w:tab w:val="left" w:pos="2904"/>
          <w:tab w:val="left" w:pos="4064"/>
          <w:tab w:val="left" w:pos="4884"/>
          <w:tab w:val="left" w:pos="5904"/>
          <w:tab w:val="left" w:pos="7784"/>
        </w:tabs>
        <w:spacing w:line="0" w:lineRule="atLeast"/>
        <w:ind w:left="36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wyrażam</w:t>
      </w:r>
      <w:r>
        <w:rPr>
          <w:rFonts w:ascii="Arial" w:eastAsia="Arial" w:hAnsi="Arial"/>
          <w:b/>
          <w:sz w:val="22"/>
        </w:rPr>
        <w:tab/>
        <w:t>zgodę</w:t>
      </w:r>
      <w:r>
        <w:rPr>
          <w:rFonts w:ascii="Arial" w:eastAsia="Arial" w:hAnsi="Arial"/>
          <w:b/>
          <w:sz w:val="22"/>
        </w:rPr>
        <w:tab/>
        <w:t>na</w:t>
      </w:r>
      <w:r>
        <w:rPr>
          <w:rFonts w:ascii="Arial" w:eastAsia="Arial" w:hAnsi="Arial"/>
          <w:b/>
          <w:sz w:val="22"/>
        </w:rPr>
        <w:tab/>
        <w:t>zawarcie</w:t>
      </w:r>
      <w:r>
        <w:tab/>
      </w:r>
      <w:r>
        <w:rPr>
          <w:rFonts w:ascii="Arial" w:eastAsia="Arial" w:hAnsi="Arial"/>
          <w:b/>
          <w:sz w:val="22"/>
        </w:rPr>
        <w:t>przez</w:t>
      </w:r>
      <w:r>
        <w:tab/>
      </w:r>
      <w:r>
        <w:rPr>
          <w:rFonts w:ascii="Arial" w:eastAsia="Arial" w:hAnsi="Arial"/>
          <w:b/>
          <w:sz w:val="22"/>
        </w:rPr>
        <w:t>mojego</w:t>
      </w:r>
      <w:r>
        <w:rPr>
          <w:rFonts w:ascii="Arial" w:eastAsia="Arial" w:hAnsi="Arial"/>
          <w:b/>
          <w:sz w:val="22"/>
        </w:rPr>
        <w:tab/>
        <w:t>współmałżonka</w:t>
      </w:r>
    </w:p>
    <w:p w14:paraId="6A450E4F" w14:textId="77777777" w:rsidR="007F56BA" w:rsidRDefault="007F56BA" w:rsidP="007F56BA">
      <w:pPr>
        <w:spacing w:line="136" w:lineRule="exact"/>
        <w:jc w:val="both"/>
      </w:pPr>
    </w:p>
    <w:p w14:paraId="7642CAA8" w14:textId="77777777" w:rsidR="007F56BA" w:rsidRDefault="007F56BA" w:rsidP="007F56BA">
      <w:pPr>
        <w:spacing w:line="0" w:lineRule="atLeast"/>
        <w:ind w:left="36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</w:t>
      </w:r>
    </w:p>
    <w:p w14:paraId="7B6586B0" w14:textId="77777777" w:rsidR="007F56BA" w:rsidRDefault="007F56BA" w:rsidP="007F56BA">
      <w:pPr>
        <w:spacing w:line="144" w:lineRule="exact"/>
        <w:jc w:val="both"/>
      </w:pPr>
    </w:p>
    <w:p w14:paraId="00ED114A" w14:textId="77777777" w:rsidR="007F56BA" w:rsidRDefault="007F56BA" w:rsidP="007F56BA">
      <w:pPr>
        <w:spacing w:line="242" w:lineRule="auto"/>
        <w:ind w:left="365" w:right="20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wnioskowanej umowy o przyznanie środków na doposażenie/ wyposażenie stanowiska pracy, które będzie trzeba utrzymać przez okres 24 miesięcy.</w:t>
      </w:r>
    </w:p>
    <w:p w14:paraId="21BD0765" w14:textId="77777777" w:rsidR="007F56BA" w:rsidRDefault="007F56BA" w:rsidP="007F56BA">
      <w:pPr>
        <w:spacing w:line="200" w:lineRule="exact"/>
      </w:pPr>
    </w:p>
    <w:p w14:paraId="6BD17A6B" w14:textId="77777777" w:rsidR="007F56BA" w:rsidRDefault="007F56BA" w:rsidP="007F56BA">
      <w:pPr>
        <w:spacing w:line="216" w:lineRule="exact"/>
      </w:pPr>
    </w:p>
    <w:p w14:paraId="5E524036" w14:textId="77777777" w:rsidR="007F56BA" w:rsidRPr="00862935" w:rsidRDefault="007F56BA" w:rsidP="00592442">
      <w:pPr>
        <w:numPr>
          <w:ilvl w:val="0"/>
          <w:numId w:val="19"/>
        </w:numPr>
        <w:tabs>
          <w:tab w:val="clear" w:pos="864"/>
          <w:tab w:val="left" w:pos="400"/>
        </w:tabs>
        <w:suppressAutoHyphens w:val="0"/>
        <w:spacing w:line="226" w:lineRule="auto"/>
        <w:ind w:left="400" w:right="200" w:hanging="4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2"/>
        </w:rPr>
        <w:t>W przypadku otrzymania dofinansowania przez mojego Współmałżonka zobowiązuję się do zgłoszenia się w siedzibie PUP w Jaworze w celu podpisania przedmiotowej umowy.</w:t>
      </w:r>
    </w:p>
    <w:p w14:paraId="1476380E" w14:textId="77777777" w:rsidR="00862935" w:rsidRPr="009E069F" w:rsidRDefault="00862935" w:rsidP="00862935">
      <w:pPr>
        <w:tabs>
          <w:tab w:val="left" w:pos="400"/>
        </w:tabs>
        <w:suppressAutoHyphens w:val="0"/>
        <w:spacing w:line="226" w:lineRule="auto"/>
        <w:ind w:left="400" w:right="200"/>
        <w:jc w:val="both"/>
        <w:rPr>
          <w:rFonts w:ascii="Arial" w:eastAsia="Arial" w:hAnsi="Arial"/>
          <w:b/>
          <w:sz w:val="24"/>
        </w:rPr>
      </w:pPr>
    </w:p>
    <w:p w14:paraId="16511BCC" w14:textId="77777777" w:rsidR="007F56BA" w:rsidRDefault="007F56BA" w:rsidP="00592442">
      <w:pPr>
        <w:numPr>
          <w:ilvl w:val="0"/>
          <w:numId w:val="19"/>
        </w:numPr>
        <w:tabs>
          <w:tab w:val="clear" w:pos="864"/>
          <w:tab w:val="left" w:pos="400"/>
        </w:tabs>
        <w:suppressAutoHyphens w:val="0"/>
        <w:spacing w:line="226" w:lineRule="auto"/>
        <w:ind w:left="400" w:right="200" w:hanging="40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2"/>
        </w:rPr>
        <w:t>Zostałam/em poinformowana/y o sytuacjach, w których ww. środki będą musiały zostać zwrócone do urzędu wraz z ustawowymi odsetkami, naliczonymi od dnia wypłacenia środków i wyrażam zgodę na ich egzekucję z majątku wspólnego – art. 787 kodeksu postępowania cywilnego.</w:t>
      </w:r>
    </w:p>
    <w:p w14:paraId="40A4291E" w14:textId="77777777" w:rsidR="007F56BA" w:rsidRDefault="007F56BA" w:rsidP="007F56BA">
      <w:pPr>
        <w:spacing w:line="200" w:lineRule="exact"/>
      </w:pPr>
    </w:p>
    <w:p w14:paraId="74CA2CBA" w14:textId="77777777" w:rsidR="007F56BA" w:rsidRDefault="007F56BA" w:rsidP="007F56BA">
      <w:pPr>
        <w:spacing w:line="315" w:lineRule="exact"/>
      </w:pPr>
    </w:p>
    <w:p w14:paraId="0B22CAB1" w14:textId="77777777" w:rsidR="007F56BA" w:rsidRDefault="007F56BA" w:rsidP="007F56BA">
      <w:pPr>
        <w:tabs>
          <w:tab w:val="left" w:pos="6904"/>
        </w:tabs>
        <w:spacing w:line="0" w:lineRule="atLeast"/>
        <w:ind w:left="3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data………………………..</w:t>
      </w:r>
      <w:r>
        <w:t xml:space="preserve">                                             </w:t>
      </w:r>
      <w:r w:rsidR="005425F5">
        <w:t xml:space="preserve">               </w:t>
      </w:r>
      <w:r>
        <w:t xml:space="preserve"> </w:t>
      </w:r>
      <w:r>
        <w:rPr>
          <w:rFonts w:ascii="Arial" w:eastAsia="Arial" w:hAnsi="Arial"/>
          <w:sz w:val="22"/>
        </w:rPr>
        <w:t>……………………………………</w:t>
      </w:r>
    </w:p>
    <w:p w14:paraId="50C6AA29" w14:textId="77777777" w:rsidR="007F56BA" w:rsidRDefault="009E069F" w:rsidP="007F56BA">
      <w:pPr>
        <w:tabs>
          <w:tab w:val="left" w:pos="6904"/>
        </w:tabs>
        <w:spacing w:line="0" w:lineRule="atLeast"/>
        <w:ind w:left="365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22"/>
        </w:rPr>
        <w:t xml:space="preserve"> </w:t>
      </w:r>
      <w:r w:rsidR="007F56BA">
        <w:rPr>
          <w:rFonts w:ascii="Arial" w:eastAsia="Arial" w:hAnsi="Arial"/>
          <w:sz w:val="22"/>
        </w:rPr>
        <w:t xml:space="preserve"> </w:t>
      </w:r>
      <w:r w:rsidR="003270B4">
        <w:rPr>
          <w:rFonts w:ascii="Arial" w:eastAsia="Arial" w:hAnsi="Arial"/>
          <w:sz w:val="18"/>
        </w:rPr>
        <w:t>(data i</w:t>
      </w:r>
      <w:r w:rsidR="007F56BA">
        <w:rPr>
          <w:rFonts w:ascii="Arial" w:eastAsia="Arial" w:hAnsi="Arial"/>
          <w:sz w:val="18"/>
        </w:rPr>
        <w:t xml:space="preserve"> podpis współmałżonka)</w:t>
      </w:r>
    </w:p>
    <w:p w14:paraId="707ADA22" w14:textId="77777777" w:rsidR="005425F5" w:rsidRPr="007F56BA" w:rsidRDefault="005425F5" w:rsidP="007F56BA">
      <w:pPr>
        <w:tabs>
          <w:tab w:val="left" w:pos="6904"/>
        </w:tabs>
        <w:spacing w:line="0" w:lineRule="atLeast"/>
        <w:ind w:left="365"/>
        <w:jc w:val="right"/>
        <w:rPr>
          <w:rFonts w:ascii="Arial" w:eastAsia="Arial" w:hAnsi="Arial"/>
          <w:sz w:val="22"/>
        </w:rPr>
      </w:pPr>
    </w:p>
    <w:p w14:paraId="340F3221" w14:textId="77777777" w:rsidR="004065A4" w:rsidRDefault="004065A4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4602E57E" w14:textId="77777777" w:rsidR="007F56BA" w:rsidRPr="00B17472" w:rsidRDefault="001C6D63" w:rsidP="00592442">
      <w:pPr>
        <w:pStyle w:val="Zawartotabeli0"/>
        <w:widowControl/>
        <w:numPr>
          <w:ilvl w:val="0"/>
          <w:numId w:val="19"/>
        </w:numPr>
        <w:pBdr>
          <w:bottom w:val="single" w:sz="4" w:space="1" w:color="auto"/>
        </w:pBdr>
        <w:shd w:val="clear" w:color="auto" w:fill="FFFFFF"/>
        <w:tabs>
          <w:tab w:val="clear" w:pos="864"/>
          <w:tab w:val="num" w:pos="400"/>
          <w:tab w:val="left" w:pos="426"/>
        </w:tabs>
        <w:suppressAutoHyphens w:val="0"/>
        <w:spacing w:after="0"/>
        <w:ind w:left="400"/>
        <w:rPr>
          <w:rFonts w:ascii="Arial Black" w:hAnsi="Arial Black" w:cs="Arial"/>
          <w:b/>
          <w:sz w:val="20"/>
        </w:rPr>
      </w:pPr>
      <w:r>
        <w:rPr>
          <w:rFonts w:ascii="Arial Black" w:hAnsi="Arial Black" w:cs="Arial"/>
          <w:b/>
          <w:sz w:val="20"/>
        </w:rPr>
        <w:t>K</w:t>
      </w:r>
      <w:r w:rsidR="007F56BA" w:rsidRPr="00A86FD2">
        <w:rPr>
          <w:rFonts w:ascii="Arial Black" w:hAnsi="Arial Black" w:cs="Arial"/>
          <w:b/>
          <w:sz w:val="20"/>
        </w:rPr>
        <w:t xml:space="preserve">LAUZULA </w:t>
      </w:r>
      <w:r w:rsidR="00961EED" w:rsidRPr="00A86FD2">
        <w:rPr>
          <w:rFonts w:ascii="Arial Black" w:hAnsi="Arial Black" w:cs="Arial"/>
          <w:b/>
          <w:sz w:val="20"/>
        </w:rPr>
        <w:t>INFORMACYJNA DO WNIOSKU O REFUNDACJĘ KOSZTÓW WYPOSAŻENIA LUB</w:t>
      </w:r>
      <w:r w:rsidR="00A86FD2">
        <w:rPr>
          <w:rFonts w:ascii="Arial Black" w:hAnsi="Arial Black" w:cs="Arial"/>
          <w:b/>
          <w:sz w:val="20"/>
        </w:rPr>
        <w:t xml:space="preserve"> DOPOSAŻENIA STANOWISKA PR</w:t>
      </w:r>
      <w:r w:rsidR="00B17472">
        <w:rPr>
          <w:rFonts w:ascii="Arial Black" w:hAnsi="Arial Black" w:cs="Arial"/>
          <w:b/>
          <w:sz w:val="20"/>
        </w:rPr>
        <w:t>ACY</w:t>
      </w:r>
      <w:r w:rsidR="00A86FD2">
        <w:rPr>
          <w:rFonts w:ascii="Arial Black" w:hAnsi="Arial Black" w:cs="Arial"/>
          <w:b/>
          <w:sz w:val="20"/>
        </w:rPr>
        <w:t xml:space="preserve"> </w:t>
      </w:r>
      <w:r w:rsidR="00B17472">
        <w:rPr>
          <w:rFonts w:ascii="Arial Black" w:hAnsi="Arial Black" w:cs="Arial"/>
          <w:b/>
          <w:sz w:val="20"/>
        </w:rPr>
        <w:t>–</w:t>
      </w:r>
      <w:r w:rsidR="00A86FD2">
        <w:rPr>
          <w:rFonts w:ascii="Arial Black" w:hAnsi="Arial Black" w:cs="Arial"/>
          <w:b/>
          <w:sz w:val="20"/>
        </w:rPr>
        <w:t xml:space="preserve"> </w:t>
      </w:r>
      <w:r w:rsidR="00B17472">
        <w:rPr>
          <w:rFonts w:ascii="Arial Black" w:hAnsi="Arial Black" w:cs="Arial"/>
          <w:b/>
          <w:sz w:val="20"/>
        </w:rPr>
        <w:t xml:space="preserve">                           </w:t>
      </w:r>
      <w:r w:rsidR="00A86FD2" w:rsidRPr="00B17472">
        <w:rPr>
          <w:rFonts w:ascii="Arial Black" w:hAnsi="Arial Black" w:cs="Arial"/>
          <w:b/>
          <w:sz w:val="20"/>
        </w:rPr>
        <w:t xml:space="preserve">DLA </w:t>
      </w:r>
      <w:r w:rsidR="00961EED" w:rsidRPr="00B17472">
        <w:rPr>
          <w:rFonts w:ascii="Arial Black" w:hAnsi="Arial Black" w:cs="Arial"/>
          <w:b/>
          <w:sz w:val="20"/>
        </w:rPr>
        <w:t>WSPÓŁMAŁŻONKA WNIOSKODAWCY</w:t>
      </w:r>
    </w:p>
    <w:p w14:paraId="782AF3E1" w14:textId="77777777" w:rsidR="00B302F7" w:rsidRDefault="00B302F7" w:rsidP="00B302F7">
      <w:pPr>
        <w:shd w:val="clear" w:color="auto" w:fill="FFFFFF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Zgodnie z art. 13 ust. 1 i ust. 2 </w:t>
      </w:r>
      <w:r>
        <w:rPr>
          <w:rFonts w:ascii="Arial" w:hAnsi="Arial" w:cs="Arial"/>
          <w:iCs/>
          <w:color w:val="000000"/>
          <w:lang w:eastAsia="pl-PL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>
        <w:rPr>
          <w:rFonts w:ascii="Arial" w:hAnsi="Arial" w:cs="Arial"/>
          <w:color w:val="000000"/>
          <w:lang w:eastAsia="pl-PL"/>
        </w:rPr>
        <w:t xml:space="preserve"> (zwanego dalej RODO) </w:t>
      </w:r>
      <w:r>
        <w:rPr>
          <w:rFonts w:ascii="Arial" w:hAnsi="Arial" w:cs="Arial"/>
          <w:b/>
          <w:color w:val="000000"/>
          <w:lang w:eastAsia="pl-PL"/>
        </w:rPr>
        <w:t>Powiatowy Urząd Pracy w Jaworze informuje, iż:</w:t>
      </w:r>
    </w:p>
    <w:p w14:paraId="22DAE82A" w14:textId="77777777" w:rsidR="00B302F7" w:rsidRPr="003F1520" w:rsidRDefault="00B302F7" w:rsidP="00B302F7">
      <w:pPr>
        <w:pStyle w:val="Akapitzlist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3F1520">
        <w:rPr>
          <w:rFonts w:ascii="Arial" w:hAnsi="Arial" w:cs="Arial"/>
          <w:lang w:eastAsia="pl-PL"/>
        </w:rPr>
        <w:t>Administratorem Pani/Pana danych osobowych jest Powiatowy Urząd Pracy w Jaworze, reprezentowany przez Dyrektora tej instytucji. Adres siedziby: ul. Strzegomska 7, 59 – 400 Jawor. Dane kontaktowe: tel. 76 729 11 00, adres e-mail: wrja@praca.gov.pl.</w:t>
      </w:r>
    </w:p>
    <w:p w14:paraId="43095C9D" w14:textId="77777777" w:rsidR="00B302F7" w:rsidRDefault="00B302F7" w:rsidP="00B302F7">
      <w:pPr>
        <w:numPr>
          <w:ilvl w:val="0"/>
          <w:numId w:val="25"/>
        </w:numPr>
        <w:shd w:val="clear" w:color="auto" w:fill="FFFFFF"/>
        <w:suppressAutoHyphens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Administrator zgodnie z art. 37 ust. 1 RODO wyznaczył Inspektora Ochrony Danych, z którym można się kontaktować elektronicznie pod adresem e-mail: </w:t>
      </w:r>
      <w:r w:rsidRPr="003F1520">
        <w:rPr>
          <w:rFonts w:ascii="Arial" w:hAnsi="Arial" w:cs="Arial"/>
          <w:lang w:eastAsia="pl-PL"/>
        </w:rPr>
        <w:t>iod@jawor.praca.gov.pl</w:t>
      </w:r>
      <w:r>
        <w:rPr>
          <w:rFonts w:ascii="Arial" w:hAnsi="Arial" w:cs="Arial"/>
          <w:lang w:eastAsia="pl-PL"/>
        </w:rPr>
        <w:t xml:space="preserve"> lub wysyłając pisemną korespondencję na adres siedziby Urzędu 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5932C634" w14:textId="77777777" w:rsidR="00961EED" w:rsidRPr="009A4E03" w:rsidRDefault="00961EED" w:rsidP="00592442">
      <w:pPr>
        <w:pStyle w:val="Akapitzlist"/>
        <w:numPr>
          <w:ilvl w:val="0"/>
          <w:numId w:val="25"/>
        </w:numPr>
        <w:suppressAutoHyphens w:val="0"/>
        <w:ind w:left="714" w:hanging="357"/>
        <w:contextualSpacing/>
        <w:jc w:val="both"/>
        <w:rPr>
          <w:rFonts w:ascii="Arial" w:hAnsi="Arial" w:cs="Arial"/>
        </w:rPr>
      </w:pPr>
      <w:r w:rsidRPr="009A4E03">
        <w:rPr>
          <w:rFonts w:ascii="Arial" w:hAnsi="Arial" w:cs="Arial"/>
        </w:rPr>
        <w:t xml:space="preserve">Pani/Pana dane osobowe będą przetwarzane w celu zawarcia i realizacji umowy </w:t>
      </w:r>
      <w:r w:rsidRPr="00DD2FAC">
        <w:rPr>
          <w:rFonts w:ascii="Arial" w:hAnsi="Arial" w:cs="Arial"/>
          <w:spacing w:val="2"/>
        </w:rPr>
        <w:t>w sprawie zrefundowania kosztów poniesionych na wyposażenie lub doposażenie stanowisk/a pracy</w:t>
      </w:r>
      <w:r w:rsidRPr="009A4E03">
        <w:rPr>
          <w:rFonts w:ascii="Arial" w:hAnsi="Arial" w:cs="Arial"/>
          <w:spacing w:val="2"/>
        </w:rPr>
        <w:t xml:space="preserve">. </w:t>
      </w:r>
      <w:r w:rsidRPr="009A4E03">
        <w:rPr>
          <w:rFonts w:ascii="Arial" w:hAnsi="Arial" w:cs="Arial"/>
        </w:rPr>
        <w:t>Podstawą prawną przetwarzania danych jest art. 6 ust. 1 lit. c</w:t>
      </w:r>
      <w:r>
        <w:rPr>
          <w:rFonts w:ascii="Arial" w:hAnsi="Arial" w:cs="Arial"/>
        </w:rPr>
        <w:t xml:space="preserve"> i e</w:t>
      </w:r>
      <w:r w:rsidRPr="009A4E03">
        <w:rPr>
          <w:rFonts w:ascii="Arial" w:hAnsi="Arial" w:cs="Arial"/>
        </w:rPr>
        <w:t xml:space="preserve"> RODO,</w:t>
      </w:r>
      <w:r w:rsidRPr="009A4E03">
        <w:rPr>
          <w:rFonts w:ascii="Arial" w:hAnsi="Arial" w:cs="Arial"/>
          <w:i/>
        </w:rPr>
        <w:t xml:space="preserve"> </w:t>
      </w:r>
      <w:r w:rsidRPr="009A4E03">
        <w:rPr>
          <w:rFonts w:ascii="Arial" w:hAnsi="Arial" w:cs="Arial"/>
        </w:rPr>
        <w:t xml:space="preserve">ustawa z dnia </w:t>
      </w:r>
      <w:r w:rsidR="007C624F">
        <w:rPr>
          <w:rFonts w:ascii="Arial" w:hAnsi="Arial" w:cs="Arial"/>
        </w:rPr>
        <w:br/>
      </w:r>
      <w:r w:rsidRPr="009A4E03">
        <w:rPr>
          <w:rFonts w:ascii="Arial" w:hAnsi="Arial" w:cs="Arial"/>
        </w:rPr>
        <w:t>20 kwietnia 2004 r. o promocji zatrudnienia i instytucjach rynku pra</w:t>
      </w:r>
      <w:r>
        <w:rPr>
          <w:rFonts w:ascii="Arial" w:hAnsi="Arial" w:cs="Arial"/>
        </w:rPr>
        <w:t>cy</w:t>
      </w:r>
      <w:r w:rsidRPr="009A4E03">
        <w:rPr>
          <w:rFonts w:ascii="Arial" w:hAnsi="Arial" w:cs="Arial"/>
        </w:rPr>
        <w:t xml:space="preserve">, </w:t>
      </w:r>
      <w:r w:rsidRPr="009A4E03">
        <w:rPr>
          <w:rFonts w:ascii="Arial" w:hAnsi="Arial" w:cs="Arial"/>
          <w:bCs/>
        </w:rPr>
        <w:t>Rozporządzenie</w:t>
      </w:r>
      <w:r>
        <w:rPr>
          <w:rFonts w:ascii="Arial" w:hAnsi="Arial" w:cs="Arial"/>
          <w:bCs/>
        </w:rPr>
        <w:t xml:space="preserve"> Ministra Rodziny, Pracy</w:t>
      </w:r>
      <w:r w:rsidRPr="009A4E03">
        <w:rPr>
          <w:rFonts w:ascii="Arial" w:hAnsi="Arial" w:cs="Arial"/>
          <w:bCs/>
        </w:rPr>
        <w:t xml:space="preserve"> i Polityki Społecznej </w:t>
      </w:r>
      <w:r w:rsidRPr="009A4E03">
        <w:rPr>
          <w:rFonts w:ascii="Arial" w:hAnsi="Arial" w:cs="Arial"/>
        </w:rPr>
        <w:t xml:space="preserve">z dnia 14 lipca 2017 r. </w:t>
      </w:r>
      <w:r w:rsidRPr="009A4E03">
        <w:rPr>
          <w:rFonts w:ascii="Arial" w:hAnsi="Arial" w:cs="Arial"/>
          <w:bCs/>
        </w:rPr>
        <w:t>w sprawie dokonywania z Funduszu Pracy refundacji kosz</w:t>
      </w:r>
      <w:r>
        <w:rPr>
          <w:rFonts w:ascii="Arial" w:hAnsi="Arial" w:cs="Arial"/>
          <w:bCs/>
        </w:rPr>
        <w:t xml:space="preserve">tów wyposażenia lub doposażenia </w:t>
      </w:r>
      <w:r w:rsidRPr="009A4E03">
        <w:rPr>
          <w:rFonts w:ascii="Arial" w:hAnsi="Arial" w:cs="Arial"/>
          <w:bCs/>
        </w:rPr>
        <w:t>stanowiska pracy oraz przyznawania środków na podjęcie działalności gospodarczej</w:t>
      </w:r>
      <w:r w:rsidR="007C624F">
        <w:rPr>
          <w:rFonts w:ascii="Arial" w:hAnsi="Arial" w:cs="Arial"/>
          <w:bCs/>
        </w:rPr>
        <w:t>.</w:t>
      </w:r>
      <w:r w:rsidRPr="009A4E03">
        <w:rPr>
          <w:rFonts w:ascii="Arial" w:hAnsi="Arial" w:cs="Arial"/>
          <w:bCs/>
        </w:rPr>
        <w:t xml:space="preserve"> </w:t>
      </w:r>
    </w:p>
    <w:p w14:paraId="0BEAAA8F" w14:textId="77777777" w:rsidR="00961EED" w:rsidRPr="009A4E03" w:rsidRDefault="00961EED" w:rsidP="00592442">
      <w:pPr>
        <w:pStyle w:val="Akapitzlist"/>
        <w:numPr>
          <w:ilvl w:val="0"/>
          <w:numId w:val="25"/>
        </w:numPr>
        <w:shd w:val="clear" w:color="auto" w:fill="FFFFFF"/>
        <w:suppressAutoHyphens w:val="0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9A4E03">
        <w:rPr>
          <w:rFonts w:ascii="Arial" w:hAnsi="Arial" w:cs="Arial"/>
        </w:rPr>
        <w:t>Pani/Pana dane osobowe mogą być udostępnione:</w:t>
      </w:r>
    </w:p>
    <w:p w14:paraId="449DF87B" w14:textId="77777777" w:rsidR="00961EED" w:rsidRPr="009A4E03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9A4E03">
        <w:rPr>
          <w:rFonts w:ascii="Arial" w:hAnsi="Arial" w:cs="Arial"/>
        </w:rPr>
        <w:t xml:space="preserve">podmiotom upoważnionym na podstawie przepisów prawa, </w:t>
      </w:r>
    </w:p>
    <w:p w14:paraId="7B5259ED" w14:textId="77777777" w:rsidR="00961EED" w:rsidRPr="009A4E03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9A4E03">
        <w:rPr>
          <w:rFonts w:ascii="Arial" w:hAnsi="Arial" w:cs="Arial"/>
        </w:rPr>
        <w:lastRenderedPageBreak/>
        <w:t>podmiotom przetwarzającym Pani/Pana dane osobowe, w imieniu Admin</w:t>
      </w:r>
      <w:r>
        <w:rPr>
          <w:rFonts w:ascii="Arial" w:hAnsi="Arial" w:cs="Arial"/>
        </w:rPr>
        <w:t xml:space="preserve">istratora </w:t>
      </w:r>
      <w:r w:rsidRPr="009A4E03">
        <w:rPr>
          <w:rFonts w:ascii="Arial" w:hAnsi="Arial" w:cs="Arial"/>
        </w:rPr>
        <w:t>na podstawie zawartych umów (dostawcy usług zaopatrujących Administratora</w:t>
      </w:r>
      <w:r>
        <w:rPr>
          <w:rFonts w:ascii="Arial" w:hAnsi="Arial" w:cs="Arial"/>
        </w:rPr>
        <w:t xml:space="preserve"> </w:t>
      </w:r>
      <w:r w:rsidR="00756059">
        <w:rPr>
          <w:rFonts w:ascii="Arial" w:hAnsi="Arial" w:cs="Arial"/>
        </w:rPr>
        <w:br/>
      </w:r>
      <w:r w:rsidRPr="009A4E03">
        <w:rPr>
          <w:rFonts w:ascii="Arial" w:hAnsi="Arial" w:cs="Arial"/>
        </w:rPr>
        <w:t>w rozwiązania techniczne, organizacyjne i informatyczne – dostawy oprogramowania</w:t>
      </w:r>
      <w:r>
        <w:rPr>
          <w:rFonts w:ascii="Arial" w:hAnsi="Arial" w:cs="Arial"/>
        </w:rPr>
        <w:t xml:space="preserve"> </w:t>
      </w:r>
      <w:r w:rsidR="00756059">
        <w:rPr>
          <w:rFonts w:ascii="Arial" w:hAnsi="Arial" w:cs="Arial"/>
        </w:rPr>
        <w:br/>
      </w:r>
      <w:r w:rsidRPr="009A4E03">
        <w:rPr>
          <w:rFonts w:ascii="Arial" w:hAnsi="Arial" w:cs="Arial"/>
        </w:rPr>
        <w:t>i sy</w:t>
      </w:r>
      <w:r>
        <w:rPr>
          <w:rFonts w:ascii="Arial" w:hAnsi="Arial" w:cs="Arial"/>
        </w:rPr>
        <w:t xml:space="preserve">stemów informatycznych, obsługa </w:t>
      </w:r>
      <w:r w:rsidRPr="009A4E03">
        <w:rPr>
          <w:rFonts w:ascii="Arial" w:hAnsi="Arial" w:cs="Arial"/>
        </w:rPr>
        <w:t>i serwis sprzętu),</w:t>
      </w:r>
    </w:p>
    <w:p w14:paraId="2150D1BC" w14:textId="77777777" w:rsidR="00961EED" w:rsidRPr="009A4E03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9A4E03">
        <w:rPr>
          <w:rFonts w:ascii="Arial" w:hAnsi="Arial" w:cs="Arial"/>
        </w:rPr>
        <w:t>personelowi zatrudnionemu w Urzędzie,</w:t>
      </w:r>
    </w:p>
    <w:p w14:paraId="348ADDDB" w14:textId="77777777" w:rsidR="00961EED" w:rsidRPr="009A4E03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</w:rPr>
      </w:pPr>
      <w:r w:rsidRPr="009A4E03">
        <w:rPr>
          <w:rFonts w:ascii="Arial" w:hAnsi="Arial" w:cs="Arial"/>
        </w:rPr>
        <w:t>audytorom, kontrolerom lub innym podmiotom upoważnion</w:t>
      </w:r>
      <w:r>
        <w:rPr>
          <w:rFonts w:ascii="Arial" w:hAnsi="Arial" w:cs="Arial"/>
        </w:rPr>
        <w:t xml:space="preserve">ym na podstawie przepisów prawa </w:t>
      </w:r>
      <w:r w:rsidRPr="009A4E03">
        <w:rPr>
          <w:rFonts w:ascii="Arial" w:hAnsi="Arial" w:cs="Arial"/>
        </w:rPr>
        <w:t>do dokonywania kontroli,</w:t>
      </w:r>
    </w:p>
    <w:p w14:paraId="4E6DFC1D" w14:textId="77777777" w:rsidR="00961EED" w:rsidRPr="009A4E03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</w:rPr>
      </w:pPr>
      <w:r w:rsidRPr="009A4E03">
        <w:rPr>
          <w:rFonts w:ascii="Arial" w:hAnsi="Arial" w:cs="Arial"/>
        </w:rPr>
        <w:t>podmiotom prowadzącym działalność pocztową,</w:t>
      </w:r>
    </w:p>
    <w:p w14:paraId="6C6DD167" w14:textId="77777777" w:rsidR="00961EED" w:rsidRPr="009A4E03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  <w:lang w:eastAsia="pl-PL"/>
        </w:rPr>
      </w:pPr>
      <w:r w:rsidRPr="009A4E03">
        <w:rPr>
          <w:rFonts w:ascii="Arial" w:hAnsi="Arial" w:cs="Arial"/>
        </w:rPr>
        <w:t>Radcy Prawnemu współpracującemu z Administratorem.</w:t>
      </w:r>
    </w:p>
    <w:p w14:paraId="4C0759B3" w14:textId="77777777" w:rsidR="00961EED" w:rsidRPr="009A4E03" w:rsidRDefault="00961EED" w:rsidP="00592442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9A4E03">
        <w:rPr>
          <w:rFonts w:ascii="Arial" w:hAnsi="Arial" w:cs="Arial"/>
        </w:rPr>
        <w:t>Pani/Pana dane osobowe nie będą przekazywane do państwa trzeciego lub organizacji międzynarodowej.</w:t>
      </w:r>
    </w:p>
    <w:p w14:paraId="5108F67A" w14:textId="77777777" w:rsidR="00961EED" w:rsidRPr="009A4E03" w:rsidRDefault="00961EED" w:rsidP="00592442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9A4E03">
        <w:rPr>
          <w:rFonts w:ascii="Arial" w:hAnsi="Arial" w:cs="Arial"/>
        </w:rPr>
        <w:t>Pani/Pana dane osobowe będą przechowywane przez okres niezbędny do realizacji celu, do którego zostały zebrane, a następnie archiw</w:t>
      </w:r>
      <w:r>
        <w:rPr>
          <w:rFonts w:ascii="Arial" w:hAnsi="Arial" w:cs="Arial"/>
        </w:rPr>
        <w:t xml:space="preserve">izowane na zasadach określonych </w:t>
      </w:r>
      <w:r w:rsidRPr="009A4E03">
        <w:rPr>
          <w:rFonts w:ascii="Arial" w:hAnsi="Arial" w:cs="Arial"/>
        </w:rPr>
        <w:t>w Instrukcji archiwalnej, Instrukcji kancelaryjnej oraz w Jednolitym Rzeczowym Wykazie Akt obowiązujących w Powiatowym Urzędzie Pracy w Jaworze.</w:t>
      </w:r>
    </w:p>
    <w:p w14:paraId="5FE486FA" w14:textId="77777777" w:rsidR="00961EED" w:rsidRPr="006B3788" w:rsidRDefault="00961EED" w:rsidP="00592442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Posiada Pani/Pan prawo do:</w:t>
      </w:r>
    </w:p>
    <w:p w14:paraId="5D1B0ACC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dostępu do swoich danych osobowych oraz otrzymania ich kopii,</w:t>
      </w:r>
    </w:p>
    <w:p w14:paraId="717A161D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 xml:space="preserve">sprostowania swoich danych, </w:t>
      </w:r>
    </w:p>
    <w:p w14:paraId="73AF46DA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żądania od Administratora usunięcia danych osobowych,</w:t>
      </w:r>
    </w:p>
    <w:p w14:paraId="263DFDD3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ograniczenia przetwarzania danych osobowych,</w:t>
      </w:r>
    </w:p>
    <w:p w14:paraId="333F5F65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 xml:space="preserve">wniesienia sprzeciwu, </w:t>
      </w:r>
    </w:p>
    <w:p w14:paraId="213B7412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1418" w:hanging="284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00E089DE" w14:textId="77777777" w:rsidR="00961EED" w:rsidRPr="009A4E03" w:rsidRDefault="00961EED" w:rsidP="00592442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9A4E03">
        <w:rPr>
          <w:rFonts w:ascii="Arial" w:hAnsi="Arial" w:cs="Arial"/>
          <w:lang w:eastAsia="pl-PL"/>
        </w:rPr>
        <w:t>Posiada Pani/Pan prawo wniesienia skargi do organu nadzorczego, gdy uzna Pani/Pan,                        iż przetwarzanie danych osobowych Pani/Pana dotyczących narusza przepisy RODO. Organem nadzorczym jest Prezes Urzędu Ochrony Danych Osobowych ul. Stawki 2, 00 – 193 Warszawa.</w:t>
      </w:r>
    </w:p>
    <w:p w14:paraId="4115CD62" w14:textId="77777777" w:rsidR="00961EED" w:rsidRPr="009A4E03" w:rsidRDefault="00961EED" w:rsidP="00592442">
      <w:pPr>
        <w:pStyle w:val="Akapitzlist"/>
        <w:numPr>
          <w:ilvl w:val="0"/>
          <w:numId w:val="25"/>
        </w:numPr>
        <w:suppressAutoHyphens w:val="0"/>
        <w:ind w:left="714" w:hanging="357"/>
        <w:contextualSpacing/>
        <w:jc w:val="both"/>
        <w:rPr>
          <w:rFonts w:ascii="Arial" w:hAnsi="Arial" w:cs="Arial"/>
        </w:rPr>
      </w:pPr>
      <w:r w:rsidRPr="006B3788">
        <w:rPr>
          <w:rFonts w:ascii="Arial" w:hAnsi="Arial" w:cs="Arial"/>
        </w:rPr>
        <w:t>Podanie przez Panią/Pana danych osobowych jest dobrowolne, jednak konsekwencją niepodania danych osobowych będzie</w:t>
      </w:r>
      <w:r>
        <w:rPr>
          <w:rFonts w:ascii="Arial" w:hAnsi="Arial" w:cs="Arial"/>
        </w:rPr>
        <w:t xml:space="preserve"> brak możliwości zawarcia </w:t>
      </w:r>
      <w:r w:rsidRPr="00DD2FAC">
        <w:rPr>
          <w:rFonts w:ascii="Arial" w:hAnsi="Arial" w:cs="Arial"/>
        </w:rPr>
        <w:t xml:space="preserve">umowy </w:t>
      </w:r>
      <w:r w:rsidRPr="00DD2FAC">
        <w:rPr>
          <w:rFonts w:ascii="Arial" w:hAnsi="Arial" w:cs="Arial"/>
          <w:spacing w:val="2"/>
        </w:rPr>
        <w:t>w sprawie zrefundowania kosztów poniesionych na wyposażenie lub doposażenie stanowisk/a pracy</w:t>
      </w:r>
      <w:r>
        <w:rPr>
          <w:rFonts w:ascii="Arial" w:hAnsi="Arial" w:cs="Arial"/>
          <w:spacing w:val="2"/>
        </w:rPr>
        <w:t xml:space="preserve">             z Pani/Pana współmałżonkiem</w:t>
      </w:r>
      <w:r w:rsidRPr="009A4E03">
        <w:rPr>
          <w:rFonts w:ascii="Arial" w:hAnsi="Arial" w:cs="Arial"/>
          <w:spacing w:val="2"/>
        </w:rPr>
        <w:t xml:space="preserve">. </w:t>
      </w:r>
      <w:r w:rsidRPr="009A4E03">
        <w:rPr>
          <w:rFonts w:ascii="Arial" w:hAnsi="Arial" w:cs="Arial"/>
          <w:shd w:val="clear" w:color="auto" w:fill="FFFFFF"/>
        </w:rPr>
        <w:t xml:space="preserve">   </w:t>
      </w:r>
    </w:p>
    <w:p w14:paraId="7C750A3B" w14:textId="77777777" w:rsidR="00961EED" w:rsidRDefault="00961EED" w:rsidP="00592442">
      <w:pPr>
        <w:pStyle w:val="Akapitzlist"/>
        <w:numPr>
          <w:ilvl w:val="0"/>
          <w:numId w:val="25"/>
        </w:numPr>
        <w:suppressAutoHyphens w:val="0"/>
        <w:contextualSpacing/>
        <w:jc w:val="both"/>
        <w:rPr>
          <w:rFonts w:ascii="Arial" w:hAnsi="Arial" w:cs="Arial"/>
        </w:rPr>
      </w:pPr>
      <w:r w:rsidRPr="00A86FD2">
        <w:rPr>
          <w:rFonts w:ascii="Arial" w:hAnsi="Arial" w:cs="Arial"/>
        </w:rPr>
        <w:t>Pani/Pana dane osobowe nie będą przetwarzane w sposób zautomatyzowany, w tym również                    w formie profilowania.</w:t>
      </w:r>
    </w:p>
    <w:p w14:paraId="311678BD" w14:textId="77777777" w:rsidR="007749C1" w:rsidRDefault="007749C1" w:rsidP="007749C1">
      <w:pPr>
        <w:pStyle w:val="Akapitzlist"/>
        <w:suppressAutoHyphens w:val="0"/>
        <w:contextualSpacing/>
        <w:jc w:val="both"/>
        <w:rPr>
          <w:rFonts w:ascii="Arial" w:hAnsi="Arial" w:cs="Arial"/>
        </w:rPr>
      </w:pPr>
    </w:p>
    <w:p w14:paraId="4622B583" w14:textId="77777777" w:rsidR="00063451" w:rsidRDefault="00063451" w:rsidP="007749C1">
      <w:pPr>
        <w:pStyle w:val="Akapitzlist"/>
        <w:suppressAutoHyphens w:val="0"/>
        <w:contextualSpacing/>
        <w:jc w:val="both"/>
        <w:rPr>
          <w:rFonts w:ascii="Arial" w:hAnsi="Arial" w:cs="Arial"/>
        </w:rPr>
      </w:pPr>
    </w:p>
    <w:p w14:paraId="3C9A4E0A" w14:textId="77777777" w:rsidR="00063451" w:rsidRDefault="00063451" w:rsidP="007749C1">
      <w:pPr>
        <w:pStyle w:val="Akapitzlist"/>
        <w:suppressAutoHyphens w:val="0"/>
        <w:contextualSpacing/>
        <w:jc w:val="both"/>
        <w:rPr>
          <w:rFonts w:ascii="Arial" w:hAnsi="Arial" w:cs="Arial"/>
        </w:rPr>
      </w:pPr>
    </w:p>
    <w:p w14:paraId="06B09B3F" w14:textId="77777777" w:rsidR="007749C1" w:rsidRPr="00A86FD2" w:rsidRDefault="007749C1" w:rsidP="007749C1">
      <w:pPr>
        <w:pStyle w:val="Akapitzlist"/>
        <w:suppressAutoHyphens w:val="0"/>
        <w:contextualSpacing/>
        <w:jc w:val="both"/>
        <w:rPr>
          <w:rFonts w:ascii="Arial" w:hAnsi="Arial" w:cs="Arial"/>
        </w:rPr>
      </w:pPr>
    </w:p>
    <w:p w14:paraId="4040698C" w14:textId="77777777" w:rsidR="00961EED" w:rsidRPr="007749C1" w:rsidRDefault="00961EED" w:rsidP="007749C1">
      <w:pPr>
        <w:pStyle w:val="Tekstpodstawowy"/>
        <w:ind w:left="1080" w:firstLine="4165"/>
        <w:jc w:val="right"/>
        <w:rPr>
          <w:rFonts w:ascii="Arial" w:hAnsi="Arial" w:cs="Arial"/>
          <w:u w:val="single"/>
        </w:rPr>
      </w:pPr>
      <w:r w:rsidRPr="009A4E03">
        <w:rPr>
          <w:rFonts w:ascii="Arial" w:hAnsi="Arial" w:cs="Arial"/>
          <w:u w:val="single"/>
        </w:rPr>
        <w:tab/>
      </w:r>
      <w:r w:rsidRPr="009A4E03">
        <w:rPr>
          <w:rFonts w:ascii="Arial" w:hAnsi="Arial" w:cs="Arial"/>
          <w:u w:val="single"/>
        </w:rPr>
        <w:tab/>
      </w:r>
      <w:r w:rsidRPr="009A4E03">
        <w:rPr>
          <w:rFonts w:ascii="Arial" w:hAnsi="Arial" w:cs="Arial"/>
          <w:u w:val="single"/>
        </w:rPr>
        <w:tab/>
      </w:r>
      <w:r w:rsidRPr="009A4E03">
        <w:rPr>
          <w:rFonts w:ascii="Arial" w:hAnsi="Arial" w:cs="Arial"/>
          <w:u w:val="single"/>
        </w:rPr>
        <w:tab/>
      </w:r>
      <w:r w:rsidRPr="009A4E03">
        <w:rPr>
          <w:rFonts w:ascii="Arial" w:hAnsi="Arial" w:cs="Arial"/>
          <w:u w:val="single"/>
        </w:rPr>
        <w:tab/>
      </w:r>
      <w:r w:rsidRPr="009A4E03">
        <w:rPr>
          <w:rFonts w:ascii="Arial" w:hAnsi="Arial" w:cs="Arial"/>
        </w:rPr>
        <w:t xml:space="preserve">    </w:t>
      </w:r>
    </w:p>
    <w:p w14:paraId="021DF967" w14:textId="77777777" w:rsidR="00961EED" w:rsidRPr="009A4E03" w:rsidRDefault="003270B4" w:rsidP="00961EED">
      <w:pPr>
        <w:pStyle w:val="Tekstpodstawowy"/>
        <w:ind w:left="4536" w:firstLine="276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(data i</w:t>
      </w:r>
      <w:r w:rsidR="00961EED" w:rsidRPr="009A4E03">
        <w:rPr>
          <w:rFonts w:ascii="Arial" w:hAnsi="Arial" w:cs="Arial"/>
          <w:sz w:val="16"/>
        </w:rPr>
        <w:t xml:space="preserve"> podpis współmałżonka wnioskodawcy)</w:t>
      </w:r>
    </w:p>
    <w:p w14:paraId="52F59A37" w14:textId="77777777" w:rsidR="00961EED" w:rsidRPr="009A4E03" w:rsidRDefault="00961EED" w:rsidP="00961EED">
      <w:pPr>
        <w:jc w:val="center"/>
        <w:rPr>
          <w:rFonts w:ascii="Arial" w:hAnsi="Arial" w:cs="Arial"/>
          <w:sz w:val="16"/>
        </w:rPr>
      </w:pPr>
    </w:p>
    <w:p w14:paraId="332A19DC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712ECA49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2B1349A8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1DFD84AE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21D7C81A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6E244C75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01961B7F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76A97554" w14:textId="77777777" w:rsidR="00BD206A" w:rsidRDefault="00BD206A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5E071F6F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524DDDBC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10404B2B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0D906A3F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78489A25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144E848A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233F68CB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52A3F23C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7690D45D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2D2FFB8F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24D25586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3427AE7A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715D4C05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233A4385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0D3D07C8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79603B8D" w14:textId="77777777" w:rsidR="007C624F" w:rsidRDefault="007C624F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7BD97D64" w14:textId="77777777" w:rsidR="00BD206A" w:rsidRDefault="00BD206A" w:rsidP="007749C1">
      <w:pPr>
        <w:spacing w:line="0" w:lineRule="atLeast"/>
        <w:rPr>
          <w:rFonts w:ascii="Arial" w:eastAsia="Arial" w:hAnsi="Arial"/>
          <w:i/>
          <w:sz w:val="16"/>
        </w:rPr>
      </w:pPr>
    </w:p>
    <w:p w14:paraId="61AC5831" w14:textId="77777777" w:rsidR="00756059" w:rsidRDefault="00756059" w:rsidP="007749C1">
      <w:pPr>
        <w:spacing w:line="0" w:lineRule="atLeast"/>
        <w:rPr>
          <w:rFonts w:ascii="Arial" w:eastAsia="Arial" w:hAnsi="Arial"/>
          <w:i/>
          <w:sz w:val="16"/>
        </w:rPr>
      </w:pPr>
    </w:p>
    <w:p w14:paraId="2BC03B2D" w14:textId="77777777" w:rsidR="002A2CA8" w:rsidRDefault="002A2CA8" w:rsidP="007749C1">
      <w:pPr>
        <w:spacing w:line="0" w:lineRule="atLeast"/>
        <w:rPr>
          <w:rFonts w:ascii="Arial" w:eastAsia="Arial" w:hAnsi="Arial"/>
          <w:i/>
          <w:sz w:val="16"/>
        </w:rPr>
      </w:pPr>
    </w:p>
    <w:p w14:paraId="08AAEBFE" w14:textId="77777777" w:rsidR="00B302F7" w:rsidRDefault="00B302F7" w:rsidP="007749C1">
      <w:pPr>
        <w:spacing w:line="0" w:lineRule="atLeast"/>
        <w:rPr>
          <w:rFonts w:ascii="Arial" w:eastAsia="Arial" w:hAnsi="Arial"/>
          <w:i/>
          <w:sz w:val="16"/>
        </w:rPr>
      </w:pPr>
    </w:p>
    <w:p w14:paraId="202C1D0F" w14:textId="77777777" w:rsidR="00B302F7" w:rsidRDefault="00B302F7" w:rsidP="007749C1">
      <w:pPr>
        <w:spacing w:line="0" w:lineRule="atLeast"/>
        <w:rPr>
          <w:rFonts w:ascii="Arial" w:eastAsia="Arial" w:hAnsi="Arial"/>
          <w:i/>
          <w:sz w:val="16"/>
        </w:rPr>
      </w:pPr>
    </w:p>
    <w:p w14:paraId="57637B40" w14:textId="77777777" w:rsidR="001C6D63" w:rsidRDefault="001C6D63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1E7C25F0" w14:textId="77777777" w:rsidR="007F56BA" w:rsidRDefault="00A86FD2" w:rsidP="007F56BA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lastRenderedPageBreak/>
        <w:t>Z</w:t>
      </w:r>
      <w:r w:rsidR="007F56BA">
        <w:rPr>
          <w:rFonts w:ascii="Arial" w:eastAsia="Arial" w:hAnsi="Arial"/>
          <w:i/>
          <w:sz w:val="16"/>
        </w:rPr>
        <w:t>ałącznik nr 3  do Wniosku o refundację kosztów</w:t>
      </w:r>
    </w:p>
    <w:p w14:paraId="1BC819F1" w14:textId="77777777" w:rsidR="007F56BA" w:rsidRDefault="007F56BA" w:rsidP="007F56BA">
      <w:pPr>
        <w:spacing w:line="3" w:lineRule="exact"/>
        <w:jc w:val="right"/>
        <w:rPr>
          <w:rFonts w:ascii="Arial" w:eastAsia="Arial" w:hAnsi="Arial"/>
          <w:b/>
          <w:sz w:val="15"/>
        </w:rPr>
      </w:pPr>
    </w:p>
    <w:p w14:paraId="6697FD67" w14:textId="77777777" w:rsidR="007F56BA" w:rsidRDefault="007F56BA" w:rsidP="007F56BA">
      <w:pPr>
        <w:pStyle w:val="Zawartotabeli0"/>
        <w:widowControl/>
        <w:shd w:val="clear" w:color="auto" w:fill="FFFFFF"/>
        <w:suppressAutoHyphens w:val="0"/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Arial" w:hAnsi="Arial"/>
          <w:i/>
          <w:sz w:val="16"/>
        </w:rPr>
        <w:t>wyposażenia lub doposażenia stanowiska pracy</w:t>
      </w:r>
    </w:p>
    <w:p w14:paraId="6FE143DD" w14:textId="77777777" w:rsidR="007F56BA" w:rsidRDefault="007F56BA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2FF56142" w14:textId="77777777" w:rsidR="00DB576E" w:rsidRPr="00DB576E" w:rsidRDefault="00202616" w:rsidP="00202616">
      <w:pPr>
        <w:pBdr>
          <w:bottom w:val="single" w:sz="4" w:space="1" w:color="auto"/>
        </w:pBdr>
        <w:spacing w:line="0" w:lineRule="atLeast"/>
        <w:ind w:right="-139"/>
        <w:jc w:val="center"/>
        <w:rPr>
          <w:rFonts w:ascii="Arial" w:hAnsi="Arial" w:cs="Arial"/>
          <w:b/>
          <w:sz w:val="24"/>
          <w:szCs w:val="24"/>
        </w:rPr>
      </w:pPr>
      <w:r w:rsidRPr="00BD206A">
        <w:rPr>
          <w:rFonts w:ascii="Arial Black" w:eastAsia="Arial" w:hAnsi="Arial Black"/>
          <w:b/>
          <w:sz w:val="28"/>
          <w:szCs w:val="28"/>
        </w:rPr>
        <w:t>OŚWIADCZENIE PORĘCZYCIELA</w:t>
      </w:r>
      <w:r w:rsidR="003270B4">
        <w:rPr>
          <w:rFonts w:ascii="Arial" w:eastAsia="Arial" w:hAnsi="Arial"/>
          <w:b/>
          <w:sz w:val="24"/>
          <w:szCs w:val="24"/>
        </w:rPr>
        <w:t xml:space="preserve"> </w:t>
      </w:r>
      <w:r w:rsidR="0034506F" w:rsidRPr="00D77774">
        <w:rPr>
          <w:rFonts w:ascii="Arial" w:eastAsia="Arial" w:hAnsi="Arial"/>
          <w:b/>
        </w:rPr>
        <w:t>/</w:t>
      </w:r>
      <w:r w:rsidR="00D77774" w:rsidRPr="00D77774">
        <w:rPr>
          <w:rFonts w:ascii="Arial" w:eastAsia="Arial" w:hAnsi="Arial"/>
          <w:b/>
        </w:rPr>
        <w:t xml:space="preserve">w wieku </w:t>
      </w:r>
      <w:r w:rsidR="0034506F" w:rsidRPr="00D77774">
        <w:rPr>
          <w:rFonts w:ascii="Arial" w:eastAsia="Arial" w:hAnsi="Arial"/>
          <w:b/>
        </w:rPr>
        <w:t>do 70.roku życia/</w:t>
      </w:r>
      <w:r w:rsidR="00D77774">
        <w:rPr>
          <w:rFonts w:ascii="Arial" w:eastAsia="Arial" w:hAnsi="Arial"/>
          <w:b/>
        </w:rPr>
        <w:br/>
      </w:r>
      <w:r w:rsidR="00D77774" w:rsidRPr="00D77774">
        <w:rPr>
          <w:rFonts w:ascii="Arial" w:hAnsi="Arial" w:cs="Arial"/>
          <w:b/>
          <w:sz w:val="24"/>
          <w:szCs w:val="24"/>
        </w:rPr>
        <w:t>o uzyskiwanych dochodach oraz aktualnych zobowiązaniach finansowych</w:t>
      </w:r>
    </w:p>
    <w:p w14:paraId="73A0F112" w14:textId="77777777" w:rsidR="00BD206A" w:rsidRDefault="00242ACF" w:rsidP="005156FA">
      <w:pPr>
        <w:spacing w:line="169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04D466A" w14:textId="77777777" w:rsidR="00862935" w:rsidRPr="003270B4" w:rsidRDefault="00A86FD2" w:rsidP="0063743A">
      <w:pPr>
        <w:numPr>
          <w:ilvl w:val="1"/>
          <w:numId w:val="9"/>
        </w:numPr>
        <w:tabs>
          <w:tab w:val="clear" w:pos="2642"/>
          <w:tab w:val="num" w:pos="426"/>
        </w:tabs>
        <w:spacing w:line="169" w:lineRule="exact"/>
        <w:ind w:left="426"/>
        <w:rPr>
          <w:rFonts w:ascii="Arial" w:hAnsi="Arial" w:cs="Arial"/>
          <w:b/>
        </w:rPr>
      </w:pPr>
      <w:r w:rsidRPr="003270B4">
        <w:rPr>
          <w:rFonts w:ascii="Arial" w:hAnsi="Arial" w:cs="Arial"/>
          <w:b/>
        </w:rPr>
        <w:t>DANE DOT. PORĘCZYCIELA</w:t>
      </w:r>
    </w:p>
    <w:p w14:paraId="2F930230" w14:textId="77777777" w:rsidR="00862935" w:rsidRDefault="00862935" w:rsidP="00DB576E">
      <w:pPr>
        <w:spacing w:line="169" w:lineRule="exact"/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637"/>
        <w:gridCol w:w="3150"/>
        <w:gridCol w:w="955"/>
        <w:gridCol w:w="2611"/>
      </w:tblGrid>
      <w:tr w:rsidR="00D77774" w:rsidRPr="00BC306E" w14:paraId="4051968E" w14:textId="77777777" w:rsidTr="00BC306E">
        <w:tc>
          <w:tcPr>
            <w:tcW w:w="521" w:type="dxa"/>
            <w:vAlign w:val="center"/>
          </w:tcPr>
          <w:p w14:paraId="35C7AF53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1</w:t>
            </w:r>
          </w:p>
        </w:tc>
        <w:tc>
          <w:tcPr>
            <w:tcW w:w="2637" w:type="dxa"/>
            <w:vAlign w:val="center"/>
          </w:tcPr>
          <w:p w14:paraId="489DDABE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BC306E">
              <w:rPr>
                <w:rFonts w:ascii="Arial" w:eastAsia="Arial" w:hAnsi="Arial"/>
                <w:b/>
              </w:rPr>
              <w:t>Imię i nazwisko</w:t>
            </w:r>
          </w:p>
          <w:p w14:paraId="6ADD91D3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6716" w:type="dxa"/>
            <w:gridSpan w:val="3"/>
            <w:vAlign w:val="center"/>
          </w:tcPr>
          <w:p w14:paraId="51302D95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D77774" w:rsidRPr="00BC306E" w14:paraId="4F9A6523" w14:textId="77777777" w:rsidTr="00BC306E">
        <w:tc>
          <w:tcPr>
            <w:tcW w:w="521" w:type="dxa"/>
            <w:vAlign w:val="center"/>
          </w:tcPr>
          <w:p w14:paraId="15098EDE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2</w:t>
            </w:r>
          </w:p>
        </w:tc>
        <w:tc>
          <w:tcPr>
            <w:tcW w:w="2637" w:type="dxa"/>
            <w:vAlign w:val="center"/>
          </w:tcPr>
          <w:p w14:paraId="2ABAA6DA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BC306E">
              <w:rPr>
                <w:rFonts w:ascii="Arial" w:eastAsia="Arial" w:hAnsi="Arial"/>
                <w:b/>
              </w:rPr>
              <w:t>Adres zamieszkania</w:t>
            </w:r>
          </w:p>
          <w:p w14:paraId="559FC89E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6716" w:type="dxa"/>
            <w:gridSpan w:val="3"/>
            <w:vAlign w:val="center"/>
          </w:tcPr>
          <w:p w14:paraId="6DE043EA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D77774" w:rsidRPr="00BC306E" w14:paraId="4FFAC239" w14:textId="77777777" w:rsidTr="00BC306E">
        <w:tc>
          <w:tcPr>
            <w:tcW w:w="521" w:type="dxa"/>
            <w:vAlign w:val="center"/>
          </w:tcPr>
          <w:p w14:paraId="7126D6BD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3</w:t>
            </w:r>
          </w:p>
        </w:tc>
        <w:tc>
          <w:tcPr>
            <w:tcW w:w="2637" w:type="dxa"/>
            <w:vAlign w:val="center"/>
          </w:tcPr>
          <w:p w14:paraId="7A09077E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BC306E">
              <w:rPr>
                <w:rFonts w:ascii="Arial" w:eastAsia="Arial" w:hAnsi="Arial"/>
                <w:b/>
              </w:rPr>
              <w:t>PESEL</w:t>
            </w:r>
          </w:p>
          <w:p w14:paraId="47717046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6716" w:type="dxa"/>
            <w:gridSpan w:val="3"/>
            <w:vAlign w:val="center"/>
          </w:tcPr>
          <w:p w14:paraId="65ECFEE0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sz w:val="32"/>
                <w:szCs w:val="24"/>
              </w:rPr>
              <w:t xml:space="preserve">  </w:t>
            </w:r>
          </w:p>
        </w:tc>
      </w:tr>
      <w:tr w:rsidR="00D77774" w:rsidRPr="00BC306E" w14:paraId="144B165D" w14:textId="77777777" w:rsidTr="00BC306E">
        <w:tc>
          <w:tcPr>
            <w:tcW w:w="521" w:type="dxa"/>
            <w:vAlign w:val="center"/>
          </w:tcPr>
          <w:p w14:paraId="61F9DF4B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4</w:t>
            </w:r>
          </w:p>
        </w:tc>
        <w:tc>
          <w:tcPr>
            <w:tcW w:w="2637" w:type="dxa"/>
            <w:vAlign w:val="center"/>
          </w:tcPr>
          <w:p w14:paraId="49F8313D" w14:textId="77777777" w:rsidR="00D77774" w:rsidRPr="00B17472" w:rsidRDefault="00D77774" w:rsidP="00BC306E">
            <w:pPr>
              <w:spacing w:line="0" w:lineRule="atLeas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17472">
              <w:rPr>
                <w:rFonts w:ascii="Arial" w:hAnsi="Arial" w:cs="Arial"/>
                <w:b/>
                <w:sz w:val="18"/>
                <w:szCs w:val="18"/>
              </w:rPr>
              <w:t>Nazwa i numer dokumentu potwierdzającego tożsamość</w:t>
            </w:r>
          </w:p>
        </w:tc>
        <w:tc>
          <w:tcPr>
            <w:tcW w:w="6716" w:type="dxa"/>
            <w:gridSpan w:val="3"/>
            <w:vAlign w:val="center"/>
          </w:tcPr>
          <w:p w14:paraId="5185C7B4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D77774" w:rsidRPr="00BC306E" w14:paraId="77667A26" w14:textId="77777777" w:rsidTr="00BC306E">
        <w:tc>
          <w:tcPr>
            <w:tcW w:w="521" w:type="dxa"/>
            <w:vAlign w:val="center"/>
          </w:tcPr>
          <w:p w14:paraId="1FA5BCB0" w14:textId="77777777" w:rsidR="00D77774" w:rsidRPr="00BC306E" w:rsidRDefault="00B059D8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5</w:t>
            </w:r>
          </w:p>
        </w:tc>
        <w:tc>
          <w:tcPr>
            <w:tcW w:w="2637" w:type="dxa"/>
            <w:vAlign w:val="center"/>
          </w:tcPr>
          <w:p w14:paraId="344469AE" w14:textId="77777777" w:rsidR="00D77774" w:rsidRPr="00BC306E" w:rsidRDefault="00AF3008" w:rsidP="00BC306E">
            <w:pPr>
              <w:spacing w:line="0" w:lineRule="atLeast"/>
              <w:rPr>
                <w:rFonts w:ascii="Arial" w:eastAsia="Arial" w:hAnsi="Arial" w:cs="Arial"/>
                <w:b/>
                <w:sz w:val="22"/>
              </w:rPr>
            </w:pPr>
            <w:r w:rsidRPr="00BC306E">
              <w:rPr>
                <w:rFonts w:ascii="Arial" w:hAnsi="Arial" w:cs="Arial"/>
                <w:b/>
              </w:rPr>
              <w:t xml:space="preserve">Źródło uzyskiwania dochodu </w:t>
            </w:r>
          </w:p>
        </w:tc>
        <w:tc>
          <w:tcPr>
            <w:tcW w:w="6716" w:type="dxa"/>
            <w:gridSpan w:val="3"/>
            <w:vAlign w:val="center"/>
          </w:tcPr>
          <w:p w14:paraId="3F970576" w14:textId="77777777" w:rsidR="00B059D8" w:rsidRPr="00BC306E" w:rsidRDefault="00B059D8" w:rsidP="00592442">
            <w:pPr>
              <w:numPr>
                <w:ilvl w:val="0"/>
                <w:numId w:val="20"/>
              </w:numPr>
              <w:spacing w:line="0" w:lineRule="atLeast"/>
              <w:rPr>
                <w:rFonts w:ascii="Arial" w:hAnsi="Arial" w:cs="Arial"/>
              </w:rPr>
            </w:pPr>
            <w:r w:rsidRPr="00BC306E">
              <w:rPr>
                <w:rFonts w:ascii="Arial" w:hAnsi="Arial" w:cs="Arial"/>
              </w:rPr>
              <w:t xml:space="preserve">umowa o pracę na czas nieokreślony </w:t>
            </w:r>
          </w:p>
          <w:p w14:paraId="1FB96420" w14:textId="77777777" w:rsidR="00862935" w:rsidRPr="00BC306E" w:rsidRDefault="00B059D8" w:rsidP="00592442">
            <w:pPr>
              <w:numPr>
                <w:ilvl w:val="0"/>
                <w:numId w:val="20"/>
              </w:numPr>
              <w:spacing w:line="0" w:lineRule="atLeast"/>
              <w:rPr>
                <w:rFonts w:ascii="Arial" w:hAnsi="Arial" w:cs="Arial"/>
              </w:rPr>
            </w:pPr>
            <w:r w:rsidRPr="00BC306E">
              <w:rPr>
                <w:rFonts w:ascii="Arial" w:hAnsi="Arial" w:cs="Arial"/>
              </w:rPr>
              <w:t>umowa o pracę na czas określony do dnia ............................</w:t>
            </w:r>
          </w:p>
          <w:p w14:paraId="2642D474" w14:textId="77777777" w:rsidR="00B059D8" w:rsidRPr="00BC306E" w:rsidRDefault="00B059D8" w:rsidP="00592442">
            <w:pPr>
              <w:numPr>
                <w:ilvl w:val="0"/>
                <w:numId w:val="20"/>
              </w:numPr>
              <w:spacing w:line="0" w:lineRule="atLeast"/>
              <w:rPr>
                <w:rFonts w:ascii="Arial" w:hAnsi="Arial" w:cs="Arial"/>
              </w:rPr>
            </w:pPr>
            <w:r w:rsidRPr="00BC306E">
              <w:rPr>
                <w:rFonts w:ascii="Arial" w:hAnsi="Arial" w:cs="Arial"/>
              </w:rPr>
              <w:t>emerytura</w:t>
            </w:r>
          </w:p>
          <w:p w14:paraId="6CDD1BC9" w14:textId="77777777" w:rsidR="00B059D8" w:rsidRPr="00BC306E" w:rsidRDefault="00B059D8" w:rsidP="00592442">
            <w:pPr>
              <w:numPr>
                <w:ilvl w:val="0"/>
                <w:numId w:val="20"/>
              </w:numPr>
              <w:spacing w:line="0" w:lineRule="atLeast"/>
              <w:rPr>
                <w:rFonts w:ascii="Arial" w:hAnsi="Arial" w:cs="Arial"/>
              </w:rPr>
            </w:pPr>
            <w:r w:rsidRPr="00BC306E">
              <w:rPr>
                <w:rFonts w:ascii="Arial" w:hAnsi="Arial" w:cs="Arial"/>
              </w:rPr>
              <w:t>renta na czas nieokreślony</w:t>
            </w:r>
          </w:p>
          <w:p w14:paraId="797FF051" w14:textId="77777777" w:rsidR="00862935" w:rsidRPr="00BC306E" w:rsidRDefault="00B059D8" w:rsidP="00592442">
            <w:pPr>
              <w:numPr>
                <w:ilvl w:val="0"/>
                <w:numId w:val="20"/>
              </w:numPr>
              <w:spacing w:line="0" w:lineRule="atLeast"/>
              <w:rPr>
                <w:rFonts w:ascii="Arial" w:hAnsi="Arial" w:cs="Arial"/>
              </w:rPr>
            </w:pPr>
            <w:r w:rsidRPr="00BC306E">
              <w:rPr>
                <w:rFonts w:ascii="Arial" w:hAnsi="Arial" w:cs="Arial"/>
              </w:rPr>
              <w:t>renta na czas określony do dnia …………………………………..</w:t>
            </w:r>
          </w:p>
          <w:p w14:paraId="3C334ED5" w14:textId="77777777" w:rsidR="00D77774" w:rsidRPr="00BC306E" w:rsidRDefault="00B059D8" w:rsidP="00592442">
            <w:pPr>
              <w:numPr>
                <w:ilvl w:val="0"/>
                <w:numId w:val="20"/>
              </w:numPr>
              <w:spacing w:line="0" w:lineRule="atLeast"/>
              <w:rPr>
                <w:rFonts w:ascii="Arial" w:hAnsi="Arial" w:cs="Arial"/>
              </w:rPr>
            </w:pPr>
            <w:r w:rsidRPr="00BC306E">
              <w:rPr>
                <w:rFonts w:ascii="Arial" w:hAnsi="Arial" w:cs="Arial"/>
              </w:rPr>
              <w:t>działalność gospodarcza (</w:t>
            </w:r>
            <w:r w:rsidRPr="00BC306E">
              <w:rPr>
                <w:rFonts w:ascii="Arial" w:hAnsi="Arial" w:cs="Arial"/>
                <w:color w:val="4F81BD"/>
              </w:rPr>
              <w:t>proszę podać formę opodatkowania</w:t>
            </w:r>
            <w:r w:rsidRPr="00BC306E">
              <w:rPr>
                <w:rFonts w:ascii="Arial" w:hAnsi="Arial" w:cs="Arial"/>
              </w:rPr>
              <w:t>) ………………….………………………………………………………</w:t>
            </w:r>
          </w:p>
          <w:p w14:paraId="17642184" w14:textId="77777777" w:rsidR="00717BDF" w:rsidRPr="00BC306E" w:rsidRDefault="00717BDF" w:rsidP="00592442">
            <w:pPr>
              <w:numPr>
                <w:ilvl w:val="0"/>
                <w:numId w:val="20"/>
              </w:numPr>
              <w:spacing w:line="0" w:lineRule="atLeast"/>
              <w:rPr>
                <w:rFonts w:ascii="Arial" w:hAnsi="Arial" w:cs="Arial"/>
              </w:rPr>
            </w:pPr>
            <w:r w:rsidRPr="00BC306E">
              <w:rPr>
                <w:rFonts w:ascii="Arial" w:hAnsi="Arial" w:cs="Arial"/>
              </w:rPr>
              <w:t>działalność rolnicza ………………………………………………….</w:t>
            </w:r>
          </w:p>
        </w:tc>
      </w:tr>
      <w:tr w:rsidR="00D77774" w:rsidRPr="00BC306E" w14:paraId="655525DA" w14:textId="77777777" w:rsidTr="00BC306E">
        <w:tc>
          <w:tcPr>
            <w:tcW w:w="521" w:type="dxa"/>
            <w:vAlign w:val="center"/>
          </w:tcPr>
          <w:p w14:paraId="316902A9" w14:textId="77777777" w:rsidR="00D77774" w:rsidRPr="00BC306E" w:rsidRDefault="00B059D8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6</w:t>
            </w:r>
          </w:p>
        </w:tc>
        <w:tc>
          <w:tcPr>
            <w:tcW w:w="2637" w:type="dxa"/>
            <w:vAlign w:val="center"/>
          </w:tcPr>
          <w:p w14:paraId="2497D4CE" w14:textId="77777777" w:rsidR="00D77774" w:rsidRPr="00BC306E" w:rsidRDefault="00B059D8" w:rsidP="00BC306E">
            <w:pPr>
              <w:spacing w:line="0" w:lineRule="atLeast"/>
              <w:rPr>
                <w:rFonts w:ascii="Arial" w:hAnsi="Arial" w:cs="Arial"/>
                <w:b/>
              </w:rPr>
            </w:pPr>
            <w:r w:rsidRPr="00BC306E">
              <w:rPr>
                <w:rFonts w:ascii="Arial" w:hAnsi="Arial" w:cs="Arial"/>
                <w:b/>
              </w:rPr>
              <w:t>Nazwa i siedziba miejsca pracy</w:t>
            </w:r>
          </w:p>
          <w:p w14:paraId="6FCB9A48" w14:textId="77777777" w:rsidR="00B059D8" w:rsidRPr="00BC306E" w:rsidRDefault="00B059D8" w:rsidP="00BC306E">
            <w:pPr>
              <w:spacing w:line="0" w:lineRule="atLeast"/>
              <w:rPr>
                <w:rFonts w:ascii="Arial" w:hAnsi="Arial" w:cs="Arial"/>
                <w:b/>
              </w:rPr>
            </w:pPr>
          </w:p>
          <w:p w14:paraId="70EAA5E1" w14:textId="77777777" w:rsidR="00B059D8" w:rsidRPr="00BC306E" w:rsidRDefault="00B059D8" w:rsidP="00BC306E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6716" w:type="dxa"/>
            <w:gridSpan w:val="3"/>
            <w:vAlign w:val="center"/>
          </w:tcPr>
          <w:p w14:paraId="74EA8DF7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D77774" w:rsidRPr="00BC306E" w14:paraId="2D98695F" w14:textId="77777777" w:rsidTr="00BC306E">
        <w:tc>
          <w:tcPr>
            <w:tcW w:w="521" w:type="dxa"/>
            <w:vAlign w:val="center"/>
          </w:tcPr>
          <w:p w14:paraId="0E9A1668" w14:textId="77777777" w:rsidR="00D77774" w:rsidRPr="00BC306E" w:rsidRDefault="00B059D8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 xml:space="preserve">7 </w:t>
            </w:r>
          </w:p>
        </w:tc>
        <w:tc>
          <w:tcPr>
            <w:tcW w:w="2637" w:type="dxa"/>
            <w:vAlign w:val="center"/>
          </w:tcPr>
          <w:p w14:paraId="485A5113" w14:textId="77777777" w:rsidR="00D77774" w:rsidRPr="00B17472" w:rsidRDefault="00AF3008" w:rsidP="00BC306E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  <w:r w:rsidRPr="00B17472">
              <w:rPr>
                <w:rFonts w:ascii="Arial" w:eastAsia="Arial" w:hAnsi="Arial"/>
                <w:b/>
                <w:sz w:val="18"/>
                <w:szCs w:val="18"/>
              </w:rPr>
              <w:t>Łąc</w:t>
            </w:r>
            <w:r w:rsidR="00B059D8" w:rsidRPr="00B17472">
              <w:rPr>
                <w:rFonts w:ascii="Arial" w:eastAsia="Arial" w:hAnsi="Arial"/>
                <w:b/>
                <w:sz w:val="18"/>
                <w:szCs w:val="18"/>
              </w:rPr>
              <w:t xml:space="preserve">zny dochód miesięczny netto </w:t>
            </w:r>
            <w:r w:rsidR="00B059D8" w:rsidRPr="00B17472">
              <w:rPr>
                <w:rFonts w:ascii="Arial" w:eastAsia="Arial" w:hAnsi="Arial"/>
                <w:sz w:val="18"/>
                <w:szCs w:val="18"/>
              </w:rPr>
              <w:t>(</w:t>
            </w:r>
            <w:r w:rsidR="00B059D8" w:rsidRPr="00B17472">
              <w:rPr>
                <w:rFonts w:ascii="Arial" w:eastAsia="Arial" w:hAnsi="Arial"/>
                <w:color w:val="4F81BD"/>
                <w:sz w:val="18"/>
                <w:szCs w:val="18"/>
              </w:rPr>
              <w:t>ze wszystkich źródeł</w:t>
            </w:r>
            <w:r w:rsidR="00B059D8" w:rsidRPr="00B17472">
              <w:rPr>
                <w:rFonts w:ascii="Arial" w:eastAsia="Arial" w:hAnsi="Arial"/>
                <w:sz w:val="18"/>
                <w:szCs w:val="18"/>
              </w:rPr>
              <w:t>)</w:t>
            </w:r>
            <w:r w:rsidR="00B059D8" w:rsidRPr="00B17472">
              <w:rPr>
                <w:rFonts w:ascii="Arial" w:eastAsia="Arial" w:hAnsi="Arial"/>
                <w:b/>
                <w:sz w:val="18"/>
                <w:szCs w:val="18"/>
              </w:rPr>
              <w:t xml:space="preserve"> wynosi:</w:t>
            </w:r>
          </w:p>
        </w:tc>
        <w:tc>
          <w:tcPr>
            <w:tcW w:w="6716" w:type="dxa"/>
            <w:gridSpan w:val="3"/>
            <w:vAlign w:val="center"/>
          </w:tcPr>
          <w:p w14:paraId="4BE50FB5" w14:textId="77777777" w:rsidR="00D77774" w:rsidRPr="00BC306E" w:rsidRDefault="00D77774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B059D8" w:rsidRPr="00BC306E" w14:paraId="2F71F1ED" w14:textId="77777777" w:rsidTr="00BC306E">
        <w:tc>
          <w:tcPr>
            <w:tcW w:w="521" w:type="dxa"/>
            <w:vAlign w:val="center"/>
          </w:tcPr>
          <w:p w14:paraId="4B0F3A74" w14:textId="77777777" w:rsidR="00B059D8" w:rsidRPr="00BC306E" w:rsidRDefault="00B059D8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8</w:t>
            </w:r>
          </w:p>
        </w:tc>
        <w:tc>
          <w:tcPr>
            <w:tcW w:w="2637" w:type="dxa"/>
            <w:vAlign w:val="center"/>
          </w:tcPr>
          <w:p w14:paraId="22423EEC" w14:textId="77777777" w:rsidR="00B059D8" w:rsidRPr="00B17472" w:rsidRDefault="00AF3008" w:rsidP="00BC306E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  <w:r w:rsidRPr="00B17472">
              <w:rPr>
                <w:rFonts w:ascii="Arial" w:eastAsia="Arial" w:hAnsi="Arial"/>
                <w:b/>
                <w:sz w:val="18"/>
                <w:szCs w:val="18"/>
              </w:rPr>
              <w:t>D</w:t>
            </w:r>
            <w:r w:rsidR="00B059D8" w:rsidRPr="00B17472">
              <w:rPr>
                <w:rFonts w:ascii="Arial" w:eastAsia="Arial" w:hAnsi="Arial"/>
                <w:b/>
                <w:sz w:val="18"/>
                <w:szCs w:val="18"/>
              </w:rPr>
              <w:t>ochód miesięczny netto przypadający na 1 osobę wynosi</w:t>
            </w:r>
          </w:p>
        </w:tc>
        <w:tc>
          <w:tcPr>
            <w:tcW w:w="6716" w:type="dxa"/>
            <w:gridSpan w:val="3"/>
            <w:vAlign w:val="center"/>
          </w:tcPr>
          <w:p w14:paraId="6274A1D9" w14:textId="77777777" w:rsidR="00B059D8" w:rsidRPr="00BC306E" w:rsidRDefault="00B059D8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BA6B60" w:rsidRPr="00BC306E" w14:paraId="4BDC29EA" w14:textId="77777777" w:rsidTr="00BC306E">
        <w:tc>
          <w:tcPr>
            <w:tcW w:w="521" w:type="dxa"/>
            <w:vMerge w:val="restart"/>
            <w:vAlign w:val="center"/>
          </w:tcPr>
          <w:p w14:paraId="415AE0BF" w14:textId="77777777" w:rsidR="00BA6B60" w:rsidRPr="00BC306E" w:rsidRDefault="00BA6B60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9</w:t>
            </w:r>
          </w:p>
        </w:tc>
        <w:tc>
          <w:tcPr>
            <w:tcW w:w="2637" w:type="dxa"/>
            <w:vMerge w:val="restart"/>
            <w:vAlign w:val="center"/>
          </w:tcPr>
          <w:p w14:paraId="566CDC72" w14:textId="77777777" w:rsidR="00BA6B60" w:rsidRPr="00BC306E" w:rsidRDefault="00AF3008" w:rsidP="00BC306E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BC306E">
              <w:rPr>
                <w:rFonts w:ascii="Arial" w:hAnsi="Arial" w:cs="Arial"/>
                <w:b/>
              </w:rPr>
              <w:t xml:space="preserve">Aktualne zobowiązania finansowe </w:t>
            </w:r>
            <w:r w:rsidR="00BA6B60" w:rsidRPr="00BC306E">
              <w:rPr>
                <w:rFonts w:ascii="Arial" w:hAnsi="Arial" w:cs="Arial"/>
              </w:rPr>
              <w:t>(</w:t>
            </w:r>
            <w:r w:rsidR="00BA6B60" w:rsidRPr="00BC306E">
              <w:rPr>
                <w:rFonts w:ascii="Arial" w:hAnsi="Arial" w:cs="Arial"/>
                <w:color w:val="4F81BD"/>
              </w:rPr>
              <w:t xml:space="preserve">np. z tytułu zaciągniętych kredytów, </w:t>
            </w:r>
            <w:r w:rsidRPr="00BC306E">
              <w:rPr>
                <w:rFonts w:ascii="Arial" w:hAnsi="Arial" w:cs="Arial"/>
                <w:color w:val="4F81BD"/>
              </w:rPr>
              <w:t xml:space="preserve">          </w:t>
            </w:r>
            <w:r w:rsidR="00BA6B60" w:rsidRPr="00BC306E">
              <w:rPr>
                <w:rFonts w:ascii="Arial" w:hAnsi="Arial" w:cs="Arial"/>
                <w:color w:val="4F81BD"/>
              </w:rPr>
              <w:t>w tym kart kredytowych, pożyczek, umów leasingu oraz wyroków sądowych obciążających dochód</w:t>
            </w:r>
            <w:r w:rsidR="00BA6B60" w:rsidRPr="00BC306E">
              <w:rPr>
                <w:rFonts w:ascii="Arial" w:hAnsi="Arial" w:cs="Arial"/>
              </w:rPr>
              <w:t>)</w:t>
            </w:r>
          </w:p>
        </w:tc>
        <w:tc>
          <w:tcPr>
            <w:tcW w:w="6716" w:type="dxa"/>
            <w:gridSpan w:val="3"/>
            <w:vAlign w:val="center"/>
          </w:tcPr>
          <w:p w14:paraId="2951F22F" w14:textId="77777777" w:rsidR="00BA6B60" w:rsidRPr="00BC306E" w:rsidRDefault="00BA6B60" w:rsidP="00592442">
            <w:pPr>
              <w:numPr>
                <w:ilvl w:val="0"/>
                <w:numId w:val="21"/>
              </w:numPr>
              <w:tabs>
                <w:tab w:val="left" w:pos="560"/>
              </w:tabs>
              <w:suppressAutoHyphens w:val="0"/>
              <w:spacing w:line="0" w:lineRule="atLeast"/>
              <w:ind w:left="528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 xml:space="preserve">nie posiadam zaciągniętych zobowiązań finansowych </w:t>
            </w:r>
          </w:p>
          <w:p w14:paraId="47C4B6B6" w14:textId="77777777" w:rsidR="00BA6B60" w:rsidRPr="00BC306E" w:rsidRDefault="00BA6B60" w:rsidP="00592442">
            <w:pPr>
              <w:numPr>
                <w:ilvl w:val="0"/>
                <w:numId w:val="21"/>
              </w:numPr>
              <w:tabs>
                <w:tab w:val="left" w:pos="560"/>
              </w:tabs>
              <w:suppressAutoHyphens w:val="0"/>
              <w:spacing w:line="0" w:lineRule="atLeast"/>
              <w:ind w:left="528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posiadam zadł</w:t>
            </w:r>
            <w:r w:rsidR="00862935" w:rsidRPr="00BC306E">
              <w:rPr>
                <w:rFonts w:ascii="Arial" w:eastAsia="Arial" w:hAnsi="Arial"/>
              </w:rPr>
              <w:t xml:space="preserve">użenie </w:t>
            </w:r>
            <w:r w:rsidRPr="00BC306E">
              <w:rPr>
                <w:rFonts w:ascii="Arial" w:eastAsia="Arial" w:hAnsi="Arial"/>
              </w:rPr>
              <w:t>z tytułu następujących</w:t>
            </w:r>
            <w:r w:rsidRPr="00BC306E">
              <w:rPr>
                <w:rFonts w:ascii="Arial" w:eastAsia="Arial" w:hAnsi="Arial"/>
                <w:b/>
              </w:rPr>
              <w:t xml:space="preserve"> </w:t>
            </w:r>
            <w:r w:rsidRPr="00BC306E">
              <w:rPr>
                <w:rFonts w:ascii="Arial" w:eastAsia="Arial" w:hAnsi="Arial"/>
              </w:rPr>
              <w:t>kredytów, pożyczek:</w:t>
            </w:r>
          </w:p>
          <w:p w14:paraId="60A24273" w14:textId="77777777" w:rsidR="00BA6B60" w:rsidRPr="00BC306E" w:rsidRDefault="00BA6B60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BA6B60" w:rsidRPr="00BC306E" w14:paraId="33282E71" w14:textId="77777777" w:rsidTr="00BC306E">
        <w:tc>
          <w:tcPr>
            <w:tcW w:w="521" w:type="dxa"/>
            <w:vMerge/>
            <w:vAlign w:val="center"/>
          </w:tcPr>
          <w:p w14:paraId="5840E4AD" w14:textId="77777777" w:rsidR="00BA6B60" w:rsidRPr="00BC306E" w:rsidRDefault="00BA6B60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637" w:type="dxa"/>
            <w:vMerge/>
            <w:vAlign w:val="center"/>
          </w:tcPr>
          <w:p w14:paraId="4C91A58D" w14:textId="77777777" w:rsidR="00BA6B60" w:rsidRPr="00BC306E" w:rsidRDefault="00BA6B60" w:rsidP="00BC306E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0A88F0DC" w14:textId="77777777" w:rsidR="00BA6B60" w:rsidRPr="00BC306E" w:rsidRDefault="00BA6B60" w:rsidP="00BC306E">
            <w:pPr>
              <w:tabs>
                <w:tab w:val="left" w:pos="560"/>
              </w:tabs>
              <w:suppressAutoHyphens w:val="0"/>
              <w:spacing w:line="0" w:lineRule="atLeast"/>
              <w:ind w:left="560"/>
              <w:jc w:val="righ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Aktualna wysokość zobowiązania wynosi:</w:t>
            </w:r>
          </w:p>
        </w:tc>
        <w:tc>
          <w:tcPr>
            <w:tcW w:w="2611" w:type="dxa"/>
            <w:vAlign w:val="center"/>
          </w:tcPr>
          <w:p w14:paraId="428CEB35" w14:textId="77777777" w:rsidR="00BA6B60" w:rsidRPr="00BC306E" w:rsidRDefault="00BA6B60" w:rsidP="00BC306E">
            <w:pPr>
              <w:tabs>
                <w:tab w:val="left" w:pos="560"/>
              </w:tabs>
              <w:suppressAutoHyphens w:val="0"/>
              <w:spacing w:line="0" w:lineRule="atLeast"/>
              <w:ind w:left="560"/>
              <w:rPr>
                <w:rFonts w:ascii="Arial" w:eastAsia="Arial" w:hAnsi="Arial"/>
              </w:rPr>
            </w:pPr>
          </w:p>
        </w:tc>
      </w:tr>
      <w:tr w:rsidR="00BA6B60" w:rsidRPr="00BC306E" w14:paraId="53EFCCCD" w14:textId="77777777" w:rsidTr="00BC306E">
        <w:tc>
          <w:tcPr>
            <w:tcW w:w="521" w:type="dxa"/>
            <w:vMerge/>
            <w:vAlign w:val="center"/>
          </w:tcPr>
          <w:p w14:paraId="278A64E4" w14:textId="77777777" w:rsidR="00BA6B60" w:rsidRPr="00BC306E" w:rsidRDefault="00BA6B60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637" w:type="dxa"/>
            <w:vMerge/>
            <w:vAlign w:val="center"/>
          </w:tcPr>
          <w:p w14:paraId="034D4F61" w14:textId="77777777" w:rsidR="00BA6B60" w:rsidRPr="00BC306E" w:rsidRDefault="00BA6B60" w:rsidP="00BC306E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47EAF9D4" w14:textId="77777777" w:rsidR="00BA6B60" w:rsidRPr="00BC306E" w:rsidRDefault="00BA6B60" w:rsidP="00BC306E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Termin spłaty zobowiązania:</w:t>
            </w:r>
          </w:p>
        </w:tc>
        <w:tc>
          <w:tcPr>
            <w:tcW w:w="2611" w:type="dxa"/>
            <w:vAlign w:val="center"/>
          </w:tcPr>
          <w:p w14:paraId="1C7F1FB3" w14:textId="77777777" w:rsidR="00BA6B60" w:rsidRPr="00BC306E" w:rsidRDefault="00BA6B60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B059D8" w:rsidRPr="00BC306E" w14:paraId="4D6FBC40" w14:textId="77777777" w:rsidTr="00BC306E">
        <w:tc>
          <w:tcPr>
            <w:tcW w:w="521" w:type="dxa"/>
            <w:vAlign w:val="center"/>
          </w:tcPr>
          <w:p w14:paraId="3190A5D9" w14:textId="77777777" w:rsidR="00B059D8" w:rsidRPr="00BC306E" w:rsidRDefault="00BA6B60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10</w:t>
            </w:r>
          </w:p>
        </w:tc>
        <w:tc>
          <w:tcPr>
            <w:tcW w:w="2637" w:type="dxa"/>
            <w:vAlign w:val="center"/>
          </w:tcPr>
          <w:p w14:paraId="1537335A" w14:textId="77777777" w:rsidR="00B059D8" w:rsidRPr="00BC306E" w:rsidRDefault="00AF3008" w:rsidP="00BC306E">
            <w:pPr>
              <w:spacing w:line="0" w:lineRule="atLeast"/>
              <w:rPr>
                <w:rFonts w:ascii="Arial" w:hAnsi="Arial" w:cs="Arial"/>
                <w:b/>
              </w:rPr>
            </w:pPr>
            <w:r w:rsidRPr="00BC306E">
              <w:rPr>
                <w:rFonts w:ascii="Arial" w:hAnsi="Arial" w:cs="Arial"/>
                <w:b/>
              </w:rPr>
              <w:t>Miesięczna spłata zadłużenia w zł</w:t>
            </w:r>
          </w:p>
        </w:tc>
        <w:tc>
          <w:tcPr>
            <w:tcW w:w="6716" w:type="dxa"/>
            <w:gridSpan w:val="3"/>
            <w:vAlign w:val="center"/>
          </w:tcPr>
          <w:p w14:paraId="01B9BC0C" w14:textId="77777777" w:rsidR="00BA6B60" w:rsidRPr="00BC306E" w:rsidRDefault="00BA6B60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BA6B60" w:rsidRPr="00BC306E" w14:paraId="3AE8AC3C" w14:textId="77777777" w:rsidTr="003270B4">
        <w:trPr>
          <w:trHeight w:val="748"/>
        </w:trPr>
        <w:tc>
          <w:tcPr>
            <w:tcW w:w="521" w:type="dxa"/>
            <w:vAlign w:val="center"/>
          </w:tcPr>
          <w:p w14:paraId="5295BD51" w14:textId="77777777" w:rsidR="00BA6B60" w:rsidRPr="00BC306E" w:rsidRDefault="00BA6B60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11</w:t>
            </w:r>
          </w:p>
        </w:tc>
        <w:tc>
          <w:tcPr>
            <w:tcW w:w="2637" w:type="dxa"/>
            <w:vAlign w:val="center"/>
          </w:tcPr>
          <w:p w14:paraId="558CA3A4" w14:textId="77777777" w:rsidR="00862935" w:rsidRPr="00BC306E" w:rsidRDefault="00AF3008" w:rsidP="00BC306E">
            <w:pPr>
              <w:spacing w:line="0" w:lineRule="atLeast"/>
              <w:rPr>
                <w:rFonts w:ascii="Arial" w:hAnsi="Arial" w:cs="Arial"/>
                <w:b/>
              </w:rPr>
            </w:pPr>
            <w:r w:rsidRPr="00BC306E">
              <w:rPr>
                <w:rFonts w:ascii="Arial" w:hAnsi="Arial" w:cs="Arial"/>
                <w:b/>
              </w:rPr>
              <w:t xml:space="preserve">Wspólność majątkową </w:t>
            </w:r>
            <w:r w:rsidR="00862935" w:rsidRPr="00BC306E">
              <w:rPr>
                <w:rFonts w:ascii="Arial" w:hAnsi="Arial" w:cs="Arial"/>
                <w:b/>
              </w:rPr>
              <w:t xml:space="preserve">            </w:t>
            </w:r>
          </w:p>
          <w:p w14:paraId="0F6EB4E8" w14:textId="77777777" w:rsidR="00BA6B60" w:rsidRPr="00BC306E" w:rsidRDefault="00AF3008" w:rsidP="00BC306E">
            <w:pPr>
              <w:spacing w:line="0" w:lineRule="atLeast"/>
              <w:rPr>
                <w:rFonts w:ascii="Arial" w:hAnsi="Arial" w:cs="Arial"/>
                <w:b/>
              </w:rPr>
            </w:pPr>
            <w:r w:rsidRPr="00BC306E">
              <w:rPr>
                <w:rFonts w:ascii="Arial" w:hAnsi="Arial" w:cs="Arial"/>
                <w:b/>
              </w:rPr>
              <w:t>z współmałżonkiem</w:t>
            </w:r>
          </w:p>
        </w:tc>
        <w:tc>
          <w:tcPr>
            <w:tcW w:w="6716" w:type="dxa"/>
            <w:gridSpan w:val="3"/>
            <w:vAlign w:val="center"/>
          </w:tcPr>
          <w:p w14:paraId="251ED218" w14:textId="77777777" w:rsidR="00BA6B60" w:rsidRPr="00BC306E" w:rsidRDefault="00BA6B60" w:rsidP="00592442">
            <w:pPr>
              <w:numPr>
                <w:ilvl w:val="0"/>
                <w:numId w:val="22"/>
              </w:num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Posiadam rozdzielność majątkową</w:t>
            </w:r>
            <w:r w:rsidR="00862935" w:rsidRPr="00BC306E">
              <w:rPr>
                <w:rFonts w:ascii="Arial" w:eastAsia="Arial" w:hAnsi="Arial"/>
              </w:rPr>
              <w:t>.</w:t>
            </w:r>
          </w:p>
          <w:p w14:paraId="2A6EA3D5" w14:textId="77777777" w:rsidR="00BA6B60" w:rsidRPr="00BC306E" w:rsidRDefault="00BA6B60" w:rsidP="00592442">
            <w:pPr>
              <w:numPr>
                <w:ilvl w:val="0"/>
                <w:numId w:val="22"/>
              </w:num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Nie posiadam rozdzielności majątkowej</w:t>
            </w:r>
            <w:r w:rsidR="00862935" w:rsidRPr="00BC306E">
              <w:rPr>
                <w:rFonts w:ascii="Arial" w:eastAsia="Arial" w:hAnsi="Arial"/>
              </w:rPr>
              <w:t>.</w:t>
            </w:r>
          </w:p>
          <w:p w14:paraId="718FF64C" w14:textId="77777777" w:rsidR="00862935" w:rsidRPr="00BC306E" w:rsidRDefault="00BA6B60" w:rsidP="00592442">
            <w:pPr>
              <w:numPr>
                <w:ilvl w:val="0"/>
                <w:numId w:val="22"/>
              </w:num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Nie pozostaję w związku małżeńskim</w:t>
            </w:r>
            <w:r w:rsidR="00862935" w:rsidRPr="00BC306E">
              <w:rPr>
                <w:rFonts w:ascii="Arial" w:eastAsia="Arial" w:hAnsi="Arial"/>
              </w:rPr>
              <w:t>.</w:t>
            </w:r>
          </w:p>
        </w:tc>
      </w:tr>
      <w:tr w:rsidR="003270B4" w:rsidRPr="00BC306E" w14:paraId="7421B4E1" w14:textId="77777777" w:rsidTr="003270B4">
        <w:trPr>
          <w:trHeight w:val="1001"/>
        </w:trPr>
        <w:tc>
          <w:tcPr>
            <w:tcW w:w="521" w:type="dxa"/>
            <w:vMerge w:val="restart"/>
            <w:vAlign w:val="center"/>
          </w:tcPr>
          <w:p w14:paraId="0B243F8F" w14:textId="77777777" w:rsidR="003270B4" w:rsidRPr="00BC306E" w:rsidRDefault="003270B4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12</w:t>
            </w:r>
          </w:p>
        </w:tc>
        <w:tc>
          <w:tcPr>
            <w:tcW w:w="2637" w:type="dxa"/>
            <w:vMerge w:val="restart"/>
            <w:vAlign w:val="center"/>
          </w:tcPr>
          <w:p w14:paraId="08A7088D" w14:textId="77777777" w:rsidR="003270B4" w:rsidRPr="00BC306E" w:rsidRDefault="003270B4" w:rsidP="00BC306E">
            <w:pPr>
              <w:spacing w:line="0" w:lineRule="atLeast"/>
              <w:rPr>
                <w:rFonts w:ascii="Arial" w:hAnsi="Arial" w:cs="Arial"/>
                <w:b/>
              </w:rPr>
            </w:pPr>
            <w:r w:rsidRPr="00BC306E">
              <w:rPr>
                <w:rFonts w:ascii="Arial" w:hAnsi="Arial" w:cs="Arial"/>
                <w:b/>
              </w:rPr>
              <w:t>Inne poręczenia</w:t>
            </w:r>
          </w:p>
        </w:tc>
        <w:tc>
          <w:tcPr>
            <w:tcW w:w="6716" w:type="dxa"/>
            <w:gridSpan w:val="3"/>
            <w:vAlign w:val="center"/>
          </w:tcPr>
          <w:p w14:paraId="0AFFB429" w14:textId="77777777" w:rsidR="003270B4" w:rsidRPr="00BC306E" w:rsidRDefault="003270B4" w:rsidP="00592442">
            <w:pPr>
              <w:numPr>
                <w:ilvl w:val="0"/>
                <w:numId w:val="23"/>
              </w:num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nie jestem zobowiązany/a innymi poręczeniami niż to, które zamierzam udzielić w ramach niniejszego oświadczenia.</w:t>
            </w:r>
          </w:p>
          <w:p w14:paraId="0EAF3F72" w14:textId="77777777" w:rsidR="003270B4" w:rsidRPr="00BC306E" w:rsidRDefault="003270B4" w:rsidP="00592442">
            <w:pPr>
              <w:numPr>
                <w:ilvl w:val="0"/>
                <w:numId w:val="23"/>
              </w:num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jestem zobowiązany/a  z tytułu udzielonych poręczeń.</w:t>
            </w:r>
          </w:p>
        </w:tc>
      </w:tr>
      <w:tr w:rsidR="003270B4" w:rsidRPr="00BC306E" w14:paraId="4A438443" w14:textId="77777777" w:rsidTr="00BC306E">
        <w:tc>
          <w:tcPr>
            <w:tcW w:w="521" w:type="dxa"/>
            <w:vMerge/>
            <w:vAlign w:val="center"/>
          </w:tcPr>
          <w:p w14:paraId="4C250BFB" w14:textId="77777777" w:rsidR="003270B4" w:rsidRPr="00BC306E" w:rsidRDefault="003270B4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637" w:type="dxa"/>
            <w:vMerge/>
            <w:vAlign w:val="center"/>
          </w:tcPr>
          <w:p w14:paraId="444979EB" w14:textId="77777777" w:rsidR="003270B4" w:rsidRPr="00BC306E" w:rsidRDefault="003270B4" w:rsidP="00BC306E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3150" w:type="dxa"/>
            <w:vAlign w:val="center"/>
          </w:tcPr>
          <w:p w14:paraId="51D70F20" w14:textId="77777777" w:rsidR="003270B4" w:rsidRPr="00BC306E" w:rsidRDefault="003270B4" w:rsidP="00BC306E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Udzieliłem/</w:t>
            </w:r>
            <w:proofErr w:type="spellStart"/>
            <w:r w:rsidRPr="00BC306E">
              <w:rPr>
                <w:rFonts w:ascii="Arial" w:eastAsia="Arial" w:hAnsi="Arial"/>
              </w:rPr>
              <w:t>am</w:t>
            </w:r>
            <w:proofErr w:type="spellEnd"/>
            <w:r w:rsidRPr="00BC306E">
              <w:rPr>
                <w:rFonts w:ascii="Arial" w:eastAsia="Arial" w:hAnsi="Arial"/>
              </w:rPr>
              <w:t xml:space="preserve"> poręczenia na kwotę brutto:</w:t>
            </w:r>
          </w:p>
        </w:tc>
        <w:tc>
          <w:tcPr>
            <w:tcW w:w="3566" w:type="dxa"/>
            <w:gridSpan w:val="2"/>
            <w:vAlign w:val="center"/>
          </w:tcPr>
          <w:p w14:paraId="426C27E6" w14:textId="77777777" w:rsidR="003270B4" w:rsidRPr="00BC306E" w:rsidRDefault="003270B4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3270B4" w:rsidRPr="00BC306E" w14:paraId="10CA9B8F" w14:textId="77777777" w:rsidTr="00BC306E">
        <w:tc>
          <w:tcPr>
            <w:tcW w:w="521" w:type="dxa"/>
            <w:vMerge/>
            <w:vAlign w:val="center"/>
          </w:tcPr>
          <w:p w14:paraId="1B35D2C9" w14:textId="77777777" w:rsidR="003270B4" w:rsidRPr="00BC306E" w:rsidRDefault="003270B4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637" w:type="dxa"/>
            <w:vMerge/>
            <w:vAlign w:val="center"/>
          </w:tcPr>
          <w:p w14:paraId="7AE437B1" w14:textId="77777777" w:rsidR="003270B4" w:rsidRPr="00BC306E" w:rsidRDefault="003270B4" w:rsidP="00BC306E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3150" w:type="dxa"/>
            <w:vAlign w:val="center"/>
          </w:tcPr>
          <w:p w14:paraId="203976DE" w14:textId="77777777" w:rsidR="003270B4" w:rsidRPr="00BC306E" w:rsidRDefault="003270B4" w:rsidP="00BC306E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Zobowiązanie objęte moim poręczeniem wygasa:</w:t>
            </w:r>
          </w:p>
        </w:tc>
        <w:tc>
          <w:tcPr>
            <w:tcW w:w="3566" w:type="dxa"/>
            <w:gridSpan w:val="2"/>
            <w:vAlign w:val="center"/>
          </w:tcPr>
          <w:p w14:paraId="5791D5F9" w14:textId="77777777" w:rsidR="003270B4" w:rsidRPr="00BC306E" w:rsidRDefault="003270B4" w:rsidP="00BC306E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F4FF1" w:rsidRPr="00BC306E" w14:paraId="7F8450EE" w14:textId="77777777" w:rsidTr="00BC306E">
        <w:tc>
          <w:tcPr>
            <w:tcW w:w="521" w:type="dxa"/>
            <w:vAlign w:val="center"/>
          </w:tcPr>
          <w:p w14:paraId="47BE7838" w14:textId="77777777" w:rsidR="005F4FF1" w:rsidRPr="00BC306E" w:rsidRDefault="00DB576E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13</w:t>
            </w:r>
          </w:p>
        </w:tc>
        <w:tc>
          <w:tcPr>
            <w:tcW w:w="2637" w:type="dxa"/>
            <w:vAlign w:val="center"/>
          </w:tcPr>
          <w:p w14:paraId="7116C9D1" w14:textId="77777777" w:rsidR="005F4FF1" w:rsidRPr="00BC306E" w:rsidRDefault="00AF3008" w:rsidP="00BC306E">
            <w:pPr>
              <w:spacing w:line="0" w:lineRule="atLeast"/>
              <w:rPr>
                <w:rFonts w:ascii="Arial" w:hAnsi="Arial" w:cs="Arial"/>
                <w:b/>
              </w:rPr>
            </w:pPr>
            <w:r w:rsidRPr="00BC306E">
              <w:rPr>
                <w:rFonts w:ascii="Arial" w:eastAsia="Arial" w:hAnsi="Arial"/>
                <w:b/>
              </w:rPr>
              <w:t>Postępowanie egzekucyjne</w:t>
            </w:r>
          </w:p>
        </w:tc>
        <w:tc>
          <w:tcPr>
            <w:tcW w:w="6716" w:type="dxa"/>
            <w:gridSpan w:val="3"/>
            <w:vAlign w:val="center"/>
          </w:tcPr>
          <w:p w14:paraId="12495017" w14:textId="77777777" w:rsidR="00DB576E" w:rsidRPr="00BC306E" w:rsidRDefault="00DB576E" w:rsidP="00592442">
            <w:pPr>
              <w:numPr>
                <w:ilvl w:val="0"/>
                <w:numId w:val="24"/>
              </w:num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nie toczy się w stosunku do mnie</w:t>
            </w:r>
            <w:r w:rsidR="00862935" w:rsidRPr="00BC306E">
              <w:rPr>
                <w:rFonts w:ascii="Arial" w:eastAsia="Arial" w:hAnsi="Arial"/>
              </w:rPr>
              <w:t>.</w:t>
            </w:r>
          </w:p>
          <w:p w14:paraId="21922AE5" w14:textId="77777777" w:rsidR="005F4FF1" w:rsidRPr="00BC306E" w:rsidRDefault="00DB576E" w:rsidP="00592442">
            <w:pPr>
              <w:numPr>
                <w:ilvl w:val="0"/>
                <w:numId w:val="24"/>
              </w:num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toczy się w stosunku do mnie</w:t>
            </w:r>
            <w:r w:rsidR="00862935" w:rsidRPr="00BC306E">
              <w:rPr>
                <w:rFonts w:ascii="Arial" w:eastAsia="Arial" w:hAnsi="Arial"/>
              </w:rPr>
              <w:t>.</w:t>
            </w:r>
          </w:p>
        </w:tc>
      </w:tr>
    </w:tbl>
    <w:p w14:paraId="1221AE14" w14:textId="77777777" w:rsidR="003270B4" w:rsidRDefault="003270B4" w:rsidP="00DB576E">
      <w:pPr>
        <w:spacing w:line="200" w:lineRule="exact"/>
        <w:jc w:val="both"/>
        <w:rPr>
          <w:rFonts w:ascii="Arial" w:hAnsi="Arial" w:cs="Arial"/>
          <w:sz w:val="24"/>
          <w:szCs w:val="18"/>
        </w:rPr>
      </w:pPr>
    </w:p>
    <w:p w14:paraId="311FF33C" w14:textId="77777777" w:rsidR="00DB576E" w:rsidRPr="006B7477" w:rsidRDefault="00DB576E" w:rsidP="006B7477">
      <w:pPr>
        <w:jc w:val="both"/>
        <w:rPr>
          <w:rFonts w:ascii="Arial" w:hAnsi="Arial" w:cs="Arial"/>
          <w:sz w:val="22"/>
          <w:szCs w:val="18"/>
        </w:rPr>
      </w:pPr>
      <w:r w:rsidRPr="006B7477">
        <w:rPr>
          <w:rFonts w:ascii="Arial" w:hAnsi="Arial" w:cs="Arial"/>
          <w:sz w:val="22"/>
          <w:szCs w:val="18"/>
        </w:rPr>
        <w:t>Prawdziwość powyższych danych potwierdzam własnoręcznym podpisem pod rygorem odpowiedzialności karnej z art. 233 § 1 ustawy z dnia 6 czerwca 1997r. Kodeksu karnego.</w:t>
      </w:r>
    </w:p>
    <w:p w14:paraId="31C30097" w14:textId="77777777" w:rsidR="00AF3008" w:rsidRDefault="00AF3008" w:rsidP="00DB576E">
      <w:pPr>
        <w:spacing w:line="0" w:lineRule="atLeast"/>
        <w:ind w:left="140"/>
        <w:jc w:val="right"/>
        <w:rPr>
          <w:rFonts w:ascii="Arial" w:eastAsia="Arial" w:hAnsi="Arial"/>
          <w:sz w:val="22"/>
        </w:rPr>
      </w:pPr>
    </w:p>
    <w:p w14:paraId="20FA78C0" w14:textId="77777777" w:rsidR="00D77774" w:rsidRDefault="00DB576E" w:rsidP="00DB576E">
      <w:pPr>
        <w:spacing w:line="0" w:lineRule="atLeast"/>
        <w:ind w:left="140"/>
        <w:jc w:val="righ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……………………………………………………..</w:t>
      </w:r>
    </w:p>
    <w:p w14:paraId="43F713B3" w14:textId="77777777" w:rsidR="00DB576E" w:rsidRDefault="006B7477" w:rsidP="00DB576E">
      <w:pPr>
        <w:tabs>
          <w:tab w:val="left" w:pos="0"/>
        </w:tabs>
        <w:spacing w:line="0" w:lineRule="atLeast"/>
        <w:jc w:val="righ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(data i </w:t>
      </w:r>
      <w:r w:rsidR="00DB576E">
        <w:rPr>
          <w:rFonts w:ascii="Arial" w:eastAsia="Arial" w:hAnsi="Arial"/>
          <w:sz w:val="16"/>
        </w:rPr>
        <w:t>podpis poręczyciela)</w:t>
      </w:r>
      <w:r w:rsidR="00DB576E">
        <w:tab/>
      </w:r>
    </w:p>
    <w:p w14:paraId="78BB8B79" w14:textId="77777777" w:rsidR="00202616" w:rsidRDefault="00202616" w:rsidP="00202616">
      <w:pPr>
        <w:spacing w:line="4" w:lineRule="exact"/>
        <w:rPr>
          <w:rFonts w:ascii="Arial" w:eastAsia="Arial" w:hAnsi="Arial"/>
          <w:b/>
          <w:sz w:val="24"/>
        </w:rPr>
      </w:pPr>
    </w:p>
    <w:p w14:paraId="4DE28BCE" w14:textId="77777777" w:rsidR="00202616" w:rsidRDefault="00202616" w:rsidP="00202616">
      <w:pPr>
        <w:spacing w:line="4" w:lineRule="exact"/>
        <w:rPr>
          <w:rFonts w:ascii="Arial" w:eastAsia="Arial" w:hAnsi="Arial"/>
          <w:b/>
          <w:sz w:val="24"/>
        </w:rPr>
      </w:pPr>
    </w:p>
    <w:p w14:paraId="071A3894" w14:textId="77777777" w:rsidR="003270B4" w:rsidRPr="003270B4" w:rsidRDefault="003270B4" w:rsidP="003270B4">
      <w:pPr>
        <w:spacing w:line="295" w:lineRule="exact"/>
        <w:ind w:left="2282"/>
        <w:rPr>
          <w:rFonts w:ascii="Arial" w:hAnsi="Arial" w:cs="Arial"/>
          <w:b/>
          <w:sz w:val="18"/>
          <w:szCs w:val="18"/>
        </w:rPr>
      </w:pPr>
    </w:p>
    <w:p w14:paraId="13F937F8" w14:textId="77777777" w:rsidR="00202616" w:rsidRPr="00DB576E" w:rsidRDefault="00DB576E" w:rsidP="0063743A">
      <w:pPr>
        <w:numPr>
          <w:ilvl w:val="1"/>
          <w:numId w:val="9"/>
        </w:numPr>
        <w:tabs>
          <w:tab w:val="clear" w:pos="2642"/>
          <w:tab w:val="num" w:pos="400"/>
        </w:tabs>
        <w:spacing w:line="295" w:lineRule="exact"/>
        <w:ind w:left="400"/>
        <w:rPr>
          <w:rFonts w:ascii="Arial" w:hAnsi="Arial" w:cs="Arial"/>
          <w:b/>
          <w:sz w:val="18"/>
          <w:szCs w:val="18"/>
        </w:rPr>
      </w:pPr>
      <w:r w:rsidRPr="00AF3008">
        <w:rPr>
          <w:rFonts w:ascii="Arial Black" w:hAnsi="Arial Black" w:cs="Arial"/>
          <w:b/>
        </w:rPr>
        <w:lastRenderedPageBreak/>
        <w:t>DANE DOT. WSPÓŁMAŁŻONKA PORĘCZYCIELA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576E">
        <w:rPr>
          <w:rFonts w:ascii="Arial" w:hAnsi="Arial" w:cs="Arial"/>
          <w:sz w:val="18"/>
          <w:szCs w:val="18"/>
        </w:rPr>
        <w:t>(</w:t>
      </w:r>
      <w:r w:rsidRPr="00AF3008">
        <w:rPr>
          <w:rFonts w:ascii="Arial" w:hAnsi="Arial" w:cs="Arial"/>
          <w:color w:val="4F81BD"/>
          <w:sz w:val="18"/>
          <w:szCs w:val="18"/>
        </w:rPr>
        <w:t>w przypadku wspólności majątkowej</w:t>
      </w:r>
      <w:r w:rsidRPr="00DB576E">
        <w:rPr>
          <w:rFonts w:ascii="Arial" w:hAnsi="Arial" w:cs="Arial"/>
          <w:sz w:val="18"/>
          <w:szCs w:val="18"/>
        </w:rPr>
        <w:t>)</w:t>
      </w:r>
    </w:p>
    <w:p w14:paraId="5AE4F364" w14:textId="77777777" w:rsidR="00DB576E" w:rsidRDefault="00DB576E" w:rsidP="00DB576E">
      <w:pPr>
        <w:spacing w:line="295" w:lineRule="exact"/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637"/>
        <w:gridCol w:w="6716"/>
      </w:tblGrid>
      <w:tr w:rsidR="00DB576E" w:rsidRPr="00BC306E" w14:paraId="16813CAD" w14:textId="77777777" w:rsidTr="00BC306E">
        <w:tc>
          <w:tcPr>
            <w:tcW w:w="521" w:type="dxa"/>
            <w:vAlign w:val="center"/>
          </w:tcPr>
          <w:p w14:paraId="1C5A3C6A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1</w:t>
            </w:r>
          </w:p>
        </w:tc>
        <w:tc>
          <w:tcPr>
            <w:tcW w:w="2637" w:type="dxa"/>
            <w:vAlign w:val="bottom"/>
          </w:tcPr>
          <w:p w14:paraId="4CCC765D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BC306E">
              <w:rPr>
                <w:rFonts w:ascii="Arial" w:eastAsia="Arial" w:hAnsi="Arial"/>
                <w:b/>
              </w:rPr>
              <w:t>Imię i nazwisko</w:t>
            </w:r>
          </w:p>
          <w:p w14:paraId="5AE5AF0A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6716" w:type="dxa"/>
            <w:vAlign w:val="center"/>
          </w:tcPr>
          <w:p w14:paraId="387909FF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DB576E" w:rsidRPr="00BC306E" w14:paraId="011E00B4" w14:textId="77777777" w:rsidTr="00BC306E">
        <w:tc>
          <w:tcPr>
            <w:tcW w:w="521" w:type="dxa"/>
            <w:vAlign w:val="center"/>
          </w:tcPr>
          <w:p w14:paraId="770185CC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2</w:t>
            </w:r>
          </w:p>
        </w:tc>
        <w:tc>
          <w:tcPr>
            <w:tcW w:w="2637" w:type="dxa"/>
            <w:vAlign w:val="bottom"/>
          </w:tcPr>
          <w:p w14:paraId="1076D1DB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BC306E">
              <w:rPr>
                <w:rFonts w:ascii="Arial" w:eastAsia="Arial" w:hAnsi="Arial"/>
                <w:b/>
              </w:rPr>
              <w:t>Adres zamieszkania</w:t>
            </w:r>
          </w:p>
          <w:p w14:paraId="395D8405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6716" w:type="dxa"/>
            <w:vAlign w:val="center"/>
          </w:tcPr>
          <w:p w14:paraId="539E75E7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DB576E" w:rsidRPr="00BC306E" w14:paraId="7D9F89BD" w14:textId="77777777" w:rsidTr="00BC306E">
        <w:tc>
          <w:tcPr>
            <w:tcW w:w="521" w:type="dxa"/>
            <w:vAlign w:val="center"/>
          </w:tcPr>
          <w:p w14:paraId="770DAE70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3</w:t>
            </w:r>
          </w:p>
        </w:tc>
        <w:tc>
          <w:tcPr>
            <w:tcW w:w="2637" w:type="dxa"/>
            <w:vAlign w:val="bottom"/>
          </w:tcPr>
          <w:p w14:paraId="62E9EF9B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BC306E">
              <w:rPr>
                <w:rFonts w:ascii="Arial" w:eastAsia="Arial" w:hAnsi="Arial"/>
                <w:b/>
              </w:rPr>
              <w:t>PESEL</w:t>
            </w:r>
          </w:p>
          <w:p w14:paraId="4399E87F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6716" w:type="dxa"/>
            <w:vAlign w:val="center"/>
          </w:tcPr>
          <w:p w14:paraId="02792C27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rFonts w:ascii="Arial" w:hAnsi="Arial" w:cs="Arial"/>
                <w:b/>
                <w:sz w:val="32"/>
                <w:szCs w:val="24"/>
              </w:rPr>
              <w:sym w:font="Marlett" w:char="F066"/>
            </w:r>
            <w:r w:rsidRPr="00BC306E">
              <w:rPr>
                <w:sz w:val="32"/>
                <w:szCs w:val="24"/>
              </w:rPr>
              <w:t xml:space="preserve">  </w:t>
            </w:r>
          </w:p>
        </w:tc>
      </w:tr>
      <w:tr w:rsidR="00DB576E" w:rsidRPr="00BC306E" w14:paraId="766AC989" w14:textId="77777777" w:rsidTr="00BC306E">
        <w:tc>
          <w:tcPr>
            <w:tcW w:w="521" w:type="dxa"/>
            <w:vAlign w:val="center"/>
          </w:tcPr>
          <w:p w14:paraId="6C7412FE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5</w:t>
            </w:r>
          </w:p>
        </w:tc>
        <w:tc>
          <w:tcPr>
            <w:tcW w:w="2637" w:type="dxa"/>
            <w:vAlign w:val="bottom"/>
          </w:tcPr>
          <w:p w14:paraId="3C098A71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  <w:p w14:paraId="5510E7BE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 w:cs="Arial"/>
                <w:b/>
              </w:rPr>
            </w:pPr>
            <w:r w:rsidRPr="00BC306E">
              <w:rPr>
                <w:rFonts w:ascii="Arial" w:eastAsia="Arial" w:hAnsi="Arial" w:cs="Arial"/>
                <w:b/>
              </w:rPr>
              <w:t>Zakład pracy</w:t>
            </w:r>
          </w:p>
          <w:p w14:paraId="049743F0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 w:cs="Arial"/>
                <w:b/>
              </w:rPr>
            </w:pPr>
          </w:p>
        </w:tc>
        <w:tc>
          <w:tcPr>
            <w:tcW w:w="6716" w:type="dxa"/>
            <w:vAlign w:val="center"/>
          </w:tcPr>
          <w:p w14:paraId="3A15EE7B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 w:cs="Arial"/>
                <w:sz w:val="22"/>
              </w:rPr>
            </w:pPr>
          </w:p>
        </w:tc>
      </w:tr>
      <w:tr w:rsidR="00DB576E" w:rsidRPr="00BC306E" w14:paraId="23848E86" w14:textId="77777777" w:rsidTr="00BC306E">
        <w:tc>
          <w:tcPr>
            <w:tcW w:w="521" w:type="dxa"/>
            <w:vAlign w:val="center"/>
          </w:tcPr>
          <w:p w14:paraId="79C27956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</w:rPr>
            </w:pPr>
            <w:r w:rsidRPr="00BC306E">
              <w:rPr>
                <w:rFonts w:ascii="Arial" w:eastAsia="Arial" w:hAnsi="Arial"/>
              </w:rPr>
              <w:t>6</w:t>
            </w:r>
          </w:p>
        </w:tc>
        <w:tc>
          <w:tcPr>
            <w:tcW w:w="2637" w:type="dxa"/>
            <w:vAlign w:val="bottom"/>
          </w:tcPr>
          <w:p w14:paraId="34B5E017" w14:textId="77777777" w:rsidR="00DB576E" w:rsidRPr="00BC306E" w:rsidRDefault="00DB576E" w:rsidP="00BC306E">
            <w:pPr>
              <w:spacing w:line="0" w:lineRule="atLeast"/>
              <w:rPr>
                <w:rFonts w:ascii="Arial" w:hAnsi="Arial" w:cs="Arial"/>
                <w:b/>
              </w:rPr>
            </w:pPr>
          </w:p>
          <w:p w14:paraId="406291F8" w14:textId="77777777" w:rsidR="00DB576E" w:rsidRPr="00BC306E" w:rsidRDefault="00DB576E" w:rsidP="00BC306E">
            <w:pPr>
              <w:spacing w:line="0" w:lineRule="atLeast"/>
              <w:rPr>
                <w:rFonts w:ascii="Arial" w:hAnsi="Arial" w:cs="Arial"/>
                <w:b/>
              </w:rPr>
            </w:pPr>
            <w:r w:rsidRPr="00BC306E">
              <w:rPr>
                <w:rFonts w:ascii="Arial" w:hAnsi="Arial" w:cs="Arial"/>
                <w:b/>
              </w:rPr>
              <w:t>Adres  miejsca pracy</w:t>
            </w:r>
          </w:p>
          <w:p w14:paraId="2086B91A" w14:textId="77777777" w:rsidR="00DB576E" w:rsidRPr="00BC306E" w:rsidRDefault="00DB576E" w:rsidP="00BC306E">
            <w:pPr>
              <w:spacing w:line="0" w:lineRule="atLeast"/>
              <w:rPr>
                <w:rFonts w:ascii="Arial" w:hAnsi="Arial" w:cs="Arial"/>
                <w:b/>
              </w:rPr>
            </w:pPr>
          </w:p>
          <w:p w14:paraId="6B77E466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6716" w:type="dxa"/>
            <w:vAlign w:val="center"/>
          </w:tcPr>
          <w:p w14:paraId="7182019B" w14:textId="77777777" w:rsidR="00DB576E" w:rsidRPr="00BC306E" w:rsidRDefault="00DB576E" w:rsidP="00BC306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</w:tbl>
    <w:p w14:paraId="2F5C5DDB" w14:textId="77777777" w:rsidR="00DB576E" w:rsidRDefault="00DB576E" w:rsidP="00202616">
      <w:pPr>
        <w:spacing w:line="200" w:lineRule="exact"/>
      </w:pPr>
    </w:p>
    <w:p w14:paraId="058976B9" w14:textId="77777777" w:rsidR="00DB576E" w:rsidRPr="00AF3008" w:rsidRDefault="00DB576E" w:rsidP="0063743A">
      <w:pPr>
        <w:numPr>
          <w:ilvl w:val="1"/>
          <w:numId w:val="9"/>
        </w:numPr>
        <w:tabs>
          <w:tab w:val="clear" w:pos="2642"/>
        </w:tabs>
        <w:spacing w:line="0" w:lineRule="atLeast"/>
        <w:ind w:left="284" w:hanging="284"/>
        <w:rPr>
          <w:rFonts w:ascii="Arial Black" w:hAnsi="Arial Black" w:cs="Arial"/>
          <w:b/>
          <w:sz w:val="22"/>
          <w:szCs w:val="22"/>
        </w:rPr>
      </w:pPr>
      <w:r w:rsidRPr="00AF3008">
        <w:rPr>
          <w:rFonts w:ascii="Arial Black" w:hAnsi="Arial Black" w:cs="Arial"/>
          <w:b/>
          <w:sz w:val="22"/>
          <w:szCs w:val="22"/>
        </w:rPr>
        <w:t xml:space="preserve">OŚWIADCZENIE WSPÓŁMAŁŻONKA PORĘCZYCIELA </w:t>
      </w:r>
    </w:p>
    <w:p w14:paraId="059C5AB9" w14:textId="77777777" w:rsidR="00DB576E" w:rsidRPr="00DB576E" w:rsidRDefault="00DB576E" w:rsidP="00DB576E">
      <w:pPr>
        <w:spacing w:line="0" w:lineRule="atLeast"/>
        <w:ind w:left="140"/>
        <w:rPr>
          <w:rFonts w:ascii="Arial" w:hAnsi="Arial" w:cs="Arial"/>
          <w:sz w:val="22"/>
          <w:szCs w:val="22"/>
        </w:rPr>
      </w:pPr>
    </w:p>
    <w:p w14:paraId="5A511192" w14:textId="77777777" w:rsidR="00DB576E" w:rsidRDefault="00DB576E" w:rsidP="00DB576E">
      <w:pPr>
        <w:spacing w:line="0" w:lineRule="atLeast"/>
        <w:ind w:left="140"/>
        <w:jc w:val="both"/>
        <w:rPr>
          <w:rFonts w:ascii="Arial" w:hAnsi="Arial" w:cs="Arial"/>
          <w:sz w:val="22"/>
          <w:szCs w:val="22"/>
        </w:rPr>
      </w:pPr>
      <w:r w:rsidRPr="00DB576E">
        <w:rPr>
          <w:rFonts w:ascii="Arial" w:hAnsi="Arial" w:cs="Arial"/>
          <w:sz w:val="22"/>
          <w:szCs w:val="22"/>
        </w:rPr>
        <w:t>Ja niżej podpisany/a przyjmuję do wiadomości, iż mój współmałżonek będzie poręczycielem Pana/i 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="00AF3008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 xml:space="preserve">. </w:t>
      </w:r>
      <w:r w:rsidR="00AF300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ramach umowy o refundację wyposażenia/doposażenia stanowiska pracy, w przypadku przyznania w</w:t>
      </w:r>
      <w:r w:rsidRPr="00DB576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  <w:r w:rsidRPr="00DB576E">
        <w:rPr>
          <w:rFonts w:ascii="Arial" w:hAnsi="Arial" w:cs="Arial"/>
          <w:sz w:val="22"/>
          <w:szCs w:val="22"/>
        </w:rPr>
        <w:t xml:space="preserve"> przez Powiatowy Urząd Pracy w </w:t>
      </w:r>
      <w:r>
        <w:rPr>
          <w:rFonts w:ascii="Arial" w:hAnsi="Arial" w:cs="Arial"/>
          <w:sz w:val="22"/>
          <w:szCs w:val="22"/>
        </w:rPr>
        <w:t>Jaworze</w:t>
      </w:r>
      <w:r w:rsidRPr="00DB576E">
        <w:rPr>
          <w:rFonts w:ascii="Arial" w:hAnsi="Arial" w:cs="Arial"/>
          <w:sz w:val="22"/>
          <w:szCs w:val="22"/>
        </w:rPr>
        <w:t xml:space="preserve"> środków finansowych. Oświadczam, że powyższe dane są zgodne ze stanem prawnym i faktycznym, co potwierdzam własnoręcznym podpisem</w:t>
      </w:r>
      <w:r w:rsidRPr="00DB576E">
        <w:t xml:space="preserve"> </w:t>
      </w:r>
      <w:r w:rsidRPr="00DB576E">
        <w:rPr>
          <w:rFonts w:ascii="Arial" w:hAnsi="Arial" w:cs="Arial"/>
          <w:sz w:val="22"/>
          <w:szCs w:val="22"/>
        </w:rPr>
        <w:t xml:space="preserve">pod rygorem odpowiedzialności karnej z art. 233 </w:t>
      </w:r>
      <w:r w:rsidR="00AF3008">
        <w:rPr>
          <w:rFonts w:ascii="Arial" w:hAnsi="Arial" w:cs="Arial"/>
          <w:sz w:val="22"/>
          <w:szCs w:val="22"/>
        </w:rPr>
        <w:t xml:space="preserve">          </w:t>
      </w:r>
      <w:r w:rsidRPr="00DB576E">
        <w:rPr>
          <w:rFonts w:ascii="Arial" w:hAnsi="Arial" w:cs="Arial"/>
          <w:sz w:val="22"/>
          <w:szCs w:val="22"/>
        </w:rPr>
        <w:t xml:space="preserve">§ 1 ustawy z dnia 6 </w:t>
      </w:r>
      <w:r w:rsidR="007C624F">
        <w:rPr>
          <w:rFonts w:ascii="Arial" w:hAnsi="Arial" w:cs="Arial"/>
          <w:sz w:val="22"/>
          <w:szCs w:val="22"/>
        </w:rPr>
        <w:t>czerwca 1997r. Kodeksu karnego.</w:t>
      </w:r>
      <w:r w:rsidRPr="00DB576E">
        <w:rPr>
          <w:rFonts w:ascii="Arial" w:hAnsi="Arial" w:cs="Arial"/>
          <w:sz w:val="22"/>
          <w:szCs w:val="22"/>
        </w:rPr>
        <w:t xml:space="preserve"> </w:t>
      </w:r>
    </w:p>
    <w:p w14:paraId="731BE7E0" w14:textId="77777777" w:rsidR="00DB576E" w:rsidRDefault="00DB576E" w:rsidP="00DB576E">
      <w:pPr>
        <w:spacing w:line="0" w:lineRule="atLeast"/>
        <w:ind w:left="140"/>
        <w:jc w:val="both"/>
        <w:rPr>
          <w:rFonts w:ascii="Arial" w:hAnsi="Arial" w:cs="Arial"/>
          <w:sz w:val="22"/>
          <w:szCs w:val="22"/>
        </w:rPr>
      </w:pPr>
    </w:p>
    <w:p w14:paraId="109B746A" w14:textId="77777777" w:rsidR="00063451" w:rsidRDefault="00063451" w:rsidP="00DB576E">
      <w:pPr>
        <w:spacing w:line="0" w:lineRule="atLeast"/>
        <w:ind w:left="140"/>
        <w:jc w:val="both"/>
        <w:rPr>
          <w:rFonts w:ascii="Arial" w:hAnsi="Arial" w:cs="Arial"/>
          <w:sz w:val="22"/>
          <w:szCs w:val="22"/>
        </w:rPr>
      </w:pPr>
    </w:p>
    <w:p w14:paraId="36CDB9AF" w14:textId="77777777" w:rsidR="00063451" w:rsidRDefault="00063451" w:rsidP="00DB576E">
      <w:pPr>
        <w:spacing w:line="0" w:lineRule="atLeast"/>
        <w:ind w:left="140"/>
        <w:jc w:val="both"/>
        <w:rPr>
          <w:rFonts w:ascii="Arial" w:hAnsi="Arial" w:cs="Arial"/>
          <w:sz w:val="22"/>
          <w:szCs w:val="22"/>
        </w:rPr>
      </w:pPr>
    </w:p>
    <w:p w14:paraId="0D594ABD" w14:textId="77777777" w:rsidR="00DB576E" w:rsidRPr="00DB576E" w:rsidRDefault="00DB576E" w:rsidP="00DB576E">
      <w:pPr>
        <w:spacing w:line="0" w:lineRule="atLeast"/>
        <w:ind w:left="140"/>
        <w:jc w:val="right"/>
        <w:rPr>
          <w:rFonts w:ascii="Arial" w:eastAsia="Arial" w:hAnsi="Arial" w:cs="Arial"/>
          <w:sz w:val="16"/>
          <w:szCs w:val="16"/>
        </w:rPr>
      </w:pPr>
      <w:r w:rsidRPr="00DB576E">
        <w:rPr>
          <w:rFonts w:ascii="Arial" w:hAnsi="Arial" w:cs="Arial"/>
          <w:sz w:val="16"/>
          <w:szCs w:val="16"/>
        </w:rPr>
        <w:t>………………………………………………………</w:t>
      </w:r>
      <w:r w:rsidRPr="00DB576E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(data i podpis małżonka poręczyciela</w:t>
      </w:r>
      <w:r w:rsidRPr="00DB576E">
        <w:rPr>
          <w:rFonts w:ascii="Arial" w:hAnsi="Arial" w:cs="Arial"/>
          <w:sz w:val="16"/>
          <w:szCs w:val="16"/>
        </w:rPr>
        <w:t>)</w:t>
      </w:r>
    </w:p>
    <w:p w14:paraId="3594F82C" w14:textId="77777777" w:rsidR="00AF3008" w:rsidRDefault="00AF3008" w:rsidP="00202616">
      <w:pPr>
        <w:spacing w:line="200" w:lineRule="exact"/>
        <w:rPr>
          <w:rFonts w:ascii="Arial Black" w:hAnsi="Arial Black" w:cs="Arial"/>
          <w:b/>
          <w:sz w:val="24"/>
          <w:szCs w:val="24"/>
        </w:rPr>
      </w:pPr>
    </w:p>
    <w:p w14:paraId="2F017CB6" w14:textId="77777777" w:rsidR="00AF3008" w:rsidRDefault="00AF3008" w:rsidP="00202616">
      <w:pPr>
        <w:spacing w:line="200" w:lineRule="exact"/>
        <w:rPr>
          <w:rFonts w:ascii="Arial Black" w:hAnsi="Arial Black" w:cs="Arial"/>
          <w:b/>
          <w:sz w:val="24"/>
          <w:szCs w:val="24"/>
        </w:rPr>
      </w:pPr>
    </w:p>
    <w:p w14:paraId="671A2BF4" w14:textId="77777777" w:rsidR="00AF3008" w:rsidRPr="00DB576E" w:rsidRDefault="00AF3008" w:rsidP="00961EED">
      <w:pPr>
        <w:rPr>
          <w:rFonts w:ascii="Arial Black" w:hAnsi="Arial Black" w:cs="Arial"/>
          <w:b/>
          <w:sz w:val="24"/>
          <w:szCs w:val="24"/>
        </w:rPr>
      </w:pPr>
    </w:p>
    <w:p w14:paraId="721527AC" w14:textId="77777777" w:rsidR="00DB576E" w:rsidRPr="00961EED" w:rsidRDefault="00DB576E" w:rsidP="0063743A">
      <w:pPr>
        <w:numPr>
          <w:ilvl w:val="1"/>
          <w:numId w:val="9"/>
        </w:numPr>
        <w:tabs>
          <w:tab w:val="clear" w:pos="2642"/>
          <w:tab w:val="num" w:pos="426"/>
        </w:tabs>
        <w:ind w:left="425" w:hanging="357"/>
        <w:rPr>
          <w:rFonts w:ascii="Arial Black" w:hAnsi="Arial Black" w:cs="Arial"/>
          <w:b/>
          <w:sz w:val="22"/>
          <w:szCs w:val="22"/>
        </w:rPr>
      </w:pPr>
      <w:r w:rsidRPr="00961EED">
        <w:rPr>
          <w:rFonts w:ascii="Arial Black" w:hAnsi="Arial Black" w:cs="Arial"/>
          <w:b/>
          <w:sz w:val="22"/>
          <w:szCs w:val="22"/>
        </w:rPr>
        <w:t xml:space="preserve">KLAUZULA INFORMACYJNA </w:t>
      </w:r>
      <w:r w:rsidR="00961EED" w:rsidRPr="00961EED">
        <w:rPr>
          <w:rFonts w:ascii="Arial Black" w:hAnsi="Arial Black" w:cs="Arial"/>
          <w:b/>
          <w:sz w:val="22"/>
          <w:szCs w:val="22"/>
        </w:rPr>
        <w:t xml:space="preserve">DO WNIOSKU O REFUNDACJĘ KOSZTÓW WYPOSAŻENIA LUB DOPOSAŻENIA STANOWISKA PRACY – </w:t>
      </w:r>
      <w:r w:rsidR="00961EED">
        <w:rPr>
          <w:rFonts w:ascii="Arial Black" w:hAnsi="Arial Black" w:cs="Arial"/>
          <w:b/>
          <w:sz w:val="22"/>
          <w:szCs w:val="22"/>
        </w:rPr>
        <w:t xml:space="preserve">                 </w:t>
      </w:r>
      <w:r w:rsidR="00961EED" w:rsidRPr="00961EED">
        <w:rPr>
          <w:rFonts w:ascii="Arial Black" w:hAnsi="Arial Black" w:cs="Arial"/>
          <w:b/>
          <w:sz w:val="22"/>
          <w:szCs w:val="22"/>
        </w:rPr>
        <w:t xml:space="preserve">DLA PORĘCZYCIELA/WSPÓŁMAŁŻONKA PORĘCZYCIELA </w:t>
      </w:r>
    </w:p>
    <w:p w14:paraId="309FF13D" w14:textId="77777777" w:rsidR="00DB576E" w:rsidRDefault="00DB576E" w:rsidP="00202616">
      <w:pPr>
        <w:spacing w:line="200" w:lineRule="exact"/>
      </w:pPr>
    </w:p>
    <w:p w14:paraId="02F67F77" w14:textId="77777777" w:rsidR="007F56BA" w:rsidRDefault="007F56BA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4584A497" w14:textId="77777777" w:rsidR="00B302F7" w:rsidRDefault="00B302F7" w:rsidP="00B302F7">
      <w:pPr>
        <w:shd w:val="clear" w:color="auto" w:fill="FFFFFF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Zgodnie z art. 13 ust. 1 i ust. 2 </w:t>
      </w:r>
      <w:r>
        <w:rPr>
          <w:rFonts w:ascii="Arial" w:hAnsi="Arial" w:cs="Arial"/>
          <w:iCs/>
          <w:color w:val="000000"/>
          <w:lang w:eastAsia="pl-PL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>
        <w:rPr>
          <w:rFonts w:ascii="Arial" w:hAnsi="Arial" w:cs="Arial"/>
          <w:color w:val="000000"/>
          <w:lang w:eastAsia="pl-PL"/>
        </w:rPr>
        <w:t xml:space="preserve"> (zwanego dalej RODO) </w:t>
      </w:r>
      <w:r>
        <w:rPr>
          <w:rFonts w:ascii="Arial" w:hAnsi="Arial" w:cs="Arial"/>
          <w:b/>
          <w:color w:val="000000"/>
          <w:lang w:eastAsia="pl-PL"/>
        </w:rPr>
        <w:t>Powiatowy Urząd Pracy w Jaworze informuje, iż:</w:t>
      </w:r>
    </w:p>
    <w:p w14:paraId="0CAAFCB8" w14:textId="77777777" w:rsidR="00B302F7" w:rsidRPr="003F1520" w:rsidRDefault="00B302F7" w:rsidP="00B302F7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lang w:eastAsia="pl-PL"/>
        </w:rPr>
      </w:pPr>
      <w:r w:rsidRPr="003F1520">
        <w:rPr>
          <w:rFonts w:ascii="Arial" w:hAnsi="Arial" w:cs="Arial"/>
          <w:lang w:eastAsia="pl-PL"/>
        </w:rPr>
        <w:t>Administratorem Pani/Pana danych osobowych jest Powiatowy Urząd Pracy w Jaworze, reprezentowany przez Dyrektora tej instytucji. Adres siedziby: ul. Strzegomska 7, 59 – 400 Jawor. Dane kontaktowe: tel. 76 729 11 00, adres e-mail: wrja@praca.gov.pl.</w:t>
      </w:r>
    </w:p>
    <w:p w14:paraId="16ADCA61" w14:textId="77777777" w:rsidR="00B302F7" w:rsidRDefault="00B302F7" w:rsidP="00B302F7">
      <w:pPr>
        <w:numPr>
          <w:ilvl w:val="0"/>
          <w:numId w:val="28"/>
        </w:numPr>
        <w:shd w:val="clear" w:color="auto" w:fill="FFFFFF"/>
        <w:suppressAutoHyphens w:val="0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Administrator zgodnie z art. 37 ust. 1 RODO wyznaczył Inspektora Ochrony Danych, z którym można się kontaktować elektronicznie pod adresem e-mail: </w:t>
      </w:r>
      <w:r w:rsidRPr="003F1520">
        <w:rPr>
          <w:rFonts w:ascii="Arial" w:hAnsi="Arial" w:cs="Arial"/>
          <w:lang w:eastAsia="pl-PL"/>
        </w:rPr>
        <w:t>iod@jawor.praca.gov.pl</w:t>
      </w:r>
      <w:r>
        <w:rPr>
          <w:rFonts w:ascii="Arial" w:hAnsi="Arial" w:cs="Arial"/>
          <w:lang w:eastAsia="pl-PL"/>
        </w:rPr>
        <w:t xml:space="preserve"> lub wysyłając pisemną korespondencję na adres siedziby Urzędu 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2439B32C" w14:textId="77777777" w:rsidR="00961EED" w:rsidRPr="007C624F" w:rsidRDefault="00961EED" w:rsidP="00592442">
      <w:pPr>
        <w:pStyle w:val="Akapitzlist"/>
        <w:numPr>
          <w:ilvl w:val="0"/>
          <w:numId w:val="28"/>
        </w:numPr>
        <w:suppressAutoHyphens w:val="0"/>
        <w:ind w:left="426"/>
        <w:contextualSpacing/>
        <w:jc w:val="both"/>
        <w:rPr>
          <w:rFonts w:ascii="Arial" w:hAnsi="Arial" w:cs="Arial"/>
        </w:rPr>
      </w:pPr>
      <w:r w:rsidRPr="00BD206A">
        <w:rPr>
          <w:rFonts w:ascii="Arial" w:hAnsi="Arial" w:cs="Arial"/>
        </w:rPr>
        <w:t xml:space="preserve">Pani/Pana dane osobowe będą przetwarzane w celu udzielenia poręczenia cywilnego Wnioskodawcy ubiegającemu się o zawarcie umowy w sprawie dokonywania z Funduszu Pracy refundacji kosztów wyposażenia lub doposażenia stanowiska pracy, dochodzenia roszczeń </w:t>
      </w:r>
      <w:r w:rsidR="00BD206A">
        <w:rPr>
          <w:rFonts w:ascii="Arial" w:hAnsi="Arial" w:cs="Arial"/>
        </w:rPr>
        <w:t xml:space="preserve">                 </w:t>
      </w:r>
      <w:r w:rsidRPr="00BD206A">
        <w:rPr>
          <w:rFonts w:ascii="Arial" w:hAnsi="Arial" w:cs="Arial"/>
        </w:rPr>
        <w:t>z tytułu zawartej umowy oraz wykonania przez administratora innych obowiązków przewidzianych prawem</w:t>
      </w:r>
      <w:r w:rsidRPr="00BD206A">
        <w:rPr>
          <w:rFonts w:ascii="Arial" w:hAnsi="Arial" w:cs="Arial"/>
          <w:spacing w:val="2"/>
        </w:rPr>
        <w:t xml:space="preserve">. </w:t>
      </w:r>
      <w:r w:rsidRPr="00BD206A">
        <w:rPr>
          <w:rFonts w:ascii="Arial" w:hAnsi="Arial" w:cs="Arial"/>
        </w:rPr>
        <w:t>Podstawą prawną przetwarzania danych jest art. 6 ust. 1 lit. b, c i e RODO,</w:t>
      </w:r>
      <w:r w:rsidRPr="00BD206A">
        <w:rPr>
          <w:rFonts w:ascii="Arial" w:hAnsi="Arial" w:cs="Arial"/>
          <w:i/>
        </w:rPr>
        <w:t xml:space="preserve"> </w:t>
      </w:r>
      <w:r w:rsidRPr="00BD206A">
        <w:rPr>
          <w:rFonts w:ascii="Arial" w:hAnsi="Arial" w:cs="Arial"/>
        </w:rPr>
        <w:t xml:space="preserve">ustawa </w:t>
      </w:r>
      <w:r w:rsidR="00BD206A">
        <w:rPr>
          <w:rFonts w:ascii="Arial" w:hAnsi="Arial" w:cs="Arial"/>
        </w:rPr>
        <w:t xml:space="preserve">              </w:t>
      </w:r>
      <w:r w:rsidRPr="00BD206A">
        <w:rPr>
          <w:rFonts w:ascii="Arial" w:hAnsi="Arial" w:cs="Arial"/>
        </w:rPr>
        <w:t xml:space="preserve">z dnia 20 kwietnia 2004 r. o promocji zatrudnienia i instytucjach rynku pracy, </w:t>
      </w:r>
      <w:r w:rsidR="007C624F">
        <w:rPr>
          <w:rFonts w:ascii="Arial" w:hAnsi="Arial" w:cs="Arial"/>
        </w:rPr>
        <w:br/>
      </w:r>
      <w:r w:rsidRPr="00BD206A">
        <w:rPr>
          <w:rFonts w:ascii="Arial" w:hAnsi="Arial" w:cs="Arial"/>
          <w:bCs/>
        </w:rPr>
        <w:t>Rozporządzenie Ministra Rodzi</w:t>
      </w:r>
      <w:r w:rsidR="007C624F">
        <w:rPr>
          <w:rFonts w:ascii="Arial" w:hAnsi="Arial" w:cs="Arial"/>
          <w:bCs/>
        </w:rPr>
        <w:t xml:space="preserve">ny, Pracy i Polityki Społecznej </w:t>
      </w:r>
      <w:r w:rsidRPr="00BD206A">
        <w:rPr>
          <w:rFonts w:ascii="Arial" w:hAnsi="Arial" w:cs="Arial"/>
        </w:rPr>
        <w:t xml:space="preserve">z dnia 14 lipca 2017 r. </w:t>
      </w:r>
      <w:r w:rsidRPr="00BD206A">
        <w:rPr>
          <w:rFonts w:ascii="Arial" w:hAnsi="Arial" w:cs="Arial"/>
          <w:bCs/>
        </w:rPr>
        <w:t>w sprawie dokonywania z Funduszu Pracy refundacji kosztów wyposażenia lub doposażenia stanowiska pracy oraz przyznawania środków na podjęcie działalności gospodarczej.</w:t>
      </w:r>
    </w:p>
    <w:p w14:paraId="549B60D8" w14:textId="77777777" w:rsidR="007C624F" w:rsidRPr="00BD206A" w:rsidRDefault="007C624F" w:rsidP="007C624F">
      <w:pPr>
        <w:pStyle w:val="Akapitzlist"/>
        <w:suppressAutoHyphens w:val="0"/>
        <w:ind w:left="426"/>
        <w:contextualSpacing/>
        <w:jc w:val="both"/>
        <w:rPr>
          <w:rFonts w:ascii="Arial" w:hAnsi="Arial" w:cs="Arial"/>
        </w:rPr>
      </w:pPr>
    </w:p>
    <w:p w14:paraId="67DF31B5" w14:textId="77777777" w:rsidR="00961EED" w:rsidRPr="00BD206A" w:rsidRDefault="00961EED" w:rsidP="00592442">
      <w:pPr>
        <w:pStyle w:val="Akapitzlist"/>
        <w:numPr>
          <w:ilvl w:val="0"/>
          <w:numId w:val="28"/>
        </w:numPr>
        <w:suppressAutoHyphens w:val="0"/>
        <w:ind w:left="426"/>
        <w:contextualSpacing/>
        <w:jc w:val="both"/>
        <w:rPr>
          <w:rFonts w:ascii="Arial" w:hAnsi="Arial" w:cs="Arial"/>
        </w:rPr>
      </w:pPr>
      <w:r w:rsidRPr="00BD206A">
        <w:rPr>
          <w:rFonts w:ascii="Arial" w:hAnsi="Arial" w:cs="Arial"/>
        </w:rPr>
        <w:t>Pani/Pana dane osobowe mogą być udostępnione:</w:t>
      </w:r>
    </w:p>
    <w:p w14:paraId="7882D487" w14:textId="77777777" w:rsidR="00961EED" w:rsidRPr="006B3788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6B3788">
        <w:rPr>
          <w:rFonts w:ascii="Arial" w:hAnsi="Arial" w:cs="Arial"/>
        </w:rPr>
        <w:t xml:space="preserve">podmiotom upoważnionym na podstawie przepisów prawa, </w:t>
      </w:r>
    </w:p>
    <w:p w14:paraId="4E202ED6" w14:textId="77777777" w:rsidR="00961EED" w:rsidRPr="006B3788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6B3788">
        <w:rPr>
          <w:rFonts w:ascii="Arial" w:hAnsi="Arial" w:cs="Arial"/>
        </w:rPr>
        <w:lastRenderedPageBreak/>
        <w:t>podmiotom przetwarzającym Pani/Pana dane osobowe, w imieniu Admin</w:t>
      </w:r>
      <w:r>
        <w:rPr>
          <w:rFonts w:ascii="Arial" w:hAnsi="Arial" w:cs="Arial"/>
        </w:rPr>
        <w:t xml:space="preserve">istratora </w:t>
      </w:r>
      <w:r w:rsidRPr="006B3788">
        <w:rPr>
          <w:rFonts w:ascii="Arial" w:hAnsi="Arial" w:cs="Arial"/>
        </w:rPr>
        <w:t>na podstawie zawartych umów (dostawcy usług zaopatrujących Administratora</w:t>
      </w:r>
      <w:r>
        <w:rPr>
          <w:rFonts w:ascii="Arial" w:hAnsi="Arial" w:cs="Arial"/>
        </w:rPr>
        <w:t xml:space="preserve"> </w:t>
      </w:r>
      <w:r w:rsidR="002A2CA8">
        <w:rPr>
          <w:rFonts w:ascii="Arial" w:hAnsi="Arial" w:cs="Arial"/>
        </w:rPr>
        <w:br/>
      </w:r>
      <w:r w:rsidRPr="006B3788">
        <w:rPr>
          <w:rFonts w:ascii="Arial" w:hAnsi="Arial" w:cs="Arial"/>
        </w:rPr>
        <w:t>w rozwiązania techniczne, organizacyjne i informatyczne – dostawy oprogramowania</w:t>
      </w:r>
      <w:r>
        <w:rPr>
          <w:rFonts w:ascii="Arial" w:hAnsi="Arial" w:cs="Arial"/>
        </w:rPr>
        <w:t xml:space="preserve"> </w:t>
      </w:r>
      <w:r w:rsidR="002A2CA8">
        <w:rPr>
          <w:rFonts w:ascii="Arial" w:hAnsi="Arial" w:cs="Arial"/>
        </w:rPr>
        <w:br/>
      </w:r>
      <w:r w:rsidRPr="006B3788">
        <w:rPr>
          <w:rFonts w:ascii="Arial" w:hAnsi="Arial" w:cs="Arial"/>
        </w:rPr>
        <w:t>i systemów informatycznych, obsługa i serwis sprzętu),</w:t>
      </w:r>
    </w:p>
    <w:p w14:paraId="43B1A1E2" w14:textId="77777777" w:rsidR="00961EED" w:rsidRPr="006B3788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ind w:left="1080"/>
        <w:contextualSpacing/>
        <w:jc w:val="both"/>
        <w:rPr>
          <w:rFonts w:ascii="Arial" w:hAnsi="Arial" w:cs="Arial"/>
        </w:rPr>
      </w:pPr>
      <w:r w:rsidRPr="006B3788">
        <w:rPr>
          <w:rFonts w:ascii="Arial" w:hAnsi="Arial" w:cs="Arial"/>
        </w:rPr>
        <w:t>personelowi zatrudnionemu w Urzędzie,</w:t>
      </w:r>
    </w:p>
    <w:p w14:paraId="109C2249" w14:textId="77777777" w:rsidR="00961EED" w:rsidRPr="006B3788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</w:rPr>
      </w:pPr>
      <w:r w:rsidRPr="006B3788">
        <w:rPr>
          <w:rFonts w:ascii="Arial" w:hAnsi="Arial" w:cs="Arial"/>
        </w:rPr>
        <w:t>audytorom, kontrolerom lub innym podmiotom upoważnionym na podstawie przepisów prawa do dokonywania kontroli,</w:t>
      </w:r>
    </w:p>
    <w:p w14:paraId="50DC136D" w14:textId="77777777" w:rsidR="00961EED" w:rsidRPr="006B3788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</w:rPr>
      </w:pPr>
      <w:r w:rsidRPr="006B3788">
        <w:rPr>
          <w:rFonts w:ascii="Arial" w:hAnsi="Arial" w:cs="Arial"/>
        </w:rPr>
        <w:t xml:space="preserve">podmiotom prowadzącym działalność pocztową,        </w:t>
      </w:r>
    </w:p>
    <w:p w14:paraId="25E20C53" w14:textId="77777777" w:rsidR="00961EED" w:rsidRPr="006B3788" w:rsidRDefault="00961EED" w:rsidP="00592442">
      <w:pPr>
        <w:pStyle w:val="Akapitzlist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080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</w:rPr>
        <w:t>Radcy Prawnemu współpracującemu z Administratorem.</w:t>
      </w:r>
    </w:p>
    <w:p w14:paraId="6BFF89D1" w14:textId="77777777" w:rsidR="00961EED" w:rsidRDefault="00961EED" w:rsidP="00592442">
      <w:pPr>
        <w:pStyle w:val="Akapitzlist"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</w:rPr>
        <w:t>Pani/Pana dane osobowe nie będą przekazywane do państwa trzeciego lub organizacji międzynarodowej.</w:t>
      </w:r>
    </w:p>
    <w:p w14:paraId="45570392" w14:textId="77777777" w:rsidR="00961EED" w:rsidRDefault="00961EED" w:rsidP="00592442">
      <w:pPr>
        <w:pStyle w:val="Akapitzlist"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lang w:eastAsia="pl-PL"/>
        </w:rPr>
      </w:pPr>
      <w:r w:rsidRPr="00BD206A">
        <w:rPr>
          <w:rFonts w:ascii="Arial" w:hAnsi="Arial" w:cs="Arial"/>
        </w:rPr>
        <w:t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w Jaworze.</w:t>
      </w:r>
    </w:p>
    <w:p w14:paraId="3630E091" w14:textId="77777777" w:rsidR="00961EED" w:rsidRPr="00BD206A" w:rsidRDefault="00961EED" w:rsidP="00592442">
      <w:pPr>
        <w:pStyle w:val="Akapitzlist"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lang w:eastAsia="pl-PL"/>
        </w:rPr>
      </w:pPr>
      <w:r w:rsidRPr="00BD206A">
        <w:rPr>
          <w:rFonts w:ascii="Arial" w:hAnsi="Arial" w:cs="Arial"/>
          <w:lang w:eastAsia="pl-PL"/>
        </w:rPr>
        <w:t>Posiada Pani/Pan prawo do:</w:t>
      </w:r>
    </w:p>
    <w:p w14:paraId="0C23DD11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dostępu do swoich danych osobowych oraz otrzymania ich kopii,</w:t>
      </w:r>
    </w:p>
    <w:p w14:paraId="56E4861A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 xml:space="preserve">sprostowania swoich danych, </w:t>
      </w:r>
    </w:p>
    <w:p w14:paraId="17F984BD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żądania od Administratora usunięcia danych osobowych,</w:t>
      </w:r>
    </w:p>
    <w:p w14:paraId="5A6612B6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ograniczenia przetwarzania danych osobowych,</w:t>
      </w:r>
    </w:p>
    <w:p w14:paraId="18E8B7F8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 xml:space="preserve">wniesienia sprzeciwu, </w:t>
      </w:r>
    </w:p>
    <w:p w14:paraId="32E6757E" w14:textId="77777777" w:rsidR="00961EED" w:rsidRPr="006B3788" w:rsidRDefault="00961EED" w:rsidP="00592442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1418" w:hanging="284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4E3638CA" w14:textId="77777777" w:rsidR="00961EED" w:rsidRPr="006B3788" w:rsidRDefault="00961EED" w:rsidP="00592442">
      <w:pPr>
        <w:pStyle w:val="Akapitzlist"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lang w:eastAsia="pl-PL"/>
        </w:rPr>
      </w:pPr>
      <w:r w:rsidRPr="006B3788">
        <w:rPr>
          <w:rFonts w:ascii="Arial" w:hAnsi="Arial" w:cs="Arial"/>
          <w:lang w:eastAsia="pl-PL"/>
        </w:rPr>
        <w:t>Posiada Pani/Pan prawo wniesienia skargi do organu nadzorczego, gdy uzna Pani/Pan,                        iż przetwarzanie danych osobowych Pani/Pana dotyczących narusza przepisy RODO. Organem nadzorczym jest Prezes Urzędu Ochrony Danych Osobowych ul. Stawki 2, 00 – 193 Warszawa.</w:t>
      </w:r>
    </w:p>
    <w:p w14:paraId="112D8B4E" w14:textId="77777777" w:rsidR="00961EED" w:rsidRPr="006B3788" w:rsidRDefault="00961EED" w:rsidP="00592442">
      <w:pPr>
        <w:pStyle w:val="Akapitzlist"/>
        <w:numPr>
          <w:ilvl w:val="0"/>
          <w:numId w:val="28"/>
        </w:numPr>
        <w:suppressAutoHyphens w:val="0"/>
        <w:ind w:left="426"/>
        <w:contextualSpacing/>
        <w:jc w:val="both"/>
        <w:rPr>
          <w:rFonts w:ascii="Arial" w:hAnsi="Arial" w:cs="Arial"/>
        </w:rPr>
      </w:pPr>
      <w:r w:rsidRPr="006B3788">
        <w:rPr>
          <w:rFonts w:ascii="Arial" w:hAnsi="Arial" w:cs="Arial"/>
        </w:rPr>
        <w:t xml:space="preserve">Podanie przez Panią/Pana danych osobowych jest dobrowolne, jednak konsekwencją niepodania danych osobowych będzie brak ustanowienia skutecznego poręczenia Wnioskodawcy ubiegającemu się o zawarcie umowy w sprawie dokonywania z Funduszu Pracy refundacji kosztów wyposażenia lub doposażenia stanowiska pracy. </w:t>
      </w:r>
    </w:p>
    <w:p w14:paraId="1B45F4B9" w14:textId="77777777" w:rsidR="00961EED" w:rsidRPr="006B3788" w:rsidRDefault="00961EED" w:rsidP="00592442">
      <w:pPr>
        <w:pStyle w:val="Akapitzlist"/>
        <w:numPr>
          <w:ilvl w:val="0"/>
          <w:numId w:val="28"/>
        </w:numPr>
        <w:suppressAutoHyphens w:val="0"/>
        <w:ind w:left="426"/>
        <w:contextualSpacing/>
        <w:jc w:val="both"/>
        <w:rPr>
          <w:rFonts w:ascii="Arial" w:hAnsi="Arial" w:cs="Arial"/>
        </w:rPr>
      </w:pPr>
      <w:r w:rsidRPr="006B3788">
        <w:rPr>
          <w:rFonts w:ascii="Arial" w:hAnsi="Arial" w:cs="Arial"/>
        </w:rPr>
        <w:t>Pani/Pana dane osobowe nie będą przetwarzane w sposób zautomatyzowany, w tym również</w:t>
      </w:r>
      <w:r>
        <w:rPr>
          <w:rFonts w:ascii="Arial" w:hAnsi="Arial" w:cs="Arial"/>
        </w:rPr>
        <w:t xml:space="preserve">                    </w:t>
      </w:r>
      <w:r w:rsidRPr="006B3788">
        <w:rPr>
          <w:rFonts w:ascii="Arial" w:hAnsi="Arial" w:cs="Arial"/>
        </w:rPr>
        <w:t xml:space="preserve"> w formie profilowania.</w:t>
      </w:r>
    </w:p>
    <w:p w14:paraId="65CA1853" w14:textId="77777777" w:rsidR="00961EED" w:rsidRDefault="00961EED" w:rsidP="00961EED">
      <w:pPr>
        <w:jc w:val="both"/>
        <w:rPr>
          <w:rFonts w:ascii="Arial" w:hAnsi="Arial" w:cs="Arial"/>
        </w:rPr>
      </w:pPr>
    </w:p>
    <w:p w14:paraId="15140E0F" w14:textId="77777777" w:rsidR="00063451" w:rsidRDefault="00063451" w:rsidP="00961EED">
      <w:pPr>
        <w:jc w:val="both"/>
        <w:rPr>
          <w:rFonts w:ascii="Arial" w:hAnsi="Arial" w:cs="Arial"/>
        </w:rPr>
      </w:pPr>
    </w:p>
    <w:p w14:paraId="3D6C0A20" w14:textId="77777777" w:rsidR="00063451" w:rsidRPr="006B3788" w:rsidRDefault="00063451" w:rsidP="00961EED">
      <w:pPr>
        <w:jc w:val="both"/>
        <w:rPr>
          <w:rFonts w:ascii="Arial" w:hAnsi="Arial" w:cs="Arial"/>
        </w:rPr>
      </w:pPr>
    </w:p>
    <w:p w14:paraId="74CD3BB3" w14:textId="77777777" w:rsidR="00961EED" w:rsidRPr="006B3788" w:rsidRDefault="00961EED" w:rsidP="00961EED">
      <w:pPr>
        <w:jc w:val="both"/>
        <w:rPr>
          <w:rFonts w:ascii="Arial" w:hAnsi="Arial" w:cs="Arial"/>
        </w:rPr>
      </w:pPr>
    </w:p>
    <w:p w14:paraId="00782636" w14:textId="77777777" w:rsidR="00961EED" w:rsidRPr="006B3788" w:rsidRDefault="00961EED" w:rsidP="00961EED">
      <w:pPr>
        <w:jc w:val="both"/>
        <w:rPr>
          <w:rFonts w:ascii="Arial" w:hAnsi="Arial" w:cs="Arial"/>
        </w:rPr>
      </w:pPr>
    </w:p>
    <w:p w14:paraId="1C5E938D" w14:textId="77777777" w:rsidR="00961EED" w:rsidRPr="006B3788" w:rsidRDefault="00961EED" w:rsidP="00961EED">
      <w:pPr>
        <w:pStyle w:val="Tekstpodstawowy"/>
        <w:ind w:left="1080" w:firstLine="4023"/>
        <w:jc w:val="center"/>
        <w:rPr>
          <w:rFonts w:ascii="Arial" w:hAnsi="Arial" w:cs="Arial"/>
          <w:sz w:val="16"/>
          <w:szCs w:val="16"/>
        </w:rPr>
      </w:pP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16"/>
          <w:szCs w:val="16"/>
        </w:rPr>
        <w:t xml:space="preserve">    </w:t>
      </w:r>
    </w:p>
    <w:p w14:paraId="734F48F6" w14:textId="77777777" w:rsidR="00961EED" w:rsidRPr="006B3788" w:rsidRDefault="003270B4" w:rsidP="00961EED">
      <w:pPr>
        <w:pStyle w:val="Tekstpodstawowy"/>
        <w:ind w:left="633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</w:t>
      </w:r>
      <w:r w:rsidR="00961EED" w:rsidRPr="006B3788">
        <w:rPr>
          <w:rFonts w:ascii="Arial" w:hAnsi="Arial" w:cs="Arial"/>
          <w:sz w:val="16"/>
          <w:szCs w:val="16"/>
        </w:rPr>
        <w:t xml:space="preserve"> podpis poręczyciela)</w:t>
      </w:r>
    </w:p>
    <w:p w14:paraId="43AEE84F" w14:textId="77777777" w:rsidR="00961EED" w:rsidRPr="006B3788" w:rsidRDefault="00961EED" w:rsidP="00961EED">
      <w:pPr>
        <w:jc w:val="both"/>
        <w:rPr>
          <w:rFonts w:ascii="Arial" w:hAnsi="Arial" w:cs="Arial"/>
          <w:sz w:val="16"/>
          <w:szCs w:val="16"/>
        </w:rPr>
      </w:pPr>
      <w:r w:rsidRPr="006B3788">
        <w:rPr>
          <w:rFonts w:ascii="Arial" w:hAnsi="Arial" w:cs="Arial"/>
          <w:sz w:val="16"/>
          <w:szCs w:val="16"/>
        </w:rPr>
        <w:tab/>
      </w:r>
    </w:p>
    <w:p w14:paraId="28130654" w14:textId="77777777" w:rsidR="00961EED" w:rsidRDefault="00961EED" w:rsidP="00961EED">
      <w:pPr>
        <w:jc w:val="both"/>
        <w:rPr>
          <w:rFonts w:ascii="Arial" w:hAnsi="Arial" w:cs="Arial"/>
        </w:rPr>
      </w:pPr>
    </w:p>
    <w:p w14:paraId="7CE68001" w14:textId="77777777" w:rsidR="00063451" w:rsidRDefault="00063451" w:rsidP="00961EED">
      <w:pPr>
        <w:jc w:val="both"/>
        <w:rPr>
          <w:rFonts w:ascii="Arial" w:hAnsi="Arial" w:cs="Arial"/>
        </w:rPr>
      </w:pPr>
    </w:p>
    <w:p w14:paraId="31C9AF1C" w14:textId="77777777" w:rsidR="00063451" w:rsidRDefault="00063451" w:rsidP="00961EED">
      <w:pPr>
        <w:jc w:val="both"/>
        <w:rPr>
          <w:rFonts w:ascii="Arial" w:hAnsi="Arial" w:cs="Arial"/>
        </w:rPr>
      </w:pPr>
    </w:p>
    <w:p w14:paraId="214F8BAE" w14:textId="77777777" w:rsidR="00961EED" w:rsidRPr="006B3788" w:rsidRDefault="00961EED" w:rsidP="00961EED">
      <w:pPr>
        <w:jc w:val="both"/>
        <w:rPr>
          <w:rFonts w:ascii="Arial" w:hAnsi="Arial" w:cs="Arial"/>
        </w:rPr>
      </w:pPr>
    </w:p>
    <w:p w14:paraId="03AE6922" w14:textId="77777777" w:rsidR="00961EED" w:rsidRPr="006B3788" w:rsidRDefault="00961EED" w:rsidP="00961EED">
      <w:pPr>
        <w:pStyle w:val="Tekstpodstawowy"/>
        <w:ind w:left="1080" w:firstLine="4307"/>
        <w:jc w:val="center"/>
        <w:rPr>
          <w:rFonts w:ascii="Arial" w:hAnsi="Arial" w:cs="Arial"/>
          <w:sz w:val="16"/>
          <w:szCs w:val="16"/>
        </w:rPr>
      </w:pP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22"/>
          <w:szCs w:val="22"/>
          <w:u w:val="single"/>
        </w:rPr>
        <w:tab/>
      </w:r>
      <w:r w:rsidRPr="006B3788">
        <w:rPr>
          <w:rFonts w:ascii="Arial" w:hAnsi="Arial" w:cs="Arial"/>
          <w:sz w:val="16"/>
          <w:szCs w:val="16"/>
        </w:rPr>
        <w:t xml:space="preserve">    </w:t>
      </w:r>
    </w:p>
    <w:p w14:paraId="5503E570" w14:textId="77777777" w:rsidR="00961EED" w:rsidRPr="006B3788" w:rsidRDefault="003270B4" w:rsidP="00063451">
      <w:pPr>
        <w:pStyle w:val="Tekstpodstawowy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</w:t>
      </w:r>
      <w:r w:rsidR="00961EED" w:rsidRPr="006B3788">
        <w:rPr>
          <w:rFonts w:ascii="Arial" w:hAnsi="Arial" w:cs="Arial"/>
          <w:sz w:val="16"/>
          <w:szCs w:val="16"/>
        </w:rPr>
        <w:t xml:space="preserve"> podpis współmałżonka poręczyciela)</w:t>
      </w:r>
    </w:p>
    <w:p w14:paraId="1185DA59" w14:textId="77777777" w:rsidR="007F56BA" w:rsidRDefault="007F56BA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571647F2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0CD2F0EC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137157B1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7E3DDF7D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26B3B579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5745AE8F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2746885B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57E9CDD2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3F89C50F" w14:textId="77777777" w:rsidR="00B302F7" w:rsidRDefault="00A70D8B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</w:p>
    <w:p w14:paraId="2359AD23" w14:textId="77777777" w:rsidR="00B302F7" w:rsidRDefault="00B302F7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4253E5A4" w14:textId="77777777" w:rsidR="00DB576E" w:rsidRDefault="00A70D8B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</w:p>
    <w:p w14:paraId="279D9AD3" w14:textId="77777777" w:rsidR="005156FA" w:rsidRDefault="005156FA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644946C0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6A2C1322" w14:textId="77777777" w:rsidR="00A86FD2" w:rsidRDefault="00A86FD2" w:rsidP="00B4348E">
      <w:pPr>
        <w:spacing w:line="0" w:lineRule="atLeast"/>
        <w:rPr>
          <w:rFonts w:ascii="Arial" w:eastAsia="Arial" w:hAnsi="Arial"/>
          <w:i/>
          <w:sz w:val="16"/>
        </w:rPr>
      </w:pPr>
    </w:p>
    <w:p w14:paraId="37E6E1F5" w14:textId="77777777" w:rsidR="00DB576E" w:rsidRDefault="00DB576E" w:rsidP="00DB576E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lastRenderedPageBreak/>
        <w:t>Załącznik nr 4 do Wniosku o refundację kosztów</w:t>
      </w:r>
    </w:p>
    <w:p w14:paraId="2F774F58" w14:textId="77777777" w:rsidR="00DB576E" w:rsidRDefault="00DB576E" w:rsidP="00DB576E">
      <w:pPr>
        <w:spacing w:line="3" w:lineRule="exact"/>
        <w:jc w:val="right"/>
        <w:rPr>
          <w:rFonts w:ascii="Arial" w:eastAsia="Arial" w:hAnsi="Arial"/>
          <w:b/>
          <w:sz w:val="15"/>
        </w:rPr>
      </w:pPr>
    </w:p>
    <w:p w14:paraId="0F2BA68F" w14:textId="77777777" w:rsidR="00DB576E" w:rsidRDefault="00DB576E" w:rsidP="00DB576E">
      <w:pPr>
        <w:pStyle w:val="Zawartotabeli0"/>
        <w:widowControl/>
        <w:shd w:val="clear" w:color="auto" w:fill="FFFFFF"/>
        <w:suppressAutoHyphens w:val="0"/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Arial" w:hAnsi="Arial"/>
          <w:i/>
          <w:sz w:val="16"/>
        </w:rPr>
        <w:t>wyposażenia lub doposażenia stanowiska pracy</w:t>
      </w:r>
    </w:p>
    <w:p w14:paraId="18A16949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0350C4E1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4C9D976C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54C6E01B" w14:textId="77777777" w:rsidR="00AF5291" w:rsidRDefault="00AF5291" w:rsidP="00B17472">
      <w:pPr>
        <w:spacing w:line="0" w:lineRule="atLeast"/>
        <w:ind w:left="5812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…………</w:t>
      </w:r>
      <w:r w:rsidR="00AF3008">
        <w:rPr>
          <w:rFonts w:ascii="Arial" w:eastAsia="Arial" w:hAnsi="Arial"/>
        </w:rPr>
        <w:t>………………</w:t>
      </w:r>
      <w:r>
        <w:rPr>
          <w:rFonts w:ascii="Arial" w:eastAsia="Arial" w:hAnsi="Arial"/>
        </w:rPr>
        <w:t>……</w:t>
      </w:r>
    </w:p>
    <w:p w14:paraId="6C903C6E" w14:textId="77777777" w:rsidR="00AF5291" w:rsidRPr="00BD206A" w:rsidRDefault="00AF5291" w:rsidP="00B17472">
      <w:pPr>
        <w:spacing w:line="237" w:lineRule="auto"/>
        <w:ind w:left="6300"/>
        <w:jc w:val="right"/>
        <w:rPr>
          <w:rFonts w:ascii="Arial" w:eastAsia="Arial" w:hAnsi="Arial"/>
          <w:sz w:val="16"/>
          <w:szCs w:val="16"/>
        </w:rPr>
      </w:pPr>
      <w:r w:rsidRPr="00BD206A">
        <w:rPr>
          <w:rFonts w:ascii="Arial" w:eastAsia="Arial" w:hAnsi="Arial"/>
          <w:sz w:val="16"/>
          <w:szCs w:val="16"/>
        </w:rPr>
        <w:t xml:space="preserve">               (miejscowość i data)</w:t>
      </w:r>
    </w:p>
    <w:p w14:paraId="746B32E1" w14:textId="77777777" w:rsidR="00AF5291" w:rsidRDefault="00AF5291" w:rsidP="00AF5291">
      <w:pPr>
        <w:spacing w:line="238" w:lineRule="auto"/>
        <w:ind w:left="8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</w:t>
      </w:r>
    </w:p>
    <w:p w14:paraId="4F8BE9BC" w14:textId="77777777" w:rsidR="00AF5291" w:rsidRPr="00BD206A" w:rsidRDefault="00AF5291" w:rsidP="00AF5291">
      <w:pPr>
        <w:spacing w:line="238" w:lineRule="auto"/>
        <w:ind w:left="8"/>
        <w:rPr>
          <w:rFonts w:ascii="Arial" w:eastAsia="Arial" w:hAnsi="Arial"/>
          <w:sz w:val="16"/>
          <w:szCs w:val="16"/>
        </w:rPr>
      </w:pPr>
      <w:r w:rsidRPr="00BD206A">
        <w:rPr>
          <w:rFonts w:ascii="Arial" w:eastAsia="Arial" w:hAnsi="Arial"/>
          <w:sz w:val="16"/>
          <w:szCs w:val="16"/>
        </w:rPr>
        <w:t>(pieczęć nagłówkowa zakładu pracy)</w:t>
      </w:r>
    </w:p>
    <w:p w14:paraId="45929ED9" w14:textId="77777777" w:rsidR="00AF5291" w:rsidRDefault="00AF5291" w:rsidP="00AF5291">
      <w:pPr>
        <w:spacing w:line="325" w:lineRule="exact"/>
      </w:pPr>
    </w:p>
    <w:p w14:paraId="24E4C499" w14:textId="77777777" w:rsidR="00AF5291" w:rsidRDefault="00AF5291" w:rsidP="00AF5291">
      <w:pPr>
        <w:pBdr>
          <w:bottom w:val="single" w:sz="4" w:space="1" w:color="auto"/>
        </w:pBdr>
        <w:spacing w:line="0" w:lineRule="atLeast"/>
        <w:ind w:right="32"/>
        <w:jc w:val="center"/>
        <w:rPr>
          <w:rFonts w:ascii="Arial" w:eastAsia="Arial" w:hAnsi="Arial"/>
          <w:b/>
          <w:sz w:val="36"/>
          <w:vertAlign w:val="superscript"/>
        </w:rPr>
      </w:pPr>
      <w:r w:rsidRPr="00851419">
        <w:rPr>
          <w:rFonts w:ascii="Arial Black" w:eastAsia="Arial" w:hAnsi="Arial Black"/>
          <w:b/>
          <w:sz w:val="28"/>
        </w:rPr>
        <w:t>ZAŚWIADCZENIE O DOCHODACH I ZATRUDNIENIU</w:t>
      </w:r>
      <w:r>
        <w:rPr>
          <w:rFonts w:ascii="Arial" w:eastAsia="Arial" w:hAnsi="Arial"/>
          <w:b/>
          <w:sz w:val="28"/>
        </w:rPr>
        <w:t xml:space="preserve"> </w:t>
      </w:r>
      <w:r w:rsidR="00AF3008">
        <w:rPr>
          <w:rStyle w:val="Odwoanieprzypisudolnego"/>
          <w:rFonts w:ascii="Arial" w:eastAsia="Arial" w:hAnsi="Arial"/>
          <w:b/>
          <w:sz w:val="28"/>
        </w:rPr>
        <w:footnoteReference w:id="2"/>
      </w:r>
    </w:p>
    <w:p w14:paraId="7756EC48" w14:textId="77777777" w:rsidR="00AF5291" w:rsidRDefault="00AF5291" w:rsidP="00AF5291">
      <w:pPr>
        <w:spacing w:line="396" w:lineRule="exact"/>
      </w:pPr>
    </w:p>
    <w:p w14:paraId="5CB38A07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>
        <w:rPr>
          <w:rFonts w:ascii="Arial" w:eastAsia="Arial" w:hAnsi="Arial"/>
        </w:rPr>
        <w:t xml:space="preserve">Niniejszym zaświadczam, że </w:t>
      </w:r>
      <w:r w:rsidRPr="00851419">
        <w:rPr>
          <w:rFonts w:ascii="Arial" w:eastAsia="Arial" w:hAnsi="Arial"/>
          <w:b/>
        </w:rPr>
        <w:t>Pan(i)</w:t>
      </w:r>
      <w:r>
        <w:rPr>
          <w:rFonts w:ascii="Arial" w:eastAsia="Arial" w:hAnsi="Arial"/>
        </w:rPr>
        <w:t xml:space="preserve"> ……………………………………………..urodzony(a)……………….</w:t>
      </w:r>
    </w:p>
    <w:p w14:paraId="6EC322C1" w14:textId="77777777" w:rsidR="00AF5291" w:rsidRDefault="00AF5291" w:rsidP="00AF5291">
      <w:pPr>
        <w:spacing w:line="113" w:lineRule="exact"/>
      </w:pPr>
    </w:p>
    <w:p w14:paraId="4F193BC0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zam</w:t>
      </w:r>
      <w:proofErr w:type="spellEnd"/>
      <w:r>
        <w:rPr>
          <w:rFonts w:ascii="Arial" w:eastAsia="Arial" w:hAnsi="Arial"/>
        </w:rPr>
        <w:t>……………………………………</w:t>
      </w:r>
      <w:r w:rsidR="00B17472">
        <w:rPr>
          <w:rFonts w:ascii="Arial" w:eastAsia="Arial" w:hAnsi="Arial"/>
        </w:rPr>
        <w:t>…………………………………………………….…….………..……</w:t>
      </w:r>
    </w:p>
    <w:p w14:paraId="1616157C" w14:textId="77777777" w:rsidR="00AF5291" w:rsidRDefault="00AF5291" w:rsidP="00AF5291">
      <w:pPr>
        <w:spacing w:line="0" w:lineRule="atLeast"/>
        <w:ind w:right="32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(dokładny adres)</w:t>
      </w:r>
    </w:p>
    <w:p w14:paraId="6842FCA1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</w:t>
      </w:r>
      <w:r w:rsidR="00B17472">
        <w:rPr>
          <w:rFonts w:ascii="Arial" w:eastAsia="Arial" w:hAnsi="Arial"/>
        </w:rPr>
        <w:t>……………………………………………………………………</w:t>
      </w:r>
    </w:p>
    <w:p w14:paraId="6CE28A5F" w14:textId="77777777" w:rsidR="00AF5291" w:rsidRDefault="00AF5291" w:rsidP="00AF5291">
      <w:pPr>
        <w:spacing w:line="113" w:lineRule="exact"/>
      </w:pPr>
    </w:p>
    <w:p w14:paraId="49E34F34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 w:rsidRPr="00851419">
        <w:rPr>
          <w:rFonts w:ascii="Arial" w:eastAsia="Arial" w:hAnsi="Arial"/>
          <w:b/>
        </w:rPr>
        <w:t>jest zatrudniony(a) w</w:t>
      </w:r>
      <w:r w:rsidR="00851419">
        <w:rPr>
          <w:rFonts w:ascii="Arial" w:eastAsia="Arial" w:hAnsi="Arial"/>
        </w:rPr>
        <w:t>:………</w:t>
      </w:r>
      <w:r>
        <w:rPr>
          <w:rFonts w:ascii="Arial" w:eastAsia="Arial" w:hAnsi="Arial"/>
        </w:rPr>
        <w:t>…………………….…………………………………………………………….</w:t>
      </w:r>
    </w:p>
    <w:p w14:paraId="30625EED" w14:textId="77777777" w:rsidR="00AF5291" w:rsidRDefault="00AF5291" w:rsidP="00AF5291">
      <w:pPr>
        <w:spacing w:line="113" w:lineRule="exact"/>
      </w:pPr>
    </w:p>
    <w:p w14:paraId="48E06631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</w:t>
      </w:r>
      <w:r w:rsidR="00B17472">
        <w:rPr>
          <w:rFonts w:ascii="Arial" w:eastAsia="Arial" w:hAnsi="Arial"/>
        </w:rPr>
        <w:t>………………………………...…………………….…………………</w:t>
      </w:r>
    </w:p>
    <w:p w14:paraId="63BD3333" w14:textId="77777777" w:rsidR="00AF5291" w:rsidRDefault="00AF5291" w:rsidP="00AF5291">
      <w:pPr>
        <w:spacing w:line="0" w:lineRule="atLeast"/>
        <w:ind w:right="32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(pełna nazwa, adres, telefon zakładu pracy)</w:t>
      </w:r>
    </w:p>
    <w:p w14:paraId="6C621DB7" w14:textId="77777777" w:rsidR="00AF5291" w:rsidRDefault="00AF5291" w:rsidP="00AF5291">
      <w:pPr>
        <w:spacing w:line="184" w:lineRule="exact"/>
      </w:pPr>
    </w:p>
    <w:p w14:paraId="0B1AEECB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 w:rsidRPr="00851419">
        <w:rPr>
          <w:rFonts w:ascii="Arial" w:eastAsia="Arial" w:hAnsi="Arial"/>
          <w:b/>
        </w:rPr>
        <w:t>na stanowisku</w:t>
      </w:r>
      <w:r>
        <w:rPr>
          <w:rFonts w:ascii="Arial" w:eastAsia="Arial" w:hAnsi="Arial"/>
        </w:rPr>
        <w:t xml:space="preserve"> ………………………………………………………………………..………………….………</w:t>
      </w:r>
    </w:p>
    <w:p w14:paraId="23479839" w14:textId="77777777" w:rsidR="00AF5291" w:rsidRDefault="00AF5291" w:rsidP="00AF5291">
      <w:pPr>
        <w:spacing w:line="113" w:lineRule="exact"/>
      </w:pPr>
    </w:p>
    <w:p w14:paraId="0CA77836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>
        <w:rPr>
          <w:rFonts w:ascii="Arial" w:eastAsia="Arial" w:hAnsi="Arial"/>
        </w:rPr>
        <w:t>na podstawie umowy o pracę, zawartej w dniu…………………………..</w:t>
      </w:r>
    </w:p>
    <w:p w14:paraId="0FBB5742" w14:textId="77777777" w:rsidR="00AF5291" w:rsidRDefault="00AF5291" w:rsidP="00AF5291">
      <w:pPr>
        <w:spacing w:line="113" w:lineRule="exact"/>
      </w:pPr>
    </w:p>
    <w:p w14:paraId="210F35D4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>
        <w:rPr>
          <w:rFonts w:ascii="Arial" w:eastAsia="Arial" w:hAnsi="Arial"/>
        </w:rPr>
        <w:t>na czas nieokreślony- określony do dnia (*)………….…………………..</w:t>
      </w:r>
    </w:p>
    <w:p w14:paraId="5F90B7FE" w14:textId="77777777" w:rsidR="00AF5291" w:rsidRDefault="00AF5291" w:rsidP="00AF5291">
      <w:pPr>
        <w:spacing w:line="200" w:lineRule="exact"/>
      </w:pPr>
    </w:p>
    <w:p w14:paraId="4DEF6B08" w14:textId="77777777" w:rsidR="00AF5291" w:rsidRDefault="00AF5291" w:rsidP="00AF5291">
      <w:pPr>
        <w:spacing w:line="256" w:lineRule="exact"/>
      </w:pPr>
    </w:p>
    <w:p w14:paraId="74E9F0FD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>
        <w:rPr>
          <w:rFonts w:ascii="Arial" w:eastAsia="Arial" w:hAnsi="Arial"/>
        </w:rPr>
        <w:t>Wyżej wymieniony(a) nie znajduje/ znajduje (*) się w okresie wypowiedzenia umowy o pracę.</w:t>
      </w:r>
    </w:p>
    <w:p w14:paraId="4DCF0701" w14:textId="77777777" w:rsidR="00AF5291" w:rsidRDefault="00AF5291" w:rsidP="00AF5291">
      <w:pPr>
        <w:spacing w:line="113" w:lineRule="exact"/>
      </w:pPr>
    </w:p>
    <w:p w14:paraId="1A4C9D30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>
        <w:rPr>
          <w:rFonts w:ascii="Arial" w:eastAsia="Arial" w:hAnsi="Arial"/>
        </w:rPr>
        <w:t>Zakład pracy nie znajduje się w stanie likwidacji ani też upadłości(*).</w:t>
      </w:r>
    </w:p>
    <w:p w14:paraId="0836FC87" w14:textId="77777777" w:rsidR="00AF5291" w:rsidRDefault="00AF5291" w:rsidP="00AF5291">
      <w:pPr>
        <w:spacing w:line="200" w:lineRule="exact"/>
      </w:pPr>
    </w:p>
    <w:p w14:paraId="40828276" w14:textId="77777777" w:rsidR="00AF5291" w:rsidRDefault="00AF5291" w:rsidP="00AF5291">
      <w:pPr>
        <w:spacing w:line="257" w:lineRule="exact"/>
      </w:pPr>
    </w:p>
    <w:p w14:paraId="69D3C447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 w:rsidRPr="00851419">
        <w:rPr>
          <w:rFonts w:ascii="Arial" w:eastAsia="Arial" w:hAnsi="Arial"/>
          <w:b/>
        </w:rPr>
        <w:t>Średnie miesięczne wynagrodzenie</w:t>
      </w:r>
      <w:r>
        <w:rPr>
          <w:rFonts w:ascii="Arial" w:eastAsia="Arial" w:hAnsi="Arial"/>
        </w:rPr>
        <w:t xml:space="preserve"> wyżej wymienionego(j) z ostatnich trzech miesięcy wynosi:</w:t>
      </w:r>
    </w:p>
    <w:p w14:paraId="7C1DC8B5" w14:textId="77777777" w:rsidR="00AF5291" w:rsidRDefault="00AF5291" w:rsidP="00AF5291">
      <w:pPr>
        <w:spacing w:line="113" w:lineRule="exact"/>
      </w:pPr>
    </w:p>
    <w:p w14:paraId="1DA9BDB2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 w:rsidRPr="00851419">
        <w:rPr>
          <w:rFonts w:ascii="Arial" w:eastAsia="Arial" w:hAnsi="Arial"/>
          <w:b/>
        </w:rPr>
        <w:t xml:space="preserve">Brutto </w:t>
      </w:r>
      <w:r>
        <w:rPr>
          <w:rFonts w:ascii="Arial" w:eastAsia="Arial" w:hAnsi="Arial"/>
        </w:rPr>
        <w:t>..………………………………………zł</w:t>
      </w:r>
    </w:p>
    <w:p w14:paraId="13DF058C" w14:textId="77777777" w:rsidR="00AF5291" w:rsidRDefault="00AF5291" w:rsidP="00AF5291">
      <w:pPr>
        <w:spacing w:line="113" w:lineRule="exact"/>
      </w:pPr>
    </w:p>
    <w:p w14:paraId="6DE481F5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</w:rPr>
      </w:pPr>
      <w:r w:rsidRPr="00851419">
        <w:rPr>
          <w:rFonts w:ascii="Arial" w:eastAsia="Arial" w:hAnsi="Arial"/>
          <w:b/>
        </w:rPr>
        <w:t>Netto</w:t>
      </w:r>
      <w:r>
        <w:rPr>
          <w:rFonts w:ascii="Arial" w:eastAsia="Arial" w:hAnsi="Arial"/>
        </w:rPr>
        <w:t xml:space="preserve"> …………………………………………zł</w:t>
      </w:r>
    </w:p>
    <w:p w14:paraId="725A7363" w14:textId="77777777" w:rsidR="00AF5291" w:rsidRDefault="00AF5291" w:rsidP="00AF5291">
      <w:pPr>
        <w:spacing w:line="123" w:lineRule="exact"/>
      </w:pPr>
    </w:p>
    <w:p w14:paraId="13097FA6" w14:textId="77777777" w:rsidR="00AF5291" w:rsidRDefault="00AF5291" w:rsidP="00AF5291">
      <w:pPr>
        <w:spacing w:line="347" w:lineRule="auto"/>
        <w:ind w:left="8" w:right="40"/>
        <w:rPr>
          <w:rFonts w:ascii="Arial" w:eastAsia="Arial" w:hAnsi="Arial"/>
        </w:rPr>
      </w:pPr>
      <w:r>
        <w:rPr>
          <w:rFonts w:ascii="Arial" w:eastAsia="Arial" w:hAnsi="Arial"/>
        </w:rPr>
        <w:t>Wynagrodzenie to jest- nie jest(*) obciążone sądowymi lub administracyjnymi tytułami wykonawczymi na łączną kwotę……………………………………………………………………....zł.</w:t>
      </w:r>
    </w:p>
    <w:p w14:paraId="6E72BF52" w14:textId="77777777" w:rsidR="00AF5291" w:rsidRDefault="00AF5291" w:rsidP="00AF5291">
      <w:pPr>
        <w:spacing w:line="11" w:lineRule="exact"/>
      </w:pPr>
    </w:p>
    <w:p w14:paraId="43229996" w14:textId="77777777" w:rsidR="00AF5291" w:rsidRDefault="00AF5291" w:rsidP="00851419">
      <w:pPr>
        <w:spacing w:line="360" w:lineRule="auto"/>
        <w:ind w:left="6"/>
        <w:rPr>
          <w:rFonts w:ascii="Arial" w:eastAsia="Arial" w:hAnsi="Arial"/>
        </w:rPr>
      </w:pPr>
      <w:r>
        <w:rPr>
          <w:rFonts w:ascii="Arial" w:eastAsia="Arial" w:hAnsi="Arial"/>
        </w:rPr>
        <w:t>Z wynagrodzenia tego dokonuje</w:t>
      </w:r>
      <w:r w:rsidR="00851419">
        <w:rPr>
          <w:rFonts w:ascii="Arial" w:eastAsia="Arial" w:hAnsi="Arial"/>
        </w:rPr>
        <w:t xml:space="preserve"> się </w:t>
      </w:r>
      <w:r>
        <w:rPr>
          <w:rFonts w:ascii="Arial" w:eastAsia="Arial" w:hAnsi="Arial"/>
        </w:rPr>
        <w:t>- nie dokonuje się(*) potrąceń na świadczenia alimentacyjne na kwotę</w:t>
      </w:r>
      <w:r w:rsidR="00851419">
        <w:rPr>
          <w:rFonts w:ascii="Arial" w:eastAsia="Arial" w:hAnsi="Arial"/>
        </w:rPr>
        <w:t xml:space="preserve"> ………………………………</w:t>
      </w:r>
      <w:r>
        <w:rPr>
          <w:rFonts w:ascii="Arial" w:eastAsia="Arial" w:hAnsi="Arial"/>
        </w:rPr>
        <w:t>………….zł miesięcznie.</w:t>
      </w:r>
    </w:p>
    <w:p w14:paraId="216ADF71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1C0AC4A0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6425E80B" w14:textId="77777777" w:rsidR="00AF5291" w:rsidRDefault="00AF5291" w:rsidP="00AF5291">
      <w:pPr>
        <w:spacing w:line="0" w:lineRule="atLeast"/>
        <w:ind w:left="8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* niepotrzebne skreślić</w:t>
      </w:r>
    </w:p>
    <w:p w14:paraId="1D43D77F" w14:textId="77777777" w:rsidR="00B17472" w:rsidRDefault="00B17472" w:rsidP="00AF5291">
      <w:pPr>
        <w:spacing w:line="0" w:lineRule="atLeast"/>
        <w:ind w:left="8"/>
        <w:rPr>
          <w:rFonts w:ascii="Arial" w:eastAsia="Arial" w:hAnsi="Arial"/>
          <w:u w:val="single"/>
        </w:rPr>
      </w:pPr>
    </w:p>
    <w:p w14:paraId="4EAEF362" w14:textId="77777777" w:rsidR="006B7477" w:rsidRDefault="006B7477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28BBE50C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4B4ECD28" w14:textId="77777777" w:rsidR="00B17472" w:rsidRDefault="00B17472" w:rsidP="00B17472">
      <w:pPr>
        <w:spacing w:line="0" w:lineRule="atLeast"/>
        <w:ind w:right="52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Potwierdzam dane zawarte powyżej</w:t>
      </w:r>
    </w:p>
    <w:p w14:paraId="29216288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14:paraId="00CDBD92" w14:textId="77777777" w:rsidR="00DB576E" w:rsidRDefault="00DB576E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page" w:horzAnchor="margin" w:tblpY="12252"/>
        <w:tblW w:w="9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4980"/>
      </w:tblGrid>
      <w:tr w:rsidR="00BD206A" w14:paraId="022A0F12" w14:textId="77777777" w:rsidTr="00BD206A">
        <w:trPr>
          <w:trHeight w:val="1254"/>
        </w:trPr>
        <w:tc>
          <w:tcPr>
            <w:tcW w:w="4280" w:type="dxa"/>
            <w:vMerge w:val="restart"/>
            <w:shd w:val="clear" w:color="auto" w:fill="D9D9D9"/>
            <w:vAlign w:val="bottom"/>
          </w:tcPr>
          <w:p w14:paraId="6FEE4C6C" w14:textId="77777777" w:rsidR="00BD206A" w:rsidRDefault="00BD206A" w:rsidP="00BD206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…………………………………....</w:t>
            </w:r>
          </w:p>
          <w:p w14:paraId="23F6C8E4" w14:textId="77777777" w:rsidR="00BD206A" w:rsidRDefault="00BD206A" w:rsidP="00BD206A">
            <w:pPr>
              <w:spacing w:line="0" w:lineRule="atLeast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(podpis i pieczęć imienna głównego księgowego</w:t>
            </w:r>
          </w:p>
          <w:p w14:paraId="4D85A95F" w14:textId="77777777" w:rsidR="00BD206A" w:rsidRDefault="00BD206A" w:rsidP="00BD206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i/>
                <w:sz w:val="16"/>
              </w:rPr>
              <w:t>lub osoby przez niego upoważnionej)</w:t>
            </w:r>
          </w:p>
        </w:tc>
        <w:tc>
          <w:tcPr>
            <w:tcW w:w="4980" w:type="dxa"/>
            <w:vMerge w:val="restart"/>
            <w:shd w:val="clear" w:color="auto" w:fill="D9D9D9"/>
            <w:vAlign w:val="bottom"/>
          </w:tcPr>
          <w:p w14:paraId="1BBF737C" w14:textId="77777777" w:rsidR="00BD206A" w:rsidRDefault="00BD206A" w:rsidP="00BD206A">
            <w:pPr>
              <w:spacing w:line="0" w:lineRule="atLeast"/>
              <w:ind w:left="1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………………………………………...</w:t>
            </w:r>
          </w:p>
          <w:p w14:paraId="1ABE2AF3" w14:textId="77777777" w:rsidR="00BD206A" w:rsidRDefault="00BD206A" w:rsidP="00BD206A">
            <w:pPr>
              <w:spacing w:line="0" w:lineRule="atLeast"/>
              <w:ind w:left="8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(podpis i pieczęć imienna kierownika zakładu pracy</w:t>
            </w:r>
          </w:p>
          <w:p w14:paraId="0C826A06" w14:textId="77777777" w:rsidR="00BD206A" w:rsidRDefault="00BD206A" w:rsidP="00BD206A">
            <w:pPr>
              <w:spacing w:line="0" w:lineRule="atLeast"/>
              <w:ind w:left="19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i/>
                <w:sz w:val="16"/>
              </w:rPr>
              <w:t>lub osoby przez niego upoważnionej)</w:t>
            </w:r>
          </w:p>
        </w:tc>
      </w:tr>
      <w:tr w:rsidR="00BD206A" w14:paraId="47FE7AD2" w14:textId="77777777" w:rsidTr="00BD206A">
        <w:trPr>
          <w:trHeight w:val="302"/>
        </w:trPr>
        <w:tc>
          <w:tcPr>
            <w:tcW w:w="4280" w:type="dxa"/>
            <w:vMerge/>
            <w:shd w:val="clear" w:color="auto" w:fill="D9D9D9"/>
            <w:vAlign w:val="bottom"/>
          </w:tcPr>
          <w:p w14:paraId="2290E36F" w14:textId="77777777" w:rsidR="00BD206A" w:rsidRDefault="00BD206A" w:rsidP="00BD206A">
            <w:pPr>
              <w:spacing w:line="0" w:lineRule="atLeast"/>
              <w:rPr>
                <w:rFonts w:ascii="Arial" w:eastAsia="Arial" w:hAnsi="Arial"/>
                <w:i/>
                <w:sz w:val="16"/>
              </w:rPr>
            </w:pPr>
          </w:p>
        </w:tc>
        <w:tc>
          <w:tcPr>
            <w:tcW w:w="4980" w:type="dxa"/>
            <w:vMerge/>
            <w:shd w:val="clear" w:color="auto" w:fill="D9D9D9"/>
            <w:vAlign w:val="bottom"/>
          </w:tcPr>
          <w:p w14:paraId="2B71CE27" w14:textId="77777777" w:rsidR="00BD206A" w:rsidRDefault="00BD206A" w:rsidP="00BD206A">
            <w:pPr>
              <w:spacing w:line="0" w:lineRule="atLeast"/>
              <w:ind w:left="1940"/>
              <w:rPr>
                <w:rFonts w:ascii="Arial" w:eastAsia="Arial" w:hAnsi="Arial"/>
                <w:i/>
                <w:sz w:val="16"/>
              </w:rPr>
            </w:pPr>
          </w:p>
        </w:tc>
      </w:tr>
      <w:tr w:rsidR="00BD206A" w14:paraId="05964FF5" w14:textId="77777777" w:rsidTr="00BD206A">
        <w:trPr>
          <w:trHeight w:val="281"/>
        </w:trPr>
        <w:tc>
          <w:tcPr>
            <w:tcW w:w="4280" w:type="dxa"/>
            <w:vMerge/>
            <w:shd w:val="clear" w:color="auto" w:fill="D9D9D9"/>
            <w:vAlign w:val="bottom"/>
          </w:tcPr>
          <w:p w14:paraId="08BA9D2A" w14:textId="77777777" w:rsidR="00BD206A" w:rsidRDefault="00BD206A" w:rsidP="00BD206A">
            <w:pPr>
              <w:spacing w:line="0" w:lineRule="atLeast"/>
              <w:rPr>
                <w:rFonts w:ascii="Arial" w:eastAsia="Arial" w:hAnsi="Arial"/>
                <w:i/>
                <w:sz w:val="16"/>
              </w:rPr>
            </w:pPr>
          </w:p>
        </w:tc>
        <w:tc>
          <w:tcPr>
            <w:tcW w:w="4980" w:type="dxa"/>
            <w:vMerge/>
            <w:shd w:val="clear" w:color="auto" w:fill="D9D9D9"/>
            <w:vAlign w:val="bottom"/>
          </w:tcPr>
          <w:p w14:paraId="7A2C03AF" w14:textId="77777777" w:rsidR="00BD206A" w:rsidRDefault="00BD206A" w:rsidP="00BD206A">
            <w:pPr>
              <w:spacing w:line="0" w:lineRule="atLeast"/>
              <w:ind w:left="1940"/>
              <w:rPr>
                <w:rFonts w:ascii="Arial" w:eastAsia="Arial" w:hAnsi="Arial"/>
                <w:i/>
                <w:sz w:val="16"/>
              </w:rPr>
            </w:pPr>
          </w:p>
        </w:tc>
      </w:tr>
    </w:tbl>
    <w:p w14:paraId="72861562" w14:textId="77777777" w:rsidR="00756059" w:rsidRDefault="00756059" w:rsidP="007749C1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1CEF5753" w14:textId="77777777" w:rsidR="00756059" w:rsidRDefault="00756059" w:rsidP="007749C1">
      <w:pPr>
        <w:spacing w:line="0" w:lineRule="atLeast"/>
        <w:jc w:val="right"/>
        <w:rPr>
          <w:rFonts w:ascii="Arial" w:eastAsia="Arial" w:hAnsi="Arial"/>
          <w:i/>
          <w:sz w:val="16"/>
        </w:rPr>
      </w:pPr>
    </w:p>
    <w:p w14:paraId="24F5D569" w14:textId="77777777" w:rsidR="007749C1" w:rsidRDefault="007749C1" w:rsidP="007749C1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lastRenderedPageBreak/>
        <w:t>Załącznik nr 5 do Wniosku o refundację kosztów</w:t>
      </w:r>
    </w:p>
    <w:p w14:paraId="0608D0D9" w14:textId="77777777" w:rsidR="007749C1" w:rsidRDefault="007749C1" w:rsidP="007749C1">
      <w:pPr>
        <w:spacing w:line="3" w:lineRule="exact"/>
        <w:jc w:val="right"/>
        <w:rPr>
          <w:rFonts w:ascii="Arial" w:eastAsia="Arial" w:hAnsi="Arial"/>
          <w:b/>
          <w:sz w:val="15"/>
        </w:rPr>
      </w:pPr>
    </w:p>
    <w:p w14:paraId="1B40D50C" w14:textId="77777777" w:rsidR="007749C1" w:rsidRDefault="007749C1" w:rsidP="007749C1">
      <w:pPr>
        <w:pStyle w:val="Zawartotabeli0"/>
        <w:widowControl/>
        <w:shd w:val="clear" w:color="auto" w:fill="FFFFFF"/>
        <w:suppressAutoHyphens w:val="0"/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Arial" w:hAnsi="Arial"/>
          <w:i/>
          <w:sz w:val="16"/>
        </w:rPr>
        <w:t>wyposażenia lub doposażenia stanowiska pracy</w:t>
      </w:r>
    </w:p>
    <w:p w14:paraId="2139FA63" w14:textId="77777777" w:rsidR="007749C1" w:rsidRDefault="007749C1" w:rsidP="00EA4905">
      <w:pPr>
        <w:tabs>
          <w:tab w:val="left" w:pos="1950"/>
        </w:tabs>
        <w:ind w:left="-45"/>
        <w:rPr>
          <w:rFonts w:ascii="Arial" w:hAnsi="Arial" w:cs="Arial"/>
          <w:sz w:val="16"/>
          <w:szCs w:val="16"/>
        </w:rPr>
      </w:pPr>
    </w:p>
    <w:p w14:paraId="48477750" w14:textId="77777777" w:rsidR="007749C1" w:rsidRPr="007749C1" w:rsidRDefault="007749C1" w:rsidP="007749C1">
      <w:pPr>
        <w:rPr>
          <w:rFonts w:ascii="Arial" w:hAnsi="Arial" w:cs="Arial"/>
          <w:sz w:val="16"/>
          <w:szCs w:val="16"/>
        </w:rPr>
      </w:pPr>
    </w:p>
    <w:p w14:paraId="78B91F9C" w14:textId="77777777" w:rsidR="007749C1" w:rsidRPr="007749C1" w:rsidRDefault="007749C1" w:rsidP="007749C1">
      <w:pPr>
        <w:rPr>
          <w:rFonts w:ascii="Arial" w:hAnsi="Arial" w:cs="Arial"/>
          <w:sz w:val="16"/>
          <w:szCs w:val="16"/>
        </w:rPr>
      </w:pPr>
    </w:p>
    <w:p w14:paraId="70FEA4EC" w14:textId="77777777" w:rsidR="007749C1" w:rsidRPr="007749C1" w:rsidRDefault="007749C1" w:rsidP="007749C1">
      <w:pPr>
        <w:rPr>
          <w:rFonts w:ascii="Arial" w:hAnsi="Arial" w:cs="Arial"/>
          <w:sz w:val="16"/>
          <w:szCs w:val="16"/>
        </w:rPr>
      </w:pPr>
    </w:p>
    <w:p w14:paraId="7409D84F" w14:textId="77777777" w:rsidR="007749C1" w:rsidRPr="007749C1" w:rsidRDefault="007749C1" w:rsidP="007749C1">
      <w:pPr>
        <w:rPr>
          <w:rFonts w:ascii="Arial" w:hAnsi="Arial" w:cs="Arial"/>
          <w:sz w:val="16"/>
          <w:szCs w:val="16"/>
        </w:rPr>
      </w:pPr>
    </w:p>
    <w:p w14:paraId="38BC422A" w14:textId="77777777" w:rsidR="007749C1" w:rsidRPr="007749C1" w:rsidRDefault="007749C1" w:rsidP="007749C1">
      <w:pPr>
        <w:rPr>
          <w:rFonts w:ascii="Arial" w:hAnsi="Arial" w:cs="Arial"/>
          <w:sz w:val="16"/>
          <w:szCs w:val="16"/>
        </w:rPr>
      </w:pPr>
    </w:p>
    <w:p w14:paraId="29431BA7" w14:textId="77777777" w:rsidR="007749C1" w:rsidRDefault="007749C1" w:rsidP="007749C1">
      <w:pPr>
        <w:rPr>
          <w:rFonts w:ascii="Arial" w:hAnsi="Arial" w:cs="Arial"/>
          <w:sz w:val="16"/>
          <w:szCs w:val="16"/>
        </w:rPr>
      </w:pPr>
    </w:p>
    <w:p w14:paraId="0E8899B5" w14:textId="77777777" w:rsidR="002A2CA8" w:rsidRDefault="007749C1" w:rsidP="002A2CA8">
      <w:pPr>
        <w:shd w:val="clear" w:color="auto" w:fill="B8CCE4" w:themeFill="accent1" w:themeFillTint="6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97D6589" w14:textId="77777777" w:rsidR="007749C1" w:rsidRDefault="007749C1" w:rsidP="002A2CA8">
      <w:pPr>
        <w:shd w:val="clear" w:color="auto" w:fill="B8CCE4" w:themeFill="accent1" w:themeFillTint="66"/>
        <w:jc w:val="center"/>
        <w:rPr>
          <w:rFonts w:ascii="Arial" w:hAnsi="Arial" w:cs="Arial"/>
          <w:b/>
          <w:sz w:val="24"/>
          <w:szCs w:val="24"/>
        </w:rPr>
      </w:pPr>
      <w:r w:rsidRPr="00D1493C">
        <w:rPr>
          <w:rFonts w:ascii="Arial" w:hAnsi="Arial" w:cs="Arial"/>
          <w:b/>
          <w:sz w:val="28"/>
          <w:szCs w:val="28"/>
        </w:rPr>
        <w:t>DEKLARACJA PODMIOTU</w:t>
      </w:r>
      <w:r w:rsidRPr="00D1493C">
        <w:rPr>
          <w:rFonts w:ascii="Arial" w:hAnsi="Arial" w:cs="Arial"/>
          <w:b/>
          <w:sz w:val="24"/>
          <w:szCs w:val="24"/>
        </w:rPr>
        <w:t xml:space="preserve"> </w:t>
      </w:r>
      <w:r w:rsidRPr="00D1493C">
        <w:rPr>
          <w:rFonts w:ascii="Arial" w:hAnsi="Arial" w:cs="Arial"/>
          <w:b/>
          <w:sz w:val="24"/>
          <w:szCs w:val="24"/>
        </w:rPr>
        <w:br/>
        <w:t xml:space="preserve">wnioskującego o </w:t>
      </w:r>
      <w:r>
        <w:rPr>
          <w:rFonts w:ascii="Arial" w:hAnsi="Arial" w:cs="Arial"/>
          <w:b/>
          <w:sz w:val="24"/>
          <w:szCs w:val="24"/>
        </w:rPr>
        <w:t xml:space="preserve">doposażenie lub wyposażenie stanowiska pracy </w:t>
      </w:r>
    </w:p>
    <w:p w14:paraId="4AACF5C3" w14:textId="77777777" w:rsidR="007749C1" w:rsidRDefault="007749C1" w:rsidP="002A2CA8">
      <w:pPr>
        <w:shd w:val="clear" w:color="auto" w:fill="B8CCE4" w:themeFill="accent1" w:themeFillTint="66"/>
        <w:jc w:val="center"/>
        <w:rPr>
          <w:rFonts w:ascii="Arial" w:hAnsi="Arial" w:cs="Arial"/>
          <w:b/>
          <w:sz w:val="24"/>
          <w:szCs w:val="24"/>
        </w:rPr>
      </w:pPr>
      <w:r w:rsidRPr="00D1493C">
        <w:rPr>
          <w:rFonts w:ascii="Arial" w:hAnsi="Arial" w:cs="Arial"/>
          <w:b/>
          <w:sz w:val="24"/>
          <w:szCs w:val="24"/>
        </w:rPr>
        <w:t>dot. dalszego zatrudnienia</w:t>
      </w:r>
    </w:p>
    <w:p w14:paraId="685D0E22" w14:textId="77777777" w:rsidR="007749C1" w:rsidRPr="00D1493C" w:rsidRDefault="007749C1" w:rsidP="002A2CA8">
      <w:pPr>
        <w:shd w:val="clear" w:color="auto" w:fill="B8CCE4" w:themeFill="accent1" w:themeFillTint="66"/>
        <w:jc w:val="center"/>
        <w:rPr>
          <w:rFonts w:ascii="Arial" w:hAnsi="Arial" w:cs="Arial"/>
          <w:b/>
          <w:sz w:val="24"/>
          <w:szCs w:val="24"/>
        </w:rPr>
      </w:pPr>
    </w:p>
    <w:p w14:paraId="54F41574" w14:textId="77777777" w:rsidR="007749C1" w:rsidRDefault="007749C1" w:rsidP="007749C1">
      <w:pPr>
        <w:pStyle w:val="Tekstpodstawowy21"/>
        <w:rPr>
          <w:rFonts w:ascii="Arial" w:hAnsi="Arial" w:cs="Arial"/>
          <w:sz w:val="18"/>
          <w:szCs w:val="18"/>
        </w:rPr>
      </w:pPr>
    </w:p>
    <w:p w14:paraId="32E7DA95" w14:textId="77777777" w:rsidR="007749C1" w:rsidRDefault="007749C1" w:rsidP="007749C1">
      <w:pPr>
        <w:pStyle w:val="Tekstpodstawowy21"/>
        <w:rPr>
          <w:rFonts w:ascii="Arial" w:hAnsi="Arial" w:cs="Arial"/>
          <w:sz w:val="18"/>
          <w:szCs w:val="18"/>
        </w:rPr>
      </w:pPr>
    </w:p>
    <w:p w14:paraId="03B95EFF" w14:textId="77777777" w:rsidR="00C11B46" w:rsidRDefault="007749C1" w:rsidP="00C11B46">
      <w:pPr>
        <w:pStyle w:val="Tekstpodstawowywcity21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35FFC">
        <w:rPr>
          <w:rFonts w:ascii="Arial" w:hAnsi="Arial" w:cs="Arial"/>
          <w:sz w:val="22"/>
          <w:szCs w:val="22"/>
        </w:rPr>
        <w:t xml:space="preserve">Deklaruję, że po okresie zatrudnienia osób bezrobotnych </w:t>
      </w:r>
      <w:r>
        <w:rPr>
          <w:rFonts w:ascii="Arial" w:hAnsi="Arial" w:cs="Arial"/>
          <w:sz w:val="22"/>
          <w:szCs w:val="22"/>
        </w:rPr>
        <w:t>określonego w umowie</w:t>
      </w:r>
      <w:r w:rsidRPr="00735F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 sprawie zrefundowania kosztów poniesionych na wyposażenie lub doposażenie stanowiska pracy,</w:t>
      </w:r>
      <w:r w:rsidRPr="00735FFC">
        <w:rPr>
          <w:rFonts w:ascii="Arial" w:hAnsi="Arial" w:cs="Arial"/>
          <w:sz w:val="22"/>
          <w:szCs w:val="22"/>
        </w:rPr>
        <w:t xml:space="preserve"> zobowiązujemy się do dalszego zatrudnienia skierowanych osób bezrobotnych na umowę o pracę w pełnym wymiarze czasu pracy przez okres co najmniej</w:t>
      </w:r>
      <w:r w:rsidR="00C11B46">
        <w:rPr>
          <w:rFonts w:ascii="Arial" w:hAnsi="Arial" w:cs="Arial"/>
          <w:sz w:val="22"/>
          <w:szCs w:val="22"/>
        </w:rPr>
        <w:t xml:space="preserve"> 30</w:t>
      </w:r>
      <w:r w:rsidR="00C11B46" w:rsidRPr="00735FFC">
        <w:rPr>
          <w:rFonts w:ascii="Arial" w:hAnsi="Arial" w:cs="Arial"/>
          <w:sz w:val="22"/>
          <w:szCs w:val="22"/>
        </w:rPr>
        <w:t xml:space="preserve"> </w:t>
      </w:r>
      <w:r w:rsidR="00C11B46">
        <w:rPr>
          <w:rFonts w:ascii="Arial" w:hAnsi="Arial" w:cs="Arial"/>
          <w:sz w:val="22"/>
          <w:szCs w:val="22"/>
        </w:rPr>
        <w:t>dni</w:t>
      </w:r>
      <w:r w:rsidR="00C11B46" w:rsidRPr="00735FFC">
        <w:rPr>
          <w:rFonts w:ascii="Arial" w:hAnsi="Arial" w:cs="Arial"/>
          <w:sz w:val="22"/>
          <w:szCs w:val="22"/>
        </w:rPr>
        <w:t>.</w:t>
      </w:r>
    </w:p>
    <w:p w14:paraId="797E2072" w14:textId="77777777" w:rsidR="007749C1" w:rsidRDefault="007749C1" w:rsidP="007749C1">
      <w:pPr>
        <w:pStyle w:val="Tekstpodstawowywcity21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76AF9E03" w14:textId="77777777" w:rsidR="00E93B08" w:rsidRDefault="00C11B46" w:rsidP="00592442">
      <w:pPr>
        <w:pStyle w:val="Tekstpodstawowywcity2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14:paraId="4A4DC8CF" w14:textId="77777777" w:rsidR="00E93B08" w:rsidRPr="00735FFC" w:rsidRDefault="00C11B46" w:rsidP="00592442">
      <w:pPr>
        <w:pStyle w:val="Tekstpodstawowywcity21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</w:p>
    <w:p w14:paraId="251D8072" w14:textId="77777777" w:rsidR="007749C1" w:rsidRPr="00D1493C" w:rsidRDefault="00E93B08" w:rsidP="007749C1">
      <w:pPr>
        <w:pStyle w:val="Wniosekarabskie"/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9381C">
        <w:rPr>
          <w:rFonts w:ascii="Arial" w:hAnsi="Arial" w:cs="Arial"/>
          <w:sz w:val="22"/>
          <w:szCs w:val="22"/>
        </w:rPr>
        <w:br/>
      </w:r>
      <w:r w:rsidR="007749C1" w:rsidRPr="00D1493C">
        <w:rPr>
          <w:rFonts w:ascii="Arial" w:hAnsi="Arial" w:cs="Arial"/>
          <w:sz w:val="22"/>
          <w:szCs w:val="22"/>
        </w:rPr>
        <w:t>Przyjmuję do wiadomości, że niewywiązani</w:t>
      </w:r>
      <w:r w:rsidR="007749C1">
        <w:rPr>
          <w:rFonts w:ascii="Arial" w:hAnsi="Arial" w:cs="Arial"/>
          <w:sz w:val="22"/>
          <w:szCs w:val="22"/>
        </w:rPr>
        <w:t>e</w:t>
      </w:r>
      <w:r w:rsidR="007749C1" w:rsidRPr="00D1493C">
        <w:rPr>
          <w:rFonts w:ascii="Arial" w:hAnsi="Arial" w:cs="Arial"/>
          <w:sz w:val="22"/>
          <w:szCs w:val="22"/>
        </w:rPr>
        <w:t xml:space="preserve"> się z warunku zatrudnienia na okres objęty</w:t>
      </w:r>
      <w:r w:rsidR="007749C1">
        <w:rPr>
          <w:rFonts w:ascii="Arial" w:hAnsi="Arial" w:cs="Arial"/>
          <w:sz w:val="22"/>
          <w:szCs w:val="22"/>
        </w:rPr>
        <w:t xml:space="preserve"> powyższą</w:t>
      </w:r>
      <w:r w:rsidR="007749C1" w:rsidRPr="00D1493C">
        <w:rPr>
          <w:rFonts w:ascii="Arial" w:hAnsi="Arial" w:cs="Arial"/>
          <w:sz w:val="22"/>
          <w:szCs w:val="22"/>
        </w:rPr>
        <w:t xml:space="preserve"> gwarancją zatrudnienia lub naruszeni</w:t>
      </w:r>
      <w:r w:rsidR="007749C1">
        <w:rPr>
          <w:rFonts w:ascii="Arial" w:hAnsi="Arial" w:cs="Arial"/>
          <w:sz w:val="22"/>
          <w:szCs w:val="22"/>
        </w:rPr>
        <w:t>e</w:t>
      </w:r>
      <w:r w:rsidR="007749C1" w:rsidRPr="00D1493C">
        <w:rPr>
          <w:rFonts w:ascii="Arial" w:hAnsi="Arial" w:cs="Arial"/>
          <w:sz w:val="22"/>
          <w:szCs w:val="22"/>
        </w:rPr>
        <w:t xml:space="preserve"> postanowień dotyczących zatrudnienia skierowanej osoby bezrobotnej może skutkować zerwaniem współpracy przez Urząd Pracy w Jaworze w zakresie realizacji aktywnych form rynku pracy, na okres co najmniej </w:t>
      </w:r>
      <w:r w:rsidR="007749C1">
        <w:rPr>
          <w:rFonts w:ascii="Arial" w:hAnsi="Arial" w:cs="Arial"/>
          <w:sz w:val="22"/>
          <w:szCs w:val="22"/>
        </w:rPr>
        <w:t>12</w:t>
      </w:r>
      <w:r w:rsidR="007749C1" w:rsidRPr="00D1493C">
        <w:rPr>
          <w:rFonts w:ascii="Arial" w:hAnsi="Arial" w:cs="Arial"/>
          <w:sz w:val="22"/>
          <w:szCs w:val="22"/>
        </w:rPr>
        <w:t xml:space="preserve"> miesięcy liczonych od miesiąca następującego po miesiącu, w którym nastąpiło naruszenie warunków umowy.</w:t>
      </w:r>
    </w:p>
    <w:p w14:paraId="77D567AF" w14:textId="77777777" w:rsidR="007749C1" w:rsidRPr="00C028CF" w:rsidRDefault="007749C1" w:rsidP="007749C1"/>
    <w:p w14:paraId="50F78F59" w14:textId="77777777" w:rsidR="007749C1" w:rsidRDefault="007749C1" w:rsidP="007749C1">
      <w:pPr>
        <w:tabs>
          <w:tab w:val="left" w:pos="10080"/>
        </w:tabs>
        <w:rPr>
          <w:rFonts w:ascii="Arial" w:hAnsi="Arial" w:cs="Arial"/>
          <w:i/>
        </w:rPr>
      </w:pPr>
    </w:p>
    <w:p w14:paraId="44431D07" w14:textId="77777777" w:rsidR="00063451" w:rsidRDefault="00063451" w:rsidP="007749C1">
      <w:pPr>
        <w:tabs>
          <w:tab w:val="left" w:pos="10080"/>
        </w:tabs>
        <w:rPr>
          <w:rFonts w:ascii="Arial" w:hAnsi="Arial" w:cs="Arial"/>
          <w:i/>
        </w:rPr>
      </w:pPr>
    </w:p>
    <w:p w14:paraId="5DBD6B42" w14:textId="77777777" w:rsidR="00063451" w:rsidRDefault="00063451" w:rsidP="007749C1">
      <w:pPr>
        <w:tabs>
          <w:tab w:val="left" w:pos="10080"/>
        </w:tabs>
        <w:rPr>
          <w:rFonts w:ascii="Arial" w:hAnsi="Arial" w:cs="Arial"/>
          <w:i/>
        </w:rPr>
      </w:pPr>
    </w:p>
    <w:p w14:paraId="46C8BB63" w14:textId="77777777" w:rsidR="007749C1" w:rsidRDefault="007749C1" w:rsidP="007749C1">
      <w:pPr>
        <w:tabs>
          <w:tab w:val="left" w:pos="10080"/>
        </w:tabs>
        <w:rPr>
          <w:rFonts w:ascii="Arial" w:hAnsi="Arial" w:cs="Arial"/>
          <w:i/>
        </w:rPr>
      </w:pPr>
    </w:p>
    <w:p w14:paraId="1DC99AD6" w14:textId="77777777" w:rsidR="007749C1" w:rsidRDefault="007749C1" w:rsidP="007749C1">
      <w:pPr>
        <w:tabs>
          <w:tab w:val="left" w:pos="10080"/>
        </w:tabs>
        <w:jc w:val="right"/>
        <w:rPr>
          <w:rFonts w:ascii="Arial" w:hAnsi="Arial" w:cs="Arial"/>
          <w:i/>
        </w:rPr>
      </w:pPr>
    </w:p>
    <w:p w14:paraId="5A45BD5C" w14:textId="77777777" w:rsidR="007749C1" w:rsidRDefault="007749C1" w:rsidP="007749C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  </w:t>
      </w:r>
      <w:r w:rsidRPr="002E67A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E67A2">
        <w:rPr>
          <w:rFonts w:ascii="Arial" w:hAnsi="Arial" w:cs="Arial"/>
          <w:b/>
        </w:rPr>
        <w:tab/>
      </w:r>
    </w:p>
    <w:p w14:paraId="407E6669" w14:textId="77777777" w:rsidR="007749C1" w:rsidRPr="007749C1" w:rsidRDefault="007749C1" w:rsidP="007749C1">
      <w:pPr>
        <w:pStyle w:val="Tekstpodstawowy"/>
        <w:ind w:left="41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/pieczęć i podpis Pracodawcy lub</w:t>
      </w:r>
      <w:r w:rsidRPr="00D407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osoby </w:t>
      </w:r>
      <w:r>
        <w:rPr>
          <w:rFonts w:ascii="Arial" w:hAnsi="Arial" w:cs="Arial"/>
          <w:sz w:val="16"/>
          <w:szCs w:val="16"/>
        </w:rPr>
        <w:br/>
        <w:t>umocowanej do zawierania umów/</w:t>
      </w:r>
    </w:p>
    <w:p w14:paraId="4C2BAAE0" w14:textId="77777777" w:rsidR="007749C1" w:rsidRPr="00D1493C" w:rsidRDefault="007749C1" w:rsidP="007749C1">
      <w:pPr>
        <w:tabs>
          <w:tab w:val="left" w:pos="4678"/>
        </w:tabs>
        <w:jc w:val="center"/>
        <w:rPr>
          <w:rFonts w:ascii="Arial" w:hAnsi="Arial" w:cs="Arial"/>
          <w:b/>
        </w:rPr>
      </w:pPr>
    </w:p>
    <w:p w14:paraId="42474052" w14:textId="77777777" w:rsidR="007749C1" w:rsidRDefault="007749C1" w:rsidP="007749C1">
      <w:pPr>
        <w:tabs>
          <w:tab w:val="left" w:pos="10080"/>
        </w:tabs>
        <w:rPr>
          <w:rFonts w:ascii="Arial" w:hAnsi="Arial" w:cs="Arial"/>
          <w:i/>
        </w:rPr>
      </w:pPr>
    </w:p>
    <w:p w14:paraId="427B67AD" w14:textId="77777777" w:rsidR="004B1ADB" w:rsidRDefault="004B1ADB" w:rsidP="007749C1">
      <w:pPr>
        <w:tabs>
          <w:tab w:val="left" w:pos="2721"/>
        </w:tabs>
        <w:rPr>
          <w:rFonts w:ascii="Arial" w:hAnsi="Arial" w:cs="Arial"/>
          <w:sz w:val="16"/>
          <w:szCs w:val="16"/>
        </w:rPr>
      </w:pPr>
    </w:p>
    <w:p w14:paraId="1345222E" w14:textId="77777777" w:rsidR="004B1ADB" w:rsidRP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5E3CF961" w14:textId="77777777" w:rsidR="004B1ADB" w:rsidRP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6437E0B1" w14:textId="77777777" w:rsidR="004B1ADB" w:rsidRP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4EB3DA10" w14:textId="77777777" w:rsidR="004B1ADB" w:rsidRP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64C18A00" w14:textId="77777777" w:rsidR="004B1ADB" w:rsidRP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6FD81B4E" w14:textId="77777777" w:rsidR="00756059" w:rsidRDefault="00756059" w:rsidP="004B1ADB">
      <w:pPr>
        <w:rPr>
          <w:rFonts w:ascii="Arial" w:hAnsi="Arial" w:cs="Arial"/>
          <w:sz w:val="16"/>
          <w:szCs w:val="16"/>
        </w:rPr>
      </w:pPr>
    </w:p>
    <w:p w14:paraId="509C8276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1F45BDEA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519373B4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20CA94FD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16C26429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3A893FDA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3E63688F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06AF120A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0553C62E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79E67D31" w14:textId="77777777" w:rsidR="00B4348E" w:rsidRDefault="00B4348E" w:rsidP="004B1ADB">
      <w:pPr>
        <w:rPr>
          <w:rFonts w:ascii="Arial" w:hAnsi="Arial" w:cs="Arial"/>
          <w:sz w:val="16"/>
          <w:szCs w:val="16"/>
        </w:rPr>
      </w:pPr>
    </w:p>
    <w:p w14:paraId="1A5DC0A2" w14:textId="77777777" w:rsidR="00B4348E" w:rsidRPr="004B1ADB" w:rsidRDefault="00B4348E" w:rsidP="004B1ADB">
      <w:pPr>
        <w:rPr>
          <w:rFonts w:ascii="Arial" w:hAnsi="Arial" w:cs="Arial"/>
          <w:sz w:val="16"/>
          <w:szCs w:val="16"/>
        </w:rPr>
      </w:pPr>
    </w:p>
    <w:p w14:paraId="19B3B5D6" w14:textId="77777777" w:rsidR="004B1ADB" w:rsidRDefault="004B1ADB" w:rsidP="004B1ADB">
      <w:pPr>
        <w:tabs>
          <w:tab w:val="left" w:pos="7324"/>
        </w:tabs>
        <w:rPr>
          <w:rFonts w:ascii="Arial" w:hAnsi="Arial" w:cs="Arial"/>
          <w:sz w:val="16"/>
          <w:szCs w:val="16"/>
        </w:rPr>
      </w:pPr>
    </w:p>
    <w:p w14:paraId="1E5381F3" w14:textId="77777777" w:rsidR="004B1ADB" w:rsidRDefault="004B1ADB" w:rsidP="004B1ADB">
      <w:pPr>
        <w:spacing w:line="0" w:lineRule="atLeast"/>
        <w:jc w:val="right"/>
        <w:rPr>
          <w:rFonts w:ascii="Arial" w:eastAsia="Arial" w:hAnsi="Arial"/>
          <w:i/>
          <w:sz w:val="16"/>
        </w:rPr>
      </w:pPr>
      <w:bookmarkStart w:id="1" w:name="_Hlk173755298"/>
      <w:r>
        <w:rPr>
          <w:rFonts w:ascii="Arial" w:eastAsia="Arial" w:hAnsi="Arial"/>
          <w:i/>
          <w:sz w:val="16"/>
        </w:rPr>
        <w:lastRenderedPageBreak/>
        <w:t>Załącznik nr 6 do Wniosku o refundację kosztów</w:t>
      </w:r>
    </w:p>
    <w:p w14:paraId="04AD0B64" w14:textId="77777777" w:rsidR="004B1ADB" w:rsidRDefault="004B1ADB" w:rsidP="004B1ADB">
      <w:pPr>
        <w:spacing w:line="3" w:lineRule="exact"/>
        <w:jc w:val="right"/>
        <w:rPr>
          <w:rFonts w:ascii="Arial" w:eastAsia="Arial" w:hAnsi="Arial"/>
          <w:b/>
          <w:sz w:val="15"/>
        </w:rPr>
      </w:pPr>
    </w:p>
    <w:p w14:paraId="7D9AB312" w14:textId="77777777" w:rsidR="004B1ADB" w:rsidRDefault="004B1ADB" w:rsidP="004B1ADB">
      <w:pPr>
        <w:pStyle w:val="Zawartotabeli0"/>
        <w:widowControl/>
        <w:shd w:val="clear" w:color="auto" w:fill="FFFFFF"/>
        <w:suppressAutoHyphens w:val="0"/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Arial" w:hAnsi="Arial"/>
          <w:i/>
          <w:sz w:val="16"/>
        </w:rPr>
        <w:t>wyposażenia lub doposażenia stanowiska pracy</w:t>
      </w:r>
    </w:p>
    <w:bookmarkEnd w:id="1"/>
    <w:p w14:paraId="32D4BF23" w14:textId="77777777" w:rsidR="004B1ADB" w:rsidRDefault="004B1ADB" w:rsidP="004B1ADB">
      <w:pPr>
        <w:tabs>
          <w:tab w:val="left" w:pos="1950"/>
        </w:tabs>
        <w:ind w:left="-45"/>
        <w:rPr>
          <w:rFonts w:ascii="Arial" w:hAnsi="Arial" w:cs="Arial"/>
          <w:sz w:val="16"/>
          <w:szCs w:val="16"/>
        </w:rPr>
      </w:pPr>
    </w:p>
    <w:p w14:paraId="26B57676" w14:textId="77777777" w:rsidR="004B1ADB" w:rsidRDefault="004B1ADB" w:rsidP="004B1ADB">
      <w:pPr>
        <w:tabs>
          <w:tab w:val="left" w:pos="7324"/>
        </w:tabs>
        <w:rPr>
          <w:rFonts w:ascii="Arial" w:hAnsi="Arial" w:cs="Arial"/>
          <w:sz w:val="16"/>
          <w:szCs w:val="16"/>
        </w:rPr>
      </w:pPr>
    </w:p>
    <w:p w14:paraId="1A8E510E" w14:textId="77777777" w:rsidR="004B1ADB" w:rsidRP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60C844CD" w14:textId="77777777" w:rsidR="004B1ADB" w:rsidRP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7E044795" w14:textId="77777777" w:rsid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053B1A8A" w14:textId="77777777" w:rsidR="004B1ADB" w:rsidRDefault="004B1ADB" w:rsidP="002A2CA8">
      <w:pPr>
        <w:shd w:val="clear" w:color="auto" w:fill="B8CCE4" w:themeFill="accent1" w:themeFillTint="6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4775D9E7" w14:textId="77777777" w:rsidR="004B1ADB" w:rsidRDefault="004B1ADB" w:rsidP="002A2CA8">
      <w:pPr>
        <w:shd w:val="clear" w:color="auto" w:fill="B8CCE4" w:themeFill="accent1" w:themeFillTint="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 PRODUCENTA ROLNEGO</w:t>
      </w:r>
      <w:r w:rsidRPr="00D1493C">
        <w:rPr>
          <w:rFonts w:ascii="Arial" w:hAnsi="Arial" w:cs="Arial"/>
          <w:b/>
          <w:sz w:val="24"/>
          <w:szCs w:val="24"/>
        </w:rPr>
        <w:t xml:space="preserve"> </w:t>
      </w:r>
      <w:r w:rsidRPr="00D1493C">
        <w:rPr>
          <w:rFonts w:ascii="Arial" w:hAnsi="Arial" w:cs="Arial"/>
          <w:b/>
          <w:sz w:val="24"/>
          <w:szCs w:val="24"/>
        </w:rPr>
        <w:br/>
        <w:t xml:space="preserve">wnioskującego o </w:t>
      </w:r>
      <w:r>
        <w:rPr>
          <w:rFonts w:ascii="Arial" w:hAnsi="Arial" w:cs="Arial"/>
          <w:b/>
          <w:sz w:val="24"/>
          <w:szCs w:val="24"/>
        </w:rPr>
        <w:t xml:space="preserve">doposażenie lub wyposażenie stanowiska pracy </w:t>
      </w:r>
    </w:p>
    <w:p w14:paraId="0F354E7C" w14:textId="77777777" w:rsidR="004B1ADB" w:rsidRDefault="004B1ADB" w:rsidP="002A2CA8">
      <w:pPr>
        <w:shd w:val="clear" w:color="auto" w:fill="B8CCE4" w:themeFill="accent1" w:themeFillTint="66"/>
        <w:jc w:val="center"/>
        <w:rPr>
          <w:rFonts w:ascii="Arial" w:hAnsi="Arial" w:cs="Arial"/>
          <w:b/>
          <w:sz w:val="24"/>
          <w:szCs w:val="24"/>
        </w:rPr>
      </w:pPr>
    </w:p>
    <w:p w14:paraId="0B109D2D" w14:textId="77777777" w:rsidR="004B1ADB" w:rsidRDefault="004B1ADB" w:rsidP="002A2CA8">
      <w:pPr>
        <w:shd w:val="clear" w:color="auto" w:fill="B8CCE4" w:themeFill="accent1" w:themeFillTint="66"/>
        <w:tabs>
          <w:tab w:val="left" w:pos="3428"/>
        </w:tabs>
        <w:rPr>
          <w:rFonts w:ascii="Arial" w:hAnsi="Arial" w:cs="Arial"/>
          <w:sz w:val="16"/>
          <w:szCs w:val="16"/>
        </w:rPr>
      </w:pPr>
    </w:p>
    <w:p w14:paraId="176A8EAF" w14:textId="77777777" w:rsidR="004B1ADB" w:rsidRP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6DF0800D" w14:textId="77777777" w:rsidR="004B1ADB" w:rsidRDefault="004B1ADB" w:rsidP="004B1ADB">
      <w:pPr>
        <w:rPr>
          <w:rFonts w:ascii="Arial" w:hAnsi="Arial" w:cs="Arial"/>
          <w:sz w:val="16"/>
          <w:szCs w:val="16"/>
        </w:rPr>
      </w:pPr>
    </w:p>
    <w:p w14:paraId="3E6D6091" w14:textId="77777777" w:rsidR="004B1ADB" w:rsidRDefault="004B1ADB" w:rsidP="004B1A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niżej podpisany/a </w:t>
      </w:r>
      <w:r w:rsidRPr="004B1ADB">
        <w:rPr>
          <w:rFonts w:ascii="Arial" w:hAnsi="Arial" w:cs="Arial"/>
          <w:b/>
          <w:sz w:val="22"/>
          <w:szCs w:val="22"/>
        </w:rPr>
        <w:t>oświadczam, iż posiadam gospodarstwo rolne</w:t>
      </w:r>
      <w:r w:rsidRPr="004B1ADB">
        <w:rPr>
          <w:rFonts w:ascii="Arial" w:hAnsi="Arial" w:cs="Arial"/>
          <w:sz w:val="22"/>
          <w:szCs w:val="22"/>
        </w:rPr>
        <w:t xml:space="preserve"> w rozumieniu przepisów o podatku rolnym lub prowadzeniu działu specjalnego produkcji rolnej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4B1ADB">
        <w:rPr>
          <w:rFonts w:ascii="Arial" w:hAnsi="Arial" w:cs="Arial"/>
          <w:sz w:val="22"/>
          <w:szCs w:val="22"/>
        </w:rPr>
        <w:t xml:space="preserve">w rozumieniu przepisów o podatku dochodowym od osób fizycznych lub przepisów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4B1ADB">
        <w:rPr>
          <w:rFonts w:ascii="Arial" w:hAnsi="Arial" w:cs="Arial"/>
          <w:sz w:val="22"/>
          <w:szCs w:val="22"/>
        </w:rPr>
        <w:t xml:space="preserve">o podatku dochodowym od osób prawnych, </w:t>
      </w:r>
      <w:r w:rsidRPr="004B1ADB">
        <w:rPr>
          <w:rFonts w:ascii="Arial" w:hAnsi="Arial" w:cs="Arial"/>
          <w:b/>
          <w:sz w:val="22"/>
          <w:szCs w:val="22"/>
        </w:rPr>
        <w:t>przez okres co najmniej 6 miesięcy bezpośrednio poprzedzających dzień złożenia wniosku</w:t>
      </w:r>
      <w:r>
        <w:rPr>
          <w:rFonts w:ascii="Arial" w:hAnsi="Arial" w:cs="Arial"/>
          <w:sz w:val="22"/>
          <w:szCs w:val="22"/>
        </w:rPr>
        <w:t>.</w:t>
      </w:r>
    </w:p>
    <w:p w14:paraId="051E7F9C" w14:textId="77777777" w:rsidR="004B1ADB" w:rsidRPr="004B1ADB" w:rsidRDefault="004B1ADB" w:rsidP="004B1ADB">
      <w:pPr>
        <w:rPr>
          <w:rFonts w:ascii="Arial" w:hAnsi="Arial" w:cs="Arial"/>
          <w:sz w:val="22"/>
          <w:szCs w:val="22"/>
        </w:rPr>
      </w:pPr>
    </w:p>
    <w:p w14:paraId="7E122A7B" w14:textId="77777777" w:rsidR="004B1ADB" w:rsidRDefault="004B1ADB" w:rsidP="004B1ADB">
      <w:pPr>
        <w:rPr>
          <w:rFonts w:ascii="Arial" w:hAnsi="Arial" w:cs="Arial"/>
          <w:sz w:val="22"/>
          <w:szCs w:val="22"/>
        </w:rPr>
      </w:pPr>
    </w:p>
    <w:p w14:paraId="19F4B456" w14:textId="77777777" w:rsidR="004B1ADB" w:rsidRPr="004B1ADB" w:rsidRDefault="004B1ADB" w:rsidP="004B1ADB">
      <w:pPr>
        <w:jc w:val="both"/>
        <w:rPr>
          <w:rFonts w:ascii="Arial" w:hAnsi="Arial" w:cs="Arial"/>
          <w:b/>
          <w:sz w:val="22"/>
          <w:szCs w:val="18"/>
        </w:rPr>
      </w:pPr>
      <w:r w:rsidRPr="004B1ADB">
        <w:rPr>
          <w:rFonts w:ascii="Arial" w:hAnsi="Arial" w:cs="Arial"/>
          <w:b/>
          <w:sz w:val="22"/>
          <w:szCs w:val="18"/>
        </w:rPr>
        <w:t>Prawdziwość powyższych danych potwierdzam własnoręcznym podpisem pod rygorem odpowiedzialności karnej z art. 233 § 1 ustawy z dnia 6 czerwca 1997r. Kodeksu karnego.</w:t>
      </w:r>
    </w:p>
    <w:p w14:paraId="5BB70043" w14:textId="77777777" w:rsidR="004B1ADB" w:rsidRDefault="004B1ADB" w:rsidP="004B1ADB">
      <w:pPr>
        <w:spacing w:line="0" w:lineRule="atLeast"/>
        <w:ind w:left="140"/>
        <w:jc w:val="right"/>
        <w:rPr>
          <w:rFonts w:ascii="Arial" w:eastAsia="Arial" w:hAnsi="Arial"/>
          <w:sz w:val="22"/>
        </w:rPr>
      </w:pPr>
    </w:p>
    <w:p w14:paraId="1691ECF3" w14:textId="77777777" w:rsidR="004B1ADB" w:rsidRDefault="004B1ADB" w:rsidP="004B1ADB">
      <w:pPr>
        <w:spacing w:line="0" w:lineRule="atLeast"/>
        <w:ind w:left="140"/>
        <w:jc w:val="right"/>
        <w:rPr>
          <w:rFonts w:ascii="Arial" w:eastAsia="Arial" w:hAnsi="Arial"/>
          <w:sz w:val="22"/>
        </w:rPr>
      </w:pPr>
    </w:p>
    <w:p w14:paraId="773BDB40" w14:textId="77777777" w:rsidR="004B1ADB" w:rsidRDefault="004B1ADB" w:rsidP="004B1ADB">
      <w:pPr>
        <w:spacing w:line="0" w:lineRule="atLeast"/>
        <w:ind w:left="140"/>
        <w:jc w:val="right"/>
        <w:rPr>
          <w:rFonts w:ascii="Arial" w:eastAsia="Arial" w:hAnsi="Arial"/>
          <w:sz w:val="22"/>
        </w:rPr>
      </w:pPr>
    </w:p>
    <w:p w14:paraId="4E571033" w14:textId="77777777" w:rsidR="00063451" w:rsidRDefault="00063451" w:rsidP="004B1ADB">
      <w:pPr>
        <w:spacing w:line="0" w:lineRule="atLeast"/>
        <w:ind w:left="140"/>
        <w:jc w:val="right"/>
        <w:rPr>
          <w:rFonts w:ascii="Arial" w:eastAsia="Arial" w:hAnsi="Arial"/>
          <w:sz w:val="22"/>
        </w:rPr>
      </w:pPr>
    </w:p>
    <w:p w14:paraId="7D15485E" w14:textId="77777777" w:rsidR="00063451" w:rsidRDefault="00063451" w:rsidP="004B1ADB">
      <w:pPr>
        <w:spacing w:line="0" w:lineRule="atLeast"/>
        <w:ind w:left="140"/>
        <w:jc w:val="right"/>
        <w:rPr>
          <w:rFonts w:ascii="Arial" w:eastAsia="Arial" w:hAnsi="Arial"/>
          <w:sz w:val="22"/>
        </w:rPr>
      </w:pPr>
    </w:p>
    <w:p w14:paraId="3486482B" w14:textId="77777777" w:rsidR="004B1ADB" w:rsidRDefault="004B1ADB" w:rsidP="004B1ADB">
      <w:pPr>
        <w:spacing w:line="0" w:lineRule="atLeast"/>
        <w:ind w:left="140"/>
        <w:jc w:val="righ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……………………………………………………..</w:t>
      </w:r>
    </w:p>
    <w:p w14:paraId="1E8B6394" w14:textId="77777777" w:rsidR="004B1ADB" w:rsidRDefault="004B1ADB" w:rsidP="004B1ADB">
      <w:pPr>
        <w:tabs>
          <w:tab w:val="left" w:pos="0"/>
        </w:tabs>
        <w:spacing w:line="0" w:lineRule="atLeast"/>
        <w:jc w:val="righ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(data i podpis producenta rolnego)</w:t>
      </w:r>
      <w:r>
        <w:tab/>
      </w:r>
    </w:p>
    <w:p w14:paraId="6477E2F4" w14:textId="77777777" w:rsidR="004B1ADB" w:rsidRDefault="004B1ADB" w:rsidP="004B1ADB">
      <w:pPr>
        <w:rPr>
          <w:rFonts w:ascii="Arial" w:hAnsi="Arial" w:cs="Arial"/>
          <w:sz w:val="22"/>
          <w:szCs w:val="22"/>
        </w:rPr>
      </w:pPr>
    </w:p>
    <w:p w14:paraId="664AA1B3" w14:textId="77777777" w:rsidR="00673F78" w:rsidRDefault="00673F78" w:rsidP="004B1ADB">
      <w:pPr>
        <w:rPr>
          <w:rFonts w:ascii="Arial" w:hAnsi="Arial" w:cs="Arial"/>
          <w:sz w:val="22"/>
          <w:szCs w:val="22"/>
        </w:rPr>
      </w:pPr>
    </w:p>
    <w:p w14:paraId="582A41EB" w14:textId="77777777" w:rsidR="00673F78" w:rsidRDefault="00673F78" w:rsidP="004B1ADB">
      <w:pPr>
        <w:rPr>
          <w:rFonts w:ascii="Arial" w:hAnsi="Arial" w:cs="Arial"/>
          <w:sz w:val="22"/>
          <w:szCs w:val="22"/>
        </w:rPr>
      </w:pPr>
    </w:p>
    <w:p w14:paraId="682FB1CE" w14:textId="77777777" w:rsidR="00673F78" w:rsidRDefault="00673F78" w:rsidP="004B1ADB">
      <w:pPr>
        <w:rPr>
          <w:rFonts w:ascii="Arial" w:hAnsi="Arial" w:cs="Arial"/>
          <w:sz w:val="22"/>
          <w:szCs w:val="22"/>
        </w:rPr>
      </w:pPr>
    </w:p>
    <w:p w14:paraId="08C51916" w14:textId="77777777" w:rsidR="00673F78" w:rsidRDefault="00673F78" w:rsidP="004B1ADB">
      <w:pPr>
        <w:rPr>
          <w:rFonts w:ascii="Arial" w:hAnsi="Arial" w:cs="Arial"/>
          <w:sz w:val="22"/>
          <w:szCs w:val="22"/>
        </w:rPr>
      </w:pPr>
    </w:p>
    <w:p w14:paraId="0C600E07" w14:textId="77777777" w:rsidR="00673F78" w:rsidRDefault="00673F78" w:rsidP="004B1ADB">
      <w:pPr>
        <w:rPr>
          <w:rFonts w:ascii="Arial" w:hAnsi="Arial" w:cs="Arial"/>
          <w:sz w:val="22"/>
          <w:szCs w:val="22"/>
        </w:rPr>
      </w:pPr>
    </w:p>
    <w:p w14:paraId="5C06DC63" w14:textId="77777777" w:rsidR="00673F78" w:rsidRDefault="00673F78" w:rsidP="004B1ADB">
      <w:pPr>
        <w:rPr>
          <w:rFonts w:ascii="Arial" w:hAnsi="Arial" w:cs="Arial"/>
          <w:sz w:val="22"/>
          <w:szCs w:val="22"/>
        </w:rPr>
      </w:pPr>
    </w:p>
    <w:p w14:paraId="0E41A480" w14:textId="77777777" w:rsidR="00673F78" w:rsidRDefault="00592442" w:rsidP="004B1A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07507082" w14:textId="77777777" w:rsidR="00F61C62" w:rsidRDefault="00F61C62" w:rsidP="005924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3F8F2EF" w14:textId="77777777" w:rsidR="00F61C62" w:rsidRDefault="00F61C62" w:rsidP="005924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08C8E24" w14:textId="77777777" w:rsidR="00F61C62" w:rsidRDefault="00F61C62" w:rsidP="005924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35FAAE" w14:textId="77777777" w:rsidR="00F61C62" w:rsidRDefault="00F61C62" w:rsidP="005924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DECBF0" w14:textId="77777777" w:rsidR="00F61C62" w:rsidRDefault="00F61C62" w:rsidP="005924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E429127" w14:textId="77777777" w:rsidR="00F61C62" w:rsidRDefault="00F61C62" w:rsidP="005924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AC74C47" w14:textId="77777777" w:rsidR="00F61C62" w:rsidRDefault="00F61C62" w:rsidP="005924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AC601BA" w14:textId="77777777" w:rsidR="00F61C62" w:rsidRDefault="00F61C62" w:rsidP="0059244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93D36C7" w14:textId="77777777" w:rsidR="00673F78" w:rsidRPr="00592442" w:rsidRDefault="00592442" w:rsidP="005924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/>
      </w:r>
      <w:r>
        <w:rPr>
          <w:rFonts w:ascii="Arial" w:hAnsi="Arial" w:cs="Arial"/>
          <w:b/>
          <w:color w:val="FF0000"/>
          <w:sz w:val="22"/>
          <w:szCs w:val="22"/>
        </w:rPr>
        <w:br/>
      </w:r>
      <w:r w:rsidRPr="00592442">
        <w:rPr>
          <w:rFonts w:ascii="Arial" w:hAnsi="Arial" w:cs="Arial"/>
          <w:b/>
          <w:color w:val="FF0000"/>
          <w:sz w:val="22"/>
          <w:szCs w:val="22"/>
        </w:rPr>
        <w:t>UWAGA:</w:t>
      </w:r>
    </w:p>
    <w:p w14:paraId="4C6B5406" w14:textId="77777777" w:rsidR="00673F78" w:rsidRDefault="00592442" w:rsidP="0059244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92442">
        <w:rPr>
          <w:rFonts w:ascii="Arial" w:hAnsi="Arial" w:cs="Arial"/>
          <w:sz w:val="22"/>
          <w:szCs w:val="22"/>
        </w:rPr>
        <w:t xml:space="preserve">Producent rolny do wniosku załącza </w:t>
      </w:r>
      <w:r w:rsidRPr="00592442">
        <w:rPr>
          <w:rFonts w:ascii="Arial" w:hAnsi="Arial" w:cs="Arial"/>
          <w:sz w:val="22"/>
          <w:szCs w:val="22"/>
          <w:shd w:val="clear" w:color="auto" w:fill="FFFFFF"/>
        </w:rPr>
        <w:t xml:space="preserve">dokumenty potwierdzające zatrudnienie w okresie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592442">
        <w:rPr>
          <w:rFonts w:ascii="Arial" w:hAnsi="Arial" w:cs="Arial"/>
          <w:sz w:val="22"/>
          <w:szCs w:val="22"/>
          <w:shd w:val="clear" w:color="auto" w:fill="FFFFFF"/>
        </w:rPr>
        <w:t>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4C833AF4" w14:textId="77777777" w:rsidR="00EF5868" w:rsidRDefault="00EF5868" w:rsidP="0059244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1797523" w14:textId="77777777" w:rsidR="00EF5868" w:rsidRDefault="00EF5868" w:rsidP="0059244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B8F9908" w14:textId="77777777" w:rsidR="00B4348E" w:rsidRDefault="00B4348E" w:rsidP="0059244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EEE8F2A" w14:textId="77777777" w:rsidR="00EF5868" w:rsidRPr="00F61C62" w:rsidRDefault="00EF5868" w:rsidP="007E25D1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F61C62">
        <w:rPr>
          <w:rFonts w:ascii="Arial" w:hAnsi="Arial" w:cs="Arial"/>
          <w:i/>
          <w:iCs/>
          <w:sz w:val="16"/>
          <w:szCs w:val="16"/>
        </w:rPr>
        <w:lastRenderedPageBreak/>
        <w:t>Załącznik nr 7 do Wniosku o refundację kosztów</w:t>
      </w:r>
      <w:r w:rsidR="007E25D1" w:rsidRPr="00F61C62">
        <w:rPr>
          <w:rFonts w:ascii="Arial" w:hAnsi="Arial" w:cs="Arial"/>
          <w:i/>
          <w:iCs/>
          <w:sz w:val="16"/>
          <w:szCs w:val="16"/>
        </w:rPr>
        <w:br/>
      </w:r>
      <w:r w:rsidRPr="00F61C62">
        <w:rPr>
          <w:rFonts w:ascii="Arial" w:hAnsi="Arial" w:cs="Arial"/>
          <w:i/>
          <w:iCs/>
          <w:sz w:val="16"/>
          <w:szCs w:val="16"/>
        </w:rPr>
        <w:t>wyposażenia lub doposażenia stanowiska pracy</w:t>
      </w:r>
    </w:p>
    <w:p w14:paraId="40F70E22" w14:textId="77777777" w:rsidR="007E25D1" w:rsidRPr="007E25D1" w:rsidRDefault="007E25D1" w:rsidP="007E25D1">
      <w:pPr>
        <w:rPr>
          <w:rFonts w:ascii="Arial" w:hAnsi="Arial" w:cs="Arial"/>
          <w:sz w:val="22"/>
          <w:szCs w:val="22"/>
        </w:rPr>
      </w:pPr>
    </w:p>
    <w:p w14:paraId="60E5F9F4" w14:textId="77777777" w:rsidR="007E25D1" w:rsidRDefault="007E25D1" w:rsidP="007E25D1">
      <w:pPr>
        <w:rPr>
          <w:rFonts w:ascii="Arial" w:hAnsi="Arial" w:cs="Arial"/>
          <w:sz w:val="22"/>
          <w:szCs w:val="22"/>
        </w:rPr>
      </w:pPr>
    </w:p>
    <w:p w14:paraId="71B2EA0B" w14:textId="77777777" w:rsidR="007E25D1" w:rsidRPr="00F61C62" w:rsidRDefault="00F61C62" w:rsidP="007E25D1">
      <w:pPr>
        <w:tabs>
          <w:tab w:val="left" w:pos="3231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61C62">
        <w:rPr>
          <w:rFonts w:ascii="Arial" w:hAnsi="Arial" w:cs="Arial"/>
          <w:b/>
          <w:bCs/>
          <w:sz w:val="28"/>
          <w:szCs w:val="28"/>
        </w:rPr>
        <w:t xml:space="preserve">OŚWIADCZENIE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F61C62">
        <w:rPr>
          <w:rFonts w:ascii="Arial" w:hAnsi="Arial" w:cs="Arial"/>
          <w:b/>
          <w:bCs/>
          <w:sz w:val="28"/>
          <w:szCs w:val="28"/>
        </w:rPr>
        <w:t>O WYSOKOŚCI UZYSKANEJ POMOCY DE MINIMIS</w:t>
      </w:r>
    </w:p>
    <w:p w14:paraId="77C9911E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b/>
          <w:iCs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7E25D1" w:rsidRPr="007E25D1" w14:paraId="14AFBD8B" w14:textId="77777777" w:rsidTr="007E25D1">
        <w:trPr>
          <w:trHeight w:val="69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261C" w14:textId="77777777" w:rsidR="007E25D1" w:rsidRPr="007E25D1" w:rsidRDefault="007E25D1" w:rsidP="00A70D8B">
            <w:pPr>
              <w:tabs>
                <w:tab w:val="left" w:pos="3231"/>
              </w:tabs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Podstawa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prawna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: art. 7,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ust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. 4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Rozporządzenia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Komisji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(UE) 2023/2831 z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dnia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13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grudnia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2023 r. w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sprawie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stosowania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art. 107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i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108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Traktatu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o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funkcjonowaniu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Unii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Europejskiej</w:t>
            </w:r>
            <w:proofErr w:type="spellEnd"/>
            <w:r w:rsidR="00F61C62" w:rsidRPr="00F61C62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r w:rsidR="00A70D8B">
              <w:rPr>
                <w:rFonts w:ascii="Arial" w:hAnsi="Arial" w:cs="Arial"/>
                <w:bCs/>
                <w:i/>
                <w:iCs/>
                <w:lang w:val="en-US"/>
              </w:rPr>
              <w:br/>
            </w:r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do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pomocy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 xml:space="preserve"> de minimis (Dz. </w:t>
            </w:r>
            <w:proofErr w:type="spellStart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Urz</w:t>
            </w:r>
            <w:proofErr w:type="spellEnd"/>
            <w:r w:rsidRPr="007E25D1">
              <w:rPr>
                <w:rFonts w:ascii="Arial" w:hAnsi="Arial" w:cs="Arial"/>
                <w:bCs/>
                <w:i/>
                <w:iCs/>
                <w:lang w:val="en-US"/>
              </w:rPr>
              <w:t>. UE L,2023/2831 z 15.12.2023)</w:t>
            </w:r>
          </w:p>
        </w:tc>
      </w:tr>
      <w:tr w:rsidR="007E25D1" w:rsidRPr="007E25D1" w14:paraId="06E38800" w14:textId="77777777" w:rsidTr="007E25D1">
        <w:trPr>
          <w:trHeight w:val="72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27E8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E92C1C6" w14:textId="77777777" w:rsidR="00F61C62" w:rsidRDefault="00F61C62" w:rsidP="00F61C62">
            <w:pPr>
              <w:tabs>
                <w:tab w:val="left" w:pos="323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F20C89C" w14:textId="77777777" w:rsidR="007E25D1" w:rsidRDefault="007E25D1" w:rsidP="00F61C62">
            <w:pPr>
              <w:tabs>
                <w:tab w:val="left" w:pos="323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Informacje</w:t>
            </w:r>
            <w:proofErr w:type="spellEnd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dotyczące</w:t>
            </w:r>
            <w:proofErr w:type="spellEnd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podmiotu</w:t>
            </w:r>
            <w:proofErr w:type="spellEnd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któremu</w:t>
            </w:r>
            <w:proofErr w:type="spellEnd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ma </w:t>
            </w:r>
            <w:proofErr w:type="spellStart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być</w:t>
            </w:r>
            <w:proofErr w:type="spellEnd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udzielona</w:t>
            </w:r>
            <w:proofErr w:type="spellEnd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pomoc</w:t>
            </w:r>
            <w:proofErr w:type="spellEnd"/>
            <w:r w:rsidRPr="007E2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de minimis</w:t>
            </w:r>
          </w:p>
          <w:p w14:paraId="77BCCFED" w14:textId="77777777" w:rsidR="00F61C62" w:rsidRDefault="00F61C62" w:rsidP="00F61C62">
            <w:pPr>
              <w:tabs>
                <w:tab w:val="left" w:pos="323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181AD56" w14:textId="77777777" w:rsidR="00F61C62" w:rsidRPr="007E25D1" w:rsidRDefault="00F61C62" w:rsidP="00F61C62">
            <w:pPr>
              <w:tabs>
                <w:tab w:val="left" w:pos="323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1E50D9D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sz w:val="22"/>
          <w:szCs w:val="22"/>
        </w:rPr>
      </w:pPr>
      <w:r w:rsidRPr="007E25D1">
        <w:rPr>
          <w:rFonts w:ascii="Arial" w:hAnsi="Arial" w:cs="Arial"/>
          <w:sz w:val="22"/>
          <w:szCs w:val="22"/>
        </w:rPr>
        <w:t>Identyfikator podatkowy NIP podmiotu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7"/>
        <w:gridCol w:w="425"/>
        <w:gridCol w:w="425"/>
        <w:gridCol w:w="425"/>
        <w:gridCol w:w="425"/>
        <w:gridCol w:w="426"/>
        <w:gridCol w:w="425"/>
        <w:gridCol w:w="427"/>
        <w:gridCol w:w="425"/>
      </w:tblGrid>
      <w:tr w:rsidR="007E25D1" w:rsidRPr="007E25D1" w14:paraId="72EC867D" w14:textId="77777777" w:rsidTr="007E25D1">
        <w:trPr>
          <w:trHeight w:val="4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20EB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ABE5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1F79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300A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A343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FA95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DA4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EBA2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4B2B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75A2" w14:textId="77777777" w:rsidR="007E25D1" w:rsidRPr="007E25D1" w:rsidRDefault="007E25D1" w:rsidP="007E25D1">
            <w:pPr>
              <w:tabs>
                <w:tab w:val="left" w:pos="3231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6F063EA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</w:p>
    <w:p w14:paraId="7F36079B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sz w:val="22"/>
          <w:szCs w:val="22"/>
        </w:rPr>
      </w:pPr>
      <w:r w:rsidRPr="007E25D1">
        <w:rPr>
          <w:rFonts w:ascii="Arial" w:hAnsi="Arial" w:cs="Arial"/>
          <w:sz w:val="22"/>
          <w:szCs w:val="22"/>
        </w:rPr>
        <w:t>Imię i nazwisko albo nazwa podmiotu</w:t>
      </w:r>
    </w:p>
    <w:p w14:paraId="56CED266" w14:textId="77777777" w:rsidR="007E25D1" w:rsidRPr="007E25D1" w:rsidRDefault="00F81876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bdr w:val="single" w:sz="4" w:space="0" w:color="auto"/>
        </w:rPr>
      </w:r>
      <w:r>
        <w:rPr>
          <w:rFonts w:ascii="Arial" w:hAnsi="Arial" w:cs="Arial"/>
          <w:iCs/>
          <w:sz w:val="22"/>
          <w:szCs w:val="22"/>
          <w:bdr w:val="single" w:sz="4" w:space="0" w:color="auto"/>
        </w:rPr>
        <w:pict w14:anchorId="176D1C4D">
          <v:group id="_x0000_s2230" style="width:453.95pt;height:46.95pt;mso-position-horizontal-relative:char;mso-position-vertical-relative:line" coordsize="9079,939">
            <v:shape id="_x0000_s2231" style="position:absolute;width:9079;height:939" coordsize="9079,939" path="m9079,r-10,l9069,10r,919l10,929,10,10r9059,l9069,,10,,,,,10,,929r,9l10,938r9059,l9079,938r,-9l9079,10r,-10xe" fillcolor="black" stroked="f">
              <v:path arrowok="t"/>
            </v:shape>
            <w10:anchorlock/>
          </v:group>
        </w:pict>
      </w:r>
    </w:p>
    <w:p w14:paraId="576A6E17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</w:p>
    <w:p w14:paraId="290E5CCC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sz w:val="22"/>
          <w:szCs w:val="22"/>
        </w:rPr>
      </w:pPr>
      <w:r w:rsidRPr="007E25D1">
        <w:rPr>
          <w:rFonts w:ascii="Arial" w:hAnsi="Arial" w:cs="Arial"/>
          <w:sz w:val="22"/>
          <w:szCs w:val="22"/>
        </w:rPr>
        <w:t>Adres miejsca zamieszkania albo adres siedziby podmiotu</w:t>
      </w:r>
    </w:p>
    <w:p w14:paraId="270ABBED" w14:textId="77777777" w:rsidR="007E25D1" w:rsidRPr="007E25D1" w:rsidRDefault="00F81876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pict w14:anchorId="65311157">
          <v:group id="_x0000_s2228" style="width:453.95pt;height:47.05pt;mso-position-horizontal-relative:char;mso-position-vertical-relative:line" coordsize="9079,941">
            <v:shape id="_x0000_s2229" style="position:absolute;width:9079;height:941" coordsize="9079,941" path="m9079,r-10,l9069,10r,921l10,931,10,10r9059,l9069,,10,,,,,10,,931r,10l10,941r9059,l9079,941r,-10l9079,10r,-10xe" fillcolor="black" stroked="f">
              <v:path arrowok="t"/>
            </v:shape>
            <w10:anchorlock/>
          </v:group>
        </w:pict>
      </w:r>
    </w:p>
    <w:p w14:paraId="61D84751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</w:p>
    <w:p w14:paraId="4134CE8F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sz w:val="22"/>
          <w:szCs w:val="22"/>
        </w:rPr>
      </w:pPr>
      <w:r w:rsidRPr="007E25D1">
        <w:rPr>
          <w:rFonts w:ascii="Arial" w:hAnsi="Arial" w:cs="Arial"/>
          <w:sz w:val="22"/>
          <w:szCs w:val="22"/>
        </w:rPr>
        <w:t>Oświadczam, iż</w:t>
      </w:r>
    </w:p>
    <w:p w14:paraId="21E51F84" w14:textId="77777777" w:rsidR="007E25D1" w:rsidRDefault="007E25D1" w:rsidP="00A70D8B">
      <w:pPr>
        <w:pStyle w:val="Akapitzlist"/>
        <w:numPr>
          <w:ilvl w:val="0"/>
          <w:numId w:val="57"/>
        </w:numPr>
        <w:tabs>
          <w:tab w:val="left" w:pos="3231"/>
        </w:tabs>
        <w:ind w:left="1134"/>
        <w:rPr>
          <w:rFonts w:ascii="Arial" w:hAnsi="Arial" w:cs="Arial"/>
          <w:sz w:val="22"/>
          <w:szCs w:val="22"/>
        </w:rPr>
      </w:pPr>
      <w:r w:rsidRPr="00A70D8B">
        <w:rPr>
          <w:rFonts w:ascii="Arial" w:hAnsi="Arial" w:cs="Arial"/>
          <w:sz w:val="22"/>
          <w:szCs w:val="22"/>
        </w:rPr>
        <w:t xml:space="preserve">w okresie trzech poprzedzających lat* </w:t>
      </w:r>
      <w:r w:rsidR="00A70D8B">
        <w:rPr>
          <w:rFonts w:ascii="Arial" w:hAnsi="Arial" w:cs="Arial"/>
          <w:sz w:val="22"/>
          <w:szCs w:val="22"/>
        </w:rPr>
        <w:t xml:space="preserve">nie uzyskałem pomocy de </w:t>
      </w:r>
      <w:proofErr w:type="spellStart"/>
      <w:r w:rsidR="00A70D8B">
        <w:rPr>
          <w:rFonts w:ascii="Arial" w:hAnsi="Arial" w:cs="Arial"/>
          <w:sz w:val="22"/>
          <w:szCs w:val="22"/>
        </w:rPr>
        <w:t>minimis</w:t>
      </w:r>
      <w:proofErr w:type="spellEnd"/>
      <w:r w:rsidR="00A70D8B">
        <w:rPr>
          <w:rFonts w:ascii="Arial" w:hAnsi="Arial" w:cs="Arial"/>
          <w:sz w:val="22"/>
          <w:szCs w:val="22"/>
        </w:rPr>
        <w:t xml:space="preserve"> </w:t>
      </w:r>
      <w:r w:rsidRPr="00A70D8B">
        <w:rPr>
          <w:rFonts w:ascii="Arial" w:hAnsi="Arial" w:cs="Arial"/>
          <w:sz w:val="22"/>
          <w:szCs w:val="22"/>
        </w:rPr>
        <w:t xml:space="preserve">oraz pomocy de </w:t>
      </w:r>
      <w:proofErr w:type="spellStart"/>
      <w:r w:rsidRPr="00A70D8B">
        <w:rPr>
          <w:rFonts w:ascii="Arial" w:hAnsi="Arial" w:cs="Arial"/>
          <w:sz w:val="22"/>
          <w:szCs w:val="22"/>
        </w:rPr>
        <w:t>minimis</w:t>
      </w:r>
      <w:proofErr w:type="spellEnd"/>
      <w:r w:rsidRPr="00A70D8B">
        <w:rPr>
          <w:rFonts w:ascii="Arial" w:hAnsi="Arial" w:cs="Arial"/>
          <w:sz w:val="22"/>
          <w:szCs w:val="22"/>
        </w:rPr>
        <w:t xml:space="preserve"> w rolnictwie lub rybołówstwie</w:t>
      </w:r>
    </w:p>
    <w:p w14:paraId="6DF6BD14" w14:textId="77777777" w:rsidR="007E25D1" w:rsidRPr="00A70D8B" w:rsidRDefault="007E25D1" w:rsidP="00A70D8B">
      <w:pPr>
        <w:pStyle w:val="Akapitzlist"/>
        <w:numPr>
          <w:ilvl w:val="0"/>
          <w:numId w:val="57"/>
        </w:numPr>
        <w:tabs>
          <w:tab w:val="left" w:pos="3231"/>
        </w:tabs>
        <w:ind w:left="1134"/>
        <w:rPr>
          <w:rFonts w:ascii="Arial" w:hAnsi="Arial" w:cs="Arial"/>
          <w:sz w:val="22"/>
          <w:szCs w:val="22"/>
        </w:rPr>
      </w:pPr>
      <w:r w:rsidRPr="00A70D8B">
        <w:rPr>
          <w:rFonts w:ascii="Arial" w:hAnsi="Arial" w:cs="Arial"/>
          <w:sz w:val="22"/>
          <w:szCs w:val="22"/>
        </w:rPr>
        <w:t>w okresie trzech poprzedzających l</w:t>
      </w:r>
      <w:r w:rsidR="00A70D8B">
        <w:rPr>
          <w:rFonts w:ascii="Arial" w:hAnsi="Arial" w:cs="Arial"/>
          <w:sz w:val="22"/>
          <w:szCs w:val="22"/>
        </w:rPr>
        <w:t xml:space="preserve">at * uzyskałem pomoc de </w:t>
      </w:r>
      <w:proofErr w:type="spellStart"/>
      <w:r w:rsidR="00A70D8B">
        <w:rPr>
          <w:rFonts w:ascii="Arial" w:hAnsi="Arial" w:cs="Arial"/>
          <w:sz w:val="22"/>
          <w:szCs w:val="22"/>
        </w:rPr>
        <w:t>minimis</w:t>
      </w:r>
      <w:proofErr w:type="spellEnd"/>
      <w:r w:rsidR="00A70D8B">
        <w:rPr>
          <w:rFonts w:ascii="Arial" w:hAnsi="Arial" w:cs="Arial"/>
          <w:sz w:val="22"/>
          <w:szCs w:val="22"/>
        </w:rPr>
        <w:t xml:space="preserve"> </w:t>
      </w:r>
      <w:r w:rsidRPr="00A70D8B">
        <w:rPr>
          <w:rFonts w:ascii="Arial" w:hAnsi="Arial" w:cs="Arial"/>
          <w:sz w:val="22"/>
          <w:szCs w:val="22"/>
        </w:rPr>
        <w:t xml:space="preserve">oraz pomoc de </w:t>
      </w:r>
      <w:proofErr w:type="spellStart"/>
      <w:r w:rsidRPr="00A70D8B">
        <w:rPr>
          <w:rFonts w:ascii="Arial" w:hAnsi="Arial" w:cs="Arial"/>
          <w:sz w:val="22"/>
          <w:szCs w:val="22"/>
        </w:rPr>
        <w:t>minimis</w:t>
      </w:r>
      <w:proofErr w:type="spellEnd"/>
      <w:r w:rsidRPr="00A70D8B">
        <w:rPr>
          <w:rFonts w:ascii="Arial" w:hAnsi="Arial" w:cs="Arial"/>
          <w:sz w:val="22"/>
          <w:szCs w:val="22"/>
        </w:rPr>
        <w:t xml:space="preserve"> w rolnictwie lub rybołówstwie w wysokości:</w:t>
      </w:r>
    </w:p>
    <w:p w14:paraId="2DC095F6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</w:p>
    <w:p w14:paraId="5045D535" w14:textId="77777777" w:rsidR="007E25D1" w:rsidRPr="007E25D1" w:rsidRDefault="00F81876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673232E">
          <v:shape id="_x0000_s2232" style="position:absolute;margin-left:333.7pt;margin-top:9.95pt;width:154.7pt;height:49.6pt;z-index:-251643904;mso-position-horizontal-relative:page" coordorigin="6937,-54" coordsize="2831,992" o:spt="100" adj="0,,0" path="m6947,928r-10,l6937,938r10,l6947,928xm6947,458r-10,l6937,468r,460l6947,928r,-460l6947,458xm6947,417r-10,l6937,427r10,l6947,417xm6947,-54r-10,l6937,-44r,l6937,417r10,l6947,-44r,l6947,-54xm9734,417r-2787,l6947,427r2787,l9734,417xm9734,-54r-2787,l6947,-44r2787,l9734,-54xm9744,417r-10,l9734,427r10,l9744,417xm9744,-54r-10,l9734,-44r,l9734,417r10,l9744,-44r,l9744,-54xm9758,928r-2811,l6947,938r2811,l9758,928xm9758,458r-2811,l6947,468r2811,l9758,458xm9768,928r-10,l9758,938r10,l9768,928xm9768,458r-10,l9758,468r,460l9768,928r,-460l9768,458xe" fillcolor="black" stroked="f">
            <v:stroke joinstyle="round"/>
            <v:formulas/>
            <v:path arrowok="t" o:connecttype="segments"/>
            <w10:wrap anchorx="page"/>
          </v:shape>
        </w:pict>
      </w:r>
    </w:p>
    <w:p w14:paraId="2211401A" w14:textId="77777777" w:rsidR="007E25D1" w:rsidRPr="007E25D1" w:rsidRDefault="00A70D8B" w:rsidP="00A70D8B">
      <w:pPr>
        <w:tabs>
          <w:tab w:val="left" w:pos="3231"/>
          <w:tab w:val="center" w:pos="4535"/>
          <w:tab w:val="left" w:pos="5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25D1" w:rsidRPr="007E25D1">
        <w:rPr>
          <w:rFonts w:ascii="Arial" w:hAnsi="Arial" w:cs="Arial"/>
          <w:sz w:val="22"/>
          <w:szCs w:val="22"/>
        </w:rPr>
        <w:t>w PLN</w:t>
      </w:r>
      <w:r>
        <w:rPr>
          <w:rFonts w:ascii="Arial" w:hAnsi="Arial" w:cs="Arial"/>
          <w:sz w:val="22"/>
          <w:szCs w:val="22"/>
        </w:rPr>
        <w:tab/>
      </w:r>
    </w:p>
    <w:p w14:paraId="0AD4E3DD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</w:p>
    <w:p w14:paraId="24365487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</w:p>
    <w:p w14:paraId="53557E35" w14:textId="77777777" w:rsidR="007E25D1" w:rsidRPr="007E25D1" w:rsidRDefault="007E25D1" w:rsidP="00F61C62">
      <w:pPr>
        <w:tabs>
          <w:tab w:val="left" w:pos="3231"/>
        </w:tabs>
        <w:jc w:val="center"/>
        <w:rPr>
          <w:rFonts w:ascii="Arial" w:hAnsi="Arial" w:cs="Arial"/>
          <w:sz w:val="22"/>
          <w:szCs w:val="22"/>
        </w:rPr>
      </w:pPr>
      <w:r w:rsidRPr="007E25D1">
        <w:rPr>
          <w:rFonts w:ascii="Arial" w:hAnsi="Arial" w:cs="Arial"/>
          <w:sz w:val="22"/>
          <w:szCs w:val="22"/>
        </w:rPr>
        <w:t>w EUR</w:t>
      </w:r>
    </w:p>
    <w:p w14:paraId="11D795D1" w14:textId="77777777" w:rsidR="00A70D8B" w:rsidRPr="007E25D1" w:rsidRDefault="00A70D8B" w:rsidP="007E25D1">
      <w:pPr>
        <w:tabs>
          <w:tab w:val="left" w:pos="3231"/>
        </w:tabs>
        <w:rPr>
          <w:rFonts w:ascii="Arial" w:hAnsi="Arial" w:cs="Arial"/>
          <w:iCs/>
          <w:sz w:val="22"/>
          <w:szCs w:val="22"/>
        </w:rPr>
      </w:pPr>
    </w:p>
    <w:p w14:paraId="169B2F3F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b/>
          <w:sz w:val="22"/>
          <w:szCs w:val="22"/>
        </w:rPr>
      </w:pPr>
      <w:r w:rsidRPr="007E25D1">
        <w:rPr>
          <w:rFonts w:ascii="Arial" w:hAnsi="Arial" w:cs="Arial"/>
          <w:b/>
          <w:sz w:val="22"/>
          <w:szCs w:val="22"/>
        </w:rPr>
        <w:t>Oświadczam, że dane zawarte w niniejszym oświadczeniu są zgodne ze stanem faktycznym.</w:t>
      </w:r>
    </w:p>
    <w:p w14:paraId="5A703FD4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b/>
          <w:iCs/>
          <w:sz w:val="22"/>
          <w:szCs w:val="22"/>
        </w:rPr>
      </w:pPr>
    </w:p>
    <w:p w14:paraId="1F4D8DD8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b/>
          <w:sz w:val="22"/>
          <w:szCs w:val="22"/>
        </w:rPr>
      </w:pPr>
      <w:r w:rsidRPr="007E25D1">
        <w:rPr>
          <w:rFonts w:ascii="Arial" w:hAnsi="Arial" w:cs="Arial"/>
          <w:b/>
          <w:sz w:val="22"/>
          <w:szCs w:val="22"/>
        </w:rPr>
        <w:t>Informacje dotyczące osoby upoważnionej do przedstawienia informacji</w:t>
      </w:r>
    </w:p>
    <w:p w14:paraId="7D476B89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b/>
          <w:iCs/>
          <w:sz w:val="22"/>
          <w:szCs w:val="22"/>
        </w:rPr>
      </w:pPr>
    </w:p>
    <w:p w14:paraId="37F55F54" w14:textId="77777777" w:rsidR="007E25D1" w:rsidRPr="007E25D1" w:rsidRDefault="00F61C62" w:rsidP="007E25D1">
      <w:pPr>
        <w:tabs>
          <w:tab w:val="left" w:pos="3231"/>
        </w:tabs>
        <w:rPr>
          <w:rFonts w:ascii="Arial" w:hAnsi="Arial" w:cs="Arial"/>
          <w:bCs/>
          <w:sz w:val="22"/>
          <w:szCs w:val="22"/>
        </w:rPr>
      </w:pPr>
      <w:r w:rsidRPr="007E25D1">
        <w:rPr>
          <w:rFonts w:ascii="Arial" w:hAnsi="Arial" w:cs="Arial"/>
          <w:bCs/>
          <w:sz w:val="22"/>
          <w:szCs w:val="22"/>
        </w:rPr>
        <w:t>Imię i nazwisko …………………………………………….………………………………………</w:t>
      </w:r>
      <w:r>
        <w:rPr>
          <w:rFonts w:ascii="Arial" w:hAnsi="Arial" w:cs="Arial"/>
          <w:bCs/>
          <w:sz w:val="22"/>
          <w:szCs w:val="22"/>
        </w:rPr>
        <w:br/>
      </w:r>
    </w:p>
    <w:p w14:paraId="5B56FD65" w14:textId="77777777" w:rsidR="007E25D1" w:rsidRPr="007E25D1" w:rsidRDefault="00F61C62" w:rsidP="007E25D1">
      <w:pPr>
        <w:tabs>
          <w:tab w:val="left" w:pos="3231"/>
        </w:tabs>
        <w:rPr>
          <w:rFonts w:ascii="Arial" w:hAnsi="Arial" w:cs="Arial"/>
          <w:bCs/>
          <w:sz w:val="22"/>
          <w:szCs w:val="22"/>
        </w:rPr>
      </w:pPr>
      <w:r w:rsidRPr="007E25D1">
        <w:rPr>
          <w:rFonts w:ascii="Arial" w:hAnsi="Arial" w:cs="Arial"/>
          <w:bCs/>
          <w:sz w:val="22"/>
          <w:szCs w:val="22"/>
        </w:rPr>
        <w:t xml:space="preserve">Stanowisko służbowe </w:t>
      </w:r>
      <w:r w:rsidR="007E25D1" w:rsidRPr="007E25D1">
        <w:rPr>
          <w:rFonts w:ascii="Arial" w:hAnsi="Arial" w:cs="Arial"/>
          <w:bCs/>
          <w:sz w:val="22"/>
          <w:szCs w:val="22"/>
        </w:rPr>
        <w:t>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</w:t>
      </w:r>
      <w:r w:rsidR="007E25D1" w:rsidRPr="007E25D1">
        <w:rPr>
          <w:rFonts w:ascii="Arial" w:hAnsi="Arial" w:cs="Arial"/>
          <w:bCs/>
          <w:sz w:val="22"/>
          <w:szCs w:val="22"/>
        </w:rPr>
        <w:t>………………………</w:t>
      </w:r>
      <w:r>
        <w:rPr>
          <w:rFonts w:ascii="Arial" w:hAnsi="Arial" w:cs="Arial"/>
          <w:bCs/>
          <w:sz w:val="22"/>
          <w:szCs w:val="22"/>
        </w:rPr>
        <w:br/>
      </w:r>
    </w:p>
    <w:p w14:paraId="3343EA67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b/>
          <w:iCs/>
          <w:sz w:val="22"/>
          <w:szCs w:val="22"/>
        </w:rPr>
      </w:pPr>
    </w:p>
    <w:p w14:paraId="4F843BAC" w14:textId="77777777" w:rsidR="007E25D1" w:rsidRPr="007E25D1" w:rsidRDefault="007E25D1" w:rsidP="007E25D1">
      <w:pPr>
        <w:tabs>
          <w:tab w:val="left" w:pos="3231"/>
        </w:tabs>
        <w:rPr>
          <w:rFonts w:ascii="Arial" w:hAnsi="Arial" w:cs="Arial"/>
          <w:b/>
          <w:sz w:val="22"/>
          <w:szCs w:val="22"/>
        </w:rPr>
      </w:pPr>
      <w:r w:rsidRPr="007E25D1">
        <w:rPr>
          <w:rFonts w:ascii="Arial" w:hAnsi="Arial" w:cs="Arial"/>
          <w:b/>
          <w:sz w:val="22"/>
          <w:szCs w:val="22"/>
        </w:rPr>
        <w:t>Data i podpis Pracodawcy /Wnioskodawcy/ ……………………………………………………</w:t>
      </w:r>
    </w:p>
    <w:p w14:paraId="1EF20F8D" w14:textId="77777777" w:rsidR="007E25D1" w:rsidRDefault="00F61C62" w:rsidP="00F61C62">
      <w:pPr>
        <w:tabs>
          <w:tab w:val="left" w:pos="3231"/>
        </w:tabs>
        <w:ind w:left="323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E25D1" w:rsidRPr="00F61C62">
        <w:rPr>
          <w:rFonts w:ascii="Arial" w:hAnsi="Arial" w:cs="Arial"/>
          <w:i/>
          <w:sz w:val="18"/>
          <w:szCs w:val="18"/>
        </w:rPr>
        <w:t>data i podpis osoby uprawnionej</w:t>
      </w:r>
      <w:r w:rsidRPr="00F61C62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7E25D1" w:rsidRPr="00F61C62">
        <w:rPr>
          <w:rFonts w:ascii="Arial" w:hAnsi="Arial" w:cs="Arial"/>
          <w:i/>
          <w:sz w:val="18"/>
          <w:szCs w:val="18"/>
        </w:rPr>
        <w:t>do reprezentowania Pracodawcy /Wnioskodawcy/</w:t>
      </w:r>
    </w:p>
    <w:p w14:paraId="474B5470" w14:textId="77777777" w:rsidR="00F61C62" w:rsidRPr="00F61C62" w:rsidRDefault="00F61C62" w:rsidP="00F61C62">
      <w:pPr>
        <w:rPr>
          <w:rFonts w:ascii="Arial" w:hAnsi="Arial" w:cs="Arial"/>
          <w:sz w:val="18"/>
          <w:szCs w:val="18"/>
        </w:rPr>
      </w:pPr>
    </w:p>
    <w:p w14:paraId="2FF319B7" w14:textId="77777777" w:rsidR="00F61C62" w:rsidRPr="00F61C62" w:rsidRDefault="00F61C62" w:rsidP="00F61C62">
      <w:pPr>
        <w:rPr>
          <w:rFonts w:ascii="Arial" w:hAnsi="Arial" w:cs="Arial"/>
          <w:sz w:val="18"/>
          <w:szCs w:val="18"/>
        </w:rPr>
      </w:pPr>
    </w:p>
    <w:p w14:paraId="1C2E50D5" w14:textId="77777777" w:rsidR="00F61C62" w:rsidRPr="00F61C62" w:rsidRDefault="00F61C62" w:rsidP="00F61C62">
      <w:pPr>
        <w:widowControl w:val="0"/>
        <w:suppressAutoHyphens w:val="0"/>
        <w:autoSpaceDE w:val="0"/>
        <w:autoSpaceDN w:val="0"/>
        <w:ind w:left="-567" w:right="-285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F61C62">
        <w:rPr>
          <w:rFonts w:ascii="Arial" w:hAnsi="Arial" w:cs="Arial"/>
          <w:iCs/>
          <w:sz w:val="18"/>
          <w:szCs w:val="18"/>
          <w:lang w:eastAsia="en-US"/>
        </w:rPr>
        <w:t>*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 xml:space="preserve">Zgodnie z art. 3 ust. 2 rozporządzenia 2023/2831, całkowita kwota pomocy de </w:t>
      </w:r>
      <w:proofErr w:type="spellStart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minimis</w:t>
      </w:r>
      <w:proofErr w:type="spellEnd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 xml:space="preserve"> przyznanej przez jedno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państwo członkowskie jednemu przedsiębiorstwu nie może przekroczyć 300 000 EUR w okresie 3 lat, przy czym,</w:t>
      </w:r>
      <w:r w:rsidRPr="00F61C62">
        <w:rPr>
          <w:rFonts w:ascii="Arial" w:hAnsi="Arial" w:cs="Arial"/>
          <w:i/>
          <w:iCs/>
          <w:spacing w:val="-52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zgodnie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z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pkt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11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preambuły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do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ww.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rozporządzenia,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„dla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każdego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przypadku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przyznania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nowej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pomocy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de</w:t>
      </w:r>
      <w:r w:rsidRPr="00F61C62">
        <w:rPr>
          <w:rFonts w:ascii="Arial" w:hAnsi="Arial" w:cs="Arial"/>
          <w:i/>
          <w:iCs/>
          <w:spacing w:val="-2"/>
          <w:sz w:val="18"/>
          <w:szCs w:val="18"/>
          <w:lang w:eastAsia="en-US"/>
        </w:rPr>
        <w:t xml:space="preserve"> </w:t>
      </w:r>
      <w:proofErr w:type="spellStart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minimis</w:t>
      </w:r>
      <w:proofErr w:type="spellEnd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 xml:space="preserve"> należy</w:t>
      </w:r>
      <w:r w:rsidRPr="00F61C62">
        <w:rPr>
          <w:rFonts w:ascii="Arial" w:hAnsi="Arial" w:cs="Arial"/>
          <w:i/>
          <w:iCs/>
          <w:spacing w:val="-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uwzględnić</w:t>
      </w:r>
      <w:r w:rsidRPr="00F61C62">
        <w:rPr>
          <w:rFonts w:ascii="Arial" w:hAnsi="Arial" w:cs="Arial"/>
          <w:i/>
          <w:iCs/>
          <w:spacing w:val="-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całkowitą</w:t>
      </w:r>
      <w:r w:rsidRPr="00F61C62">
        <w:rPr>
          <w:rFonts w:ascii="Arial" w:hAnsi="Arial" w:cs="Arial"/>
          <w:i/>
          <w:iCs/>
          <w:spacing w:val="-2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kwotę</w:t>
      </w:r>
      <w:r w:rsidRPr="00F61C62">
        <w:rPr>
          <w:rFonts w:ascii="Arial" w:hAnsi="Arial" w:cs="Arial"/>
          <w:i/>
          <w:iCs/>
          <w:spacing w:val="-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pomocy</w:t>
      </w:r>
      <w:r w:rsidRPr="00F61C62">
        <w:rPr>
          <w:rFonts w:ascii="Arial" w:hAnsi="Arial" w:cs="Arial"/>
          <w:i/>
          <w:iCs/>
          <w:spacing w:val="-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de</w:t>
      </w:r>
      <w:r w:rsidRPr="00F61C62">
        <w:rPr>
          <w:rFonts w:ascii="Arial" w:hAnsi="Arial" w:cs="Arial"/>
          <w:i/>
          <w:iCs/>
          <w:spacing w:val="-1"/>
          <w:sz w:val="18"/>
          <w:szCs w:val="18"/>
          <w:lang w:eastAsia="en-US"/>
        </w:rPr>
        <w:t xml:space="preserve"> </w:t>
      </w:r>
      <w:proofErr w:type="spellStart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minimis</w:t>
      </w:r>
      <w:proofErr w:type="spellEnd"/>
      <w:r w:rsidRPr="00F61C62">
        <w:rPr>
          <w:rFonts w:ascii="Arial" w:hAnsi="Arial" w:cs="Arial"/>
          <w:i/>
          <w:iCs/>
          <w:spacing w:val="-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przyznaną</w:t>
      </w:r>
      <w:r w:rsidRPr="00F61C62">
        <w:rPr>
          <w:rFonts w:ascii="Arial" w:hAnsi="Arial" w:cs="Arial"/>
          <w:i/>
          <w:iCs/>
          <w:spacing w:val="-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w</w:t>
      </w:r>
      <w:r w:rsidRPr="00F61C62">
        <w:rPr>
          <w:rFonts w:ascii="Arial" w:hAnsi="Arial" w:cs="Arial"/>
          <w:i/>
          <w:iCs/>
          <w:spacing w:val="-2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ciągu</w:t>
      </w:r>
      <w:r w:rsidRPr="00F61C62">
        <w:rPr>
          <w:rFonts w:ascii="Arial" w:hAnsi="Arial" w:cs="Arial"/>
          <w:i/>
          <w:iCs/>
          <w:spacing w:val="-2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minionych</w:t>
      </w:r>
      <w:r w:rsidRPr="00F61C62">
        <w:rPr>
          <w:rFonts w:ascii="Arial" w:hAnsi="Arial" w:cs="Arial"/>
          <w:i/>
          <w:iCs/>
          <w:spacing w:val="-4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trzech</w:t>
      </w:r>
      <w:r w:rsidRPr="00F61C62">
        <w:rPr>
          <w:rFonts w:ascii="Arial" w:hAnsi="Arial" w:cs="Arial"/>
          <w:i/>
          <w:iCs/>
          <w:spacing w:val="-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lat”.</w:t>
      </w:r>
    </w:p>
    <w:p w14:paraId="37DFBC91" w14:textId="77777777" w:rsidR="00F61C62" w:rsidRPr="00F61C62" w:rsidRDefault="00F61C62" w:rsidP="00F61C62">
      <w:pPr>
        <w:widowControl w:val="0"/>
        <w:suppressAutoHyphens w:val="0"/>
        <w:autoSpaceDE w:val="0"/>
        <w:autoSpaceDN w:val="0"/>
        <w:spacing w:before="1"/>
        <w:ind w:left="-567" w:right="-285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lastRenderedPageBreak/>
        <w:t xml:space="preserve">Oznacza to, że obecnie do ustalania dostępnego przedsiębiorstwu limitu pomocy de </w:t>
      </w:r>
      <w:proofErr w:type="spellStart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minimis</w:t>
      </w:r>
      <w:proofErr w:type="spellEnd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 xml:space="preserve"> bierze się pod uwagę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br/>
      </w:r>
      <w:r w:rsidRPr="00F61C62">
        <w:rPr>
          <w:rFonts w:ascii="Arial" w:hAnsi="Arial" w:cs="Arial"/>
          <w:b/>
          <w:i/>
          <w:iCs/>
          <w:sz w:val="18"/>
          <w:szCs w:val="18"/>
          <w:lang w:eastAsia="en-US"/>
        </w:rPr>
        <w:t>3</w:t>
      </w:r>
      <w:r w:rsidRPr="00F61C62">
        <w:rPr>
          <w:rFonts w:ascii="Arial" w:hAnsi="Arial" w:cs="Arial"/>
          <w:b/>
          <w:i/>
          <w:iCs/>
          <w:spacing w:val="10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b/>
          <w:i/>
          <w:iCs/>
          <w:sz w:val="18"/>
          <w:szCs w:val="18"/>
          <w:lang w:eastAsia="en-US"/>
        </w:rPr>
        <w:t>minione</w:t>
      </w:r>
      <w:r w:rsidRPr="00F61C62">
        <w:rPr>
          <w:rFonts w:ascii="Arial" w:hAnsi="Arial" w:cs="Arial"/>
          <w:b/>
          <w:i/>
          <w:iCs/>
          <w:spacing w:val="10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b/>
          <w:i/>
          <w:iCs/>
          <w:sz w:val="18"/>
          <w:szCs w:val="18"/>
          <w:lang w:eastAsia="en-US"/>
        </w:rPr>
        <w:t>lata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,</w:t>
      </w:r>
      <w:r w:rsidRPr="00F61C62">
        <w:rPr>
          <w:rFonts w:ascii="Arial" w:hAnsi="Arial" w:cs="Arial"/>
          <w:i/>
          <w:iCs/>
          <w:spacing w:val="13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a</w:t>
      </w:r>
      <w:r w:rsidRPr="00F61C62">
        <w:rPr>
          <w:rFonts w:ascii="Arial" w:hAnsi="Arial" w:cs="Arial"/>
          <w:i/>
          <w:iCs/>
          <w:spacing w:val="10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nie</w:t>
      </w:r>
      <w:r w:rsidRPr="00F61C62">
        <w:rPr>
          <w:rFonts w:ascii="Arial" w:hAnsi="Arial" w:cs="Arial"/>
          <w:i/>
          <w:iCs/>
          <w:spacing w:val="1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rok</w:t>
      </w:r>
      <w:r w:rsidRPr="00F61C62">
        <w:rPr>
          <w:rFonts w:ascii="Arial" w:hAnsi="Arial" w:cs="Arial"/>
          <w:i/>
          <w:iCs/>
          <w:spacing w:val="1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bieżący</w:t>
      </w:r>
      <w:r w:rsidRPr="00F61C62">
        <w:rPr>
          <w:rFonts w:ascii="Arial" w:hAnsi="Arial" w:cs="Arial"/>
          <w:i/>
          <w:iCs/>
          <w:spacing w:val="14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oraz</w:t>
      </w:r>
      <w:r w:rsidRPr="00F61C62">
        <w:rPr>
          <w:rFonts w:ascii="Arial" w:hAnsi="Arial" w:cs="Arial"/>
          <w:i/>
          <w:iCs/>
          <w:spacing w:val="12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2</w:t>
      </w:r>
      <w:r w:rsidRPr="00F61C62">
        <w:rPr>
          <w:rFonts w:ascii="Arial" w:hAnsi="Arial" w:cs="Arial"/>
          <w:i/>
          <w:iCs/>
          <w:spacing w:val="10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ostatnie</w:t>
      </w:r>
      <w:r w:rsidRPr="00F61C62">
        <w:rPr>
          <w:rFonts w:ascii="Arial" w:hAnsi="Arial" w:cs="Arial"/>
          <w:i/>
          <w:iCs/>
          <w:spacing w:val="1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lata</w:t>
      </w:r>
      <w:r w:rsidRPr="00F61C62">
        <w:rPr>
          <w:rFonts w:ascii="Arial" w:hAnsi="Arial" w:cs="Arial"/>
          <w:i/>
          <w:iCs/>
          <w:spacing w:val="10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podatkowe</w:t>
      </w:r>
      <w:r w:rsidRPr="00F61C62">
        <w:rPr>
          <w:rFonts w:ascii="Arial" w:hAnsi="Arial" w:cs="Arial"/>
          <w:i/>
          <w:iCs/>
          <w:spacing w:val="13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(3</w:t>
      </w:r>
      <w:r w:rsidRPr="00F61C62">
        <w:rPr>
          <w:rFonts w:ascii="Arial" w:hAnsi="Arial" w:cs="Arial"/>
          <w:i/>
          <w:iCs/>
          <w:spacing w:val="13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minione</w:t>
      </w:r>
      <w:r w:rsidRPr="00F61C62">
        <w:rPr>
          <w:rFonts w:ascii="Arial" w:hAnsi="Arial" w:cs="Arial"/>
          <w:i/>
          <w:iCs/>
          <w:spacing w:val="1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lata</w:t>
      </w:r>
      <w:r w:rsidRPr="00F61C62">
        <w:rPr>
          <w:rFonts w:ascii="Arial" w:hAnsi="Arial" w:cs="Arial"/>
          <w:i/>
          <w:iCs/>
          <w:spacing w:val="10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należy</w:t>
      </w:r>
      <w:r w:rsidRPr="00F61C62">
        <w:rPr>
          <w:rFonts w:ascii="Arial" w:hAnsi="Arial" w:cs="Arial"/>
          <w:i/>
          <w:iCs/>
          <w:spacing w:val="1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rozumieć</w:t>
      </w:r>
      <w:r w:rsidRPr="00F61C62">
        <w:rPr>
          <w:rFonts w:ascii="Arial" w:hAnsi="Arial" w:cs="Arial"/>
          <w:i/>
          <w:iCs/>
          <w:spacing w:val="13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w</w:t>
      </w:r>
      <w:r w:rsidRPr="00F61C62">
        <w:rPr>
          <w:rFonts w:ascii="Arial" w:hAnsi="Arial" w:cs="Arial"/>
          <w:i/>
          <w:iCs/>
          <w:spacing w:val="10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ten</w:t>
      </w:r>
      <w:r w:rsidRPr="00F61C62">
        <w:rPr>
          <w:rFonts w:ascii="Arial" w:hAnsi="Arial" w:cs="Arial"/>
          <w:i/>
          <w:iCs/>
          <w:spacing w:val="1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sposób,</w:t>
      </w:r>
      <w:r w:rsidRPr="00F61C62">
        <w:rPr>
          <w:rFonts w:ascii="Arial" w:hAnsi="Arial" w:cs="Arial"/>
          <w:i/>
          <w:iCs/>
          <w:spacing w:val="-53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że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jeśli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na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przykład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pomoc de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proofErr w:type="spellStart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minimis</w:t>
      </w:r>
      <w:proofErr w:type="spellEnd"/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była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udzielona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5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stycznia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2024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r.,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uwzględnieniu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podlegała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pomoc</w:t>
      </w:r>
      <w:r w:rsidRPr="00F61C62">
        <w:rPr>
          <w:rFonts w:ascii="Arial" w:hAnsi="Arial" w:cs="Arial"/>
          <w:i/>
          <w:iCs/>
          <w:spacing w:val="-52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de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proofErr w:type="spellStart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minimis</w:t>
      </w:r>
      <w:proofErr w:type="spellEnd"/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i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pomoc de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proofErr w:type="spellStart"/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minimis</w:t>
      </w:r>
      <w:proofErr w:type="spellEnd"/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w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rolnictwie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lub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rybołówstwie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udzielona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przedsiębiorstwu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począwszy od</w:t>
      </w:r>
      <w:r w:rsidRPr="00F61C62">
        <w:rPr>
          <w:rFonts w:ascii="Arial" w:hAnsi="Arial" w:cs="Arial"/>
          <w:i/>
          <w:iCs/>
          <w:spacing w:val="55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5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stycznia 2021 r. do 5 stycznia 2024 r.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 xml:space="preserve">włącznie) </w:t>
      </w:r>
      <w:r w:rsidRPr="00F61C62">
        <w:rPr>
          <w:rFonts w:ascii="Arial" w:hAnsi="Arial" w:cs="Arial"/>
          <w:iCs/>
          <w:sz w:val="18"/>
          <w:szCs w:val="18"/>
          <w:lang w:eastAsia="en-US"/>
        </w:rPr>
        <w:t>–</w:t>
      </w:r>
      <w:r w:rsidRPr="00F61C62">
        <w:rPr>
          <w:rFonts w:ascii="Arial" w:hAnsi="Arial" w:cs="Arial"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Cs/>
          <w:sz w:val="18"/>
          <w:szCs w:val="18"/>
          <w:lang w:eastAsia="en-US"/>
        </w:rPr>
        <w:t>Źródło</w:t>
      </w:r>
      <w:r w:rsidRPr="00F61C62">
        <w:rPr>
          <w:rFonts w:ascii="Arial" w:hAnsi="Arial" w:cs="Arial"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Cs/>
          <w:sz w:val="18"/>
          <w:szCs w:val="18"/>
          <w:lang w:eastAsia="en-US"/>
        </w:rPr>
        <w:t>inf.:</w:t>
      </w:r>
      <w:r w:rsidRPr="00F61C62">
        <w:rPr>
          <w:rFonts w:ascii="Arial" w:hAnsi="Arial" w:cs="Arial"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https://uokik.gov.pl/nowe-zasady-pomocy-de-</w:t>
      </w:r>
      <w:r w:rsidRPr="00F61C62">
        <w:rPr>
          <w:rFonts w:ascii="Arial" w:hAnsi="Arial" w:cs="Arial"/>
          <w:i/>
          <w:iCs/>
          <w:spacing w:val="1"/>
          <w:sz w:val="18"/>
          <w:szCs w:val="18"/>
          <w:lang w:eastAsia="en-US"/>
        </w:rPr>
        <w:t xml:space="preserve"> </w:t>
      </w:r>
      <w:r w:rsidRPr="00F61C62">
        <w:rPr>
          <w:rFonts w:ascii="Arial" w:hAnsi="Arial" w:cs="Arial"/>
          <w:i/>
          <w:iCs/>
          <w:sz w:val="18"/>
          <w:szCs w:val="18"/>
          <w:lang w:eastAsia="en-US"/>
        </w:rPr>
        <w:t>minimis#_ftn1.</w:t>
      </w:r>
    </w:p>
    <w:p w14:paraId="1D51E191" w14:textId="77777777" w:rsidR="00F61C62" w:rsidRPr="00F61C62" w:rsidRDefault="00F61C62" w:rsidP="00F61C62">
      <w:pPr>
        <w:rPr>
          <w:rFonts w:ascii="Arial" w:hAnsi="Arial" w:cs="Arial"/>
          <w:sz w:val="18"/>
          <w:szCs w:val="18"/>
        </w:rPr>
      </w:pPr>
    </w:p>
    <w:sectPr w:rsidR="00F61C62" w:rsidRPr="00F61C62" w:rsidSect="00226FD3">
      <w:footnotePr>
        <w:pos w:val="beneathText"/>
      </w:footnotePr>
      <w:pgSz w:w="11905" w:h="16837"/>
      <w:pgMar w:top="709" w:right="1417" w:bottom="0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9E9FD" w14:textId="77777777" w:rsidR="00242ACF" w:rsidRDefault="00242ACF">
      <w:r>
        <w:separator/>
      </w:r>
    </w:p>
  </w:endnote>
  <w:endnote w:type="continuationSeparator" w:id="0">
    <w:p w14:paraId="02A2B5BB" w14:textId="77777777" w:rsidR="00242ACF" w:rsidRDefault="0024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FEEA" w14:textId="77777777" w:rsidR="00242ACF" w:rsidRDefault="00242ACF">
    <w:pPr>
      <w:pStyle w:val="Stopka"/>
      <w:jc w:val="right"/>
    </w:pPr>
    <w:r w:rsidRPr="00CB3911">
      <w:rPr>
        <w:rFonts w:ascii="Arial" w:hAnsi="Arial" w:cs="Arial"/>
        <w:sz w:val="16"/>
        <w:szCs w:val="16"/>
      </w:rPr>
      <w:t xml:space="preserve">Strona </w:t>
    </w:r>
    <w:r w:rsidR="00DA1E70" w:rsidRPr="00CB3911">
      <w:rPr>
        <w:rFonts w:ascii="Arial" w:hAnsi="Arial" w:cs="Arial"/>
        <w:b/>
        <w:sz w:val="16"/>
        <w:szCs w:val="16"/>
      </w:rPr>
      <w:fldChar w:fldCharType="begin"/>
    </w:r>
    <w:r w:rsidRPr="00CB3911">
      <w:rPr>
        <w:rFonts w:ascii="Arial" w:hAnsi="Arial" w:cs="Arial"/>
        <w:b/>
        <w:sz w:val="16"/>
        <w:szCs w:val="16"/>
      </w:rPr>
      <w:instrText>PAGE</w:instrText>
    </w:r>
    <w:r w:rsidR="00DA1E70" w:rsidRPr="00CB3911">
      <w:rPr>
        <w:rFonts w:ascii="Arial" w:hAnsi="Arial" w:cs="Arial"/>
        <w:b/>
        <w:sz w:val="16"/>
        <w:szCs w:val="16"/>
      </w:rPr>
      <w:fldChar w:fldCharType="separate"/>
    </w:r>
    <w:r w:rsidR="00B302F7">
      <w:rPr>
        <w:rFonts w:ascii="Arial" w:hAnsi="Arial" w:cs="Arial"/>
        <w:b/>
        <w:noProof/>
        <w:sz w:val="16"/>
        <w:szCs w:val="16"/>
      </w:rPr>
      <w:t>26</w:t>
    </w:r>
    <w:r w:rsidR="00DA1E70" w:rsidRPr="00CB3911">
      <w:rPr>
        <w:rFonts w:ascii="Arial" w:hAnsi="Arial" w:cs="Arial"/>
        <w:b/>
        <w:sz w:val="16"/>
        <w:szCs w:val="16"/>
      </w:rPr>
      <w:fldChar w:fldCharType="end"/>
    </w:r>
    <w:r w:rsidRPr="00CB3911">
      <w:rPr>
        <w:rFonts w:ascii="Arial" w:hAnsi="Arial" w:cs="Arial"/>
        <w:sz w:val="16"/>
        <w:szCs w:val="16"/>
      </w:rPr>
      <w:t xml:space="preserve"> z </w:t>
    </w:r>
    <w:r w:rsidR="00DA1E70" w:rsidRPr="00CB3911">
      <w:rPr>
        <w:rFonts w:ascii="Arial" w:hAnsi="Arial" w:cs="Arial"/>
        <w:b/>
        <w:sz w:val="16"/>
        <w:szCs w:val="16"/>
      </w:rPr>
      <w:fldChar w:fldCharType="begin"/>
    </w:r>
    <w:r w:rsidRPr="00CB3911">
      <w:rPr>
        <w:rFonts w:ascii="Arial" w:hAnsi="Arial" w:cs="Arial"/>
        <w:b/>
        <w:sz w:val="16"/>
        <w:szCs w:val="16"/>
      </w:rPr>
      <w:instrText>NUMPAGES</w:instrText>
    </w:r>
    <w:r w:rsidR="00DA1E70" w:rsidRPr="00CB3911">
      <w:rPr>
        <w:rFonts w:ascii="Arial" w:hAnsi="Arial" w:cs="Arial"/>
        <w:b/>
        <w:sz w:val="16"/>
        <w:szCs w:val="16"/>
      </w:rPr>
      <w:fldChar w:fldCharType="separate"/>
    </w:r>
    <w:r w:rsidR="00B302F7">
      <w:rPr>
        <w:rFonts w:ascii="Arial" w:hAnsi="Arial" w:cs="Arial"/>
        <w:b/>
        <w:noProof/>
        <w:sz w:val="16"/>
        <w:szCs w:val="16"/>
      </w:rPr>
      <w:t>27</w:t>
    </w:r>
    <w:r w:rsidR="00DA1E70" w:rsidRPr="00CB3911">
      <w:rPr>
        <w:rFonts w:ascii="Arial" w:hAnsi="Arial" w:cs="Arial"/>
        <w:b/>
        <w:sz w:val="16"/>
        <w:szCs w:val="16"/>
      </w:rPr>
      <w:fldChar w:fldCharType="end"/>
    </w:r>
  </w:p>
  <w:p w14:paraId="798A2A8D" w14:textId="77777777" w:rsidR="00242ACF" w:rsidRDefault="00242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090D" w14:textId="77777777" w:rsidR="00242ACF" w:rsidRDefault="00242ACF">
      <w:r>
        <w:separator/>
      </w:r>
    </w:p>
  </w:footnote>
  <w:footnote w:type="continuationSeparator" w:id="0">
    <w:p w14:paraId="4034EC04" w14:textId="77777777" w:rsidR="00242ACF" w:rsidRDefault="00242ACF">
      <w:r>
        <w:continuationSeparator/>
      </w:r>
    </w:p>
  </w:footnote>
  <w:footnote w:id="1">
    <w:p w14:paraId="05E0268D" w14:textId="77777777" w:rsidR="00242ACF" w:rsidRPr="007412B3" w:rsidRDefault="00242ACF" w:rsidP="004B7FE2">
      <w:pPr>
        <w:outlineLvl w:val="0"/>
        <w:rPr>
          <w:rFonts w:ascii="Arial" w:hAnsi="Arial" w:cs="Arial"/>
        </w:rPr>
      </w:pPr>
      <w:r w:rsidRPr="007412B3">
        <w:rPr>
          <w:rStyle w:val="Odwoanieprzypisudolnego"/>
        </w:rPr>
        <w:footnoteRef/>
      </w:r>
      <w:r w:rsidRPr="007412B3">
        <w:t xml:space="preserve"> </w:t>
      </w:r>
      <w:r w:rsidRPr="007412B3">
        <w:rPr>
          <w:rFonts w:ascii="Arial" w:hAnsi="Arial" w:cs="Arial"/>
        </w:rPr>
        <w:t>Powiązania pomiędzy podmiotem a innymi przedsiębiorcami polegają na tym że:</w:t>
      </w:r>
    </w:p>
    <w:tbl>
      <w:tblPr>
        <w:tblW w:w="105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8"/>
        <w:gridCol w:w="160"/>
      </w:tblGrid>
      <w:tr w:rsidR="00242ACF" w:rsidRPr="007412B3" w14:paraId="5DCE9E4B" w14:textId="77777777" w:rsidTr="004B7FE2">
        <w:trPr>
          <w:trHeight w:val="165"/>
        </w:trPr>
        <w:tc>
          <w:tcPr>
            <w:tcW w:w="10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A7A6" w14:textId="77777777" w:rsidR="00242ACF" w:rsidRPr="007412B3" w:rsidRDefault="00242ACF" w:rsidP="00592442">
            <w:pPr>
              <w:numPr>
                <w:ilvl w:val="0"/>
                <w:numId w:val="33"/>
              </w:numPr>
              <w:suppressAutoHyphens w:val="0"/>
              <w:ind w:left="366"/>
              <w:rPr>
                <w:rFonts w:ascii="Arial" w:hAnsi="Arial" w:cs="Arial"/>
                <w:bCs/>
              </w:rPr>
            </w:pPr>
            <w:r w:rsidRPr="007412B3">
              <w:rPr>
                <w:rFonts w:ascii="Arial" w:hAnsi="Arial" w:cs="Arial"/>
                <w:bCs/>
              </w:rPr>
              <w:t>jeden przedsiębiorca posiada w drugim większość praw głosu;</w:t>
            </w:r>
          </w:p>
          <w:p w14:paraId="6FB33629" w14:textId="77777777" w:rsidR="00242ACF" w:rsidRPr="007412B3" w:rsidRDefault="00242ACF" w:rsidP="00592442">
            <w:pPr>
              <w:numPr>
                <w:ilvl w:val="0"/>
                <w:numId w:val="33"/>
              </w:numPr>
              <w:suppressAutoHyphens w:val="0"/>
              <w:ind w:left="366"/>
              <w:rPr>
                <w:rFonts w:ascii="Arial" w:hAnsi="Arial" w:cs="Arial"/>
                <w:bCs/>
              </w:rPr>
            </w:pPr>
            <w:r w:rsidRPr="007412B3">
              <w:rPr>
                <w:rFonts w:ascii="Arial" w:hAnsi="Arial" w:cs="Arial"/>
                <w:bCs/>
              </w:rPr>
              <w:t>jeden przedsiębiorca ma prawo powołać lub odwołać większość członków organu zarządzającego  lub nadzorującego innego przedsiębiorcy;</w:t>
            </w:r>
          </w:p>
          <w:p w14:paraId="4931BF34" w14:textId="77777777" w:rsidR="00242ACF" w:rsidRPr="007412B3" w:rsidRDefault="00242ACF" w:rsidP="00592442">
            <w:pPr>
              <w:numPr>
                <w:ilvl w:val="0"/>
                <w:numId w:val="33"/>
              </w:numPr>
              <w:suppressAutoHyphens w:val="0"/>
              <w:ind w:left="366"/>
              <w:rPr>
                <w:rFonts w:ascii="Arial" w:hAnsi="Arial" w:cs="Arial"/>
                <w:bCs/>
              </w:rPr>
            </w:pPr>
            <w:r w:rsidRPr="007412B3">
              <w:rPr>
                <w:rFonts w:ascii="Arial" w:hAnsi="Arial" w:cs="Arial"/>
                <w:bCs/>
              </w:rPr>
              <w:t>jeden przedsiębiorca ma prawo wywierać dominujący wpływ na innego przedsiębiorcę zgodnie z umową zawartą z tym przedsiębiorcą lub jego dokumentami założycielskimi;</w:t>
            </w:r>
          </w:p>
          <w:p w14:paraId="1481057C" w14:textId="77777777" w:rsidR="00242ACF" w:rsidRPr="007412B3" w:rsidRDefault="00242ACF" w:rsidP="00592442">
            <w:pPr>
              <w:numPr>
                <w:ilvl w:val="0"/>
                <w:numId w:val="33"/>
              </w:numPr>
              <w:suppressAutoHyphens w:val="0"/>
              <w:ind w:left="366"/>
              <w:rPr>
                <w:rFonts w:ascii="Arial" w:hAnsi="Arial" w:cs="Arial"/>
                <w:bCs/>
              </w:rPr>
            </w:pPr>
            <w:r w:rsidRPr="007412B3">
              <w:rPr>
                <w:rFonts w:ascii="Arial" w:hAnsi="Arial" w:cs="Arial"/>
                <w:bCs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przedsiębiorcy;</w:t>
            </w:r>
          </w:p>
          <w:p w14:paraId="34BC267C" w14:textId="77777777" w:rsidR="00242ACF" w:rsidRPr="007412B3" w:rsidRDefault="00242ACF" w:rsidP="00592442">
            <w:pPr>
              <w:numPr>
                <w:ilvl w:val="0"/>
                <w:numId w:val="33"/>
              </w:numPr>
              <w:suppressAutoHyphens w:val="0"/>
              <w:ind w:left="366"/>
              <w:rPr>
                <w:rFonts w:ascii="Arial" w:hAnsi="Arial" w:cs="Arial"/>
                <w:bCs/>
              </w:rPr>
            </w:pPr>
            <w:r w:rsidRPr="007412B3">
              <w:rPr>
                <w:rFonts w:ascii="Arial" w:hAnsi="Arial" w:cs="Arial"/>
                <w:bCs/>
              </w:rPr>
              <w:t>przedsiębiorca pozostaje w jakimkolwiek ze stosunków opisanych powyżej poprzez jednego innego przedsiębiorcę lub kilku innych przedsiębiorców;</w:t>
            </w:r>
          </w:p>
          <w:p w14:paraId="311D44FB" w14:textId="77777777" w:rsidR="00242ACF" w:rsidRPr="007412B3" w:rsidRDefault="00242ACF" w:rsidP="004B7FE2">
            <w:pPr>
              <w:suppressAutoHyphens w:val="0"/>
              <w:ind w:left="2067"/>
              <w:rPr>
                <w:rFonts w:ascii="Arial" w:hAnsi="Arial" w:cs="Arial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142B" w14:textId="77777777" w:rsidR="00242ACF" w:rsidRPr="007412B3" w:rsidRDefault="00242ACF" w:rsidP="004B7FE2">
            <w:pPr>
              <w:ind w:left="1701"/>
              <w:rPr>
                <w:rFonts w:ascii="Arial" w:hAnsi="Arial" w:cs="Arial"/>
              </w:rPr>
            </w:pPr>
          </w:p>
        </w:tc>
      </w:tr>
    </w:tbl>
    <w:p w14:paraId="5A9B99EE" w14:textId="77777777" w:rsidR="00242ACF" w:rsidRDefault="00242ACF">
      <w:pPr>
        <w:pStyle w:val="Tekstprzypisudolnego"/>
      </w:pPr>
    </w:p>
  </w:footnote>
  <w:footnote w:id="2">
    <w:p w14:paraId="1E6D34E0" w14:textId="77777777" w:rsidR="00242ACF" w:rsidRDefault="00242ACF" w:rsidP="00AF3008">
      <w:pPr>
        <w:pStyle w:val="Tekstprzypisudolnego"/>
        <w:jc w:val="both"/>
        <w:rPr>
          <w:rFonts w:ascii="Arial" w:eastAsia="Arial" w:hAnsi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Arial" w:hAnsi="Arial"/>
        </w:rPr>
        <w:t>Zaświadczenie niniejsze sporządzone zostaje celem wykorzystania służbowego przez Powiatowy Urząd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Pracy w Jaworze. Nie będzie ono w żadnej formie udostępnione osobom nieuprawnionym.</w:t>
      </w:r>
    </w:p>
    <w:p w14:paraId="5E92410D" w14:textId="77777777" w:rsidR="00242ACF" w:rsidRDefault="00242ACF" w:rsidP="00AF3008">
      <w:pPr>
        <w:pStyle w:val="Tekstprzypisudolnego"/>
        <w:jc w:val="both"/>
        <w:rPr>
          <w:rFonts w:ascii="Arial" w:eastAsia="Arial" w:hAnsi="Arial"/>
        </w:rPr>
      </w:pPr>
    </w:p>
    <w:p w14:paraId="2BD67B19" w14:textId="77777777" w:rsidR="00242ACF" w:rsidRDefault="00242ACF" w:rsidP="00AF3008">
      <w:pPr>
        <w:pStyle w:val="Tekstprzypisudolnego"/>
        <w:jc w:val="both"/>
        <w:rPr>
          <w:rFonts w:ascii="Arial" w:eastAsia="Arial" w:hAnsi="Arial"/>
        </w:rPr>
      </w:pPr>
    </w:p>
    <w:p w14:paraId="5E3D2CB8" w14:textId="77777777" w:rsidR="00242ACF" w:rsidRDefault="00242ACF" w:rsidP="00AF3008">
      <w:pPr>
        <w:pStyle w:val="Tekstprzypisudolnego"/>
        <w:jc w:val="both"/>
        <w:rPr>
          <w:rFonts w:ascii="Arial" w:eastAsia="Arial" w:hAnsi="Arial"/>
        </w:rPr>
      </w:pPr>
    </w:p>
    <w:p w14:paraId="6BE98959" w14:textId="77777777" w:rsidR="00242ACF" w:rsidRDefault="00242ACF" w:rsidP="00AF30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hybridMultilevel"/>
    <w:tmpl w:val="7A6D8D3C"/>
    <w:lvl w:ilvl="0" w:tplc="FFFFFFFF">
      <w:start w:val="1"/>
      <w:numFmt w:val="bullet"/>
      <w:lvlText w:val="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56880078"/>
    <w:lvl w:ilvl="0" w:tplc="5E2ACCE2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3DC240FA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4"/>
    <w:multiLevelType w:val="hybridMultilevel"/>
    <w:tmpl w:val="64AA4590"/>
    <w:lvl w:ilvl="0" w:tplc="FCBECA62">
      <w:start w:val="1"/>
      <w:numFmt w:val="bullet"/>
      <w:lvlText w:val="□"/>
      <w:lvlJc w:val="left"/>
      <w:rPr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2E37CCD"/>
    <w:multiLevelType w:val="hybridMultilevel"/>
    <w:tmpl w:val="4BA42816"/>
    <w:lvl w:ilvl="0" w:tplc="AB683BE4">
      <w:start w:val="1"/>
      <w:numFmt w:val="bullet"/>
      <w:lvlText w:val=""/>
      <w:lvlJc w:val="left"/>
      <w:pPr>
        <w:ind w:left="183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08B83D43"/>
    <w:multiLevelType w:val="hybridMultilevel"/>
    <w:tmpl w:val="0AEA13A6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978A5"/>
    <w:multiLevelType w:val="hybridMultilevel"/>
    <w:tmpl w:val="39BA1DBE"/>
    <w:lvl w:ilvl="0" w:tplc="7ED66ECE">
      <w:numFmt w:val="bullet"/>
      <w:lvlText w:val="□"/>
      <w:lvlJc w:val="left"/>
      <w:pPr>
        <w:ind w:left="715" w:hanging="519"/>
      </w:pPr>
      <w:rPr>
        <w:rFonts w:ascii="Microsoft Sans Serif" w:eastAsia="Microsoft Sans Serif" w:hAnsi="Microsoft Sans Serif" w:cs="Microsoft Sans Serif" w:hint="default"/>
        <w:w w:val="123"/>
        <w:sz w:val="32"/>
        <w:szCs w:val="32"/>
        <w:lang w:val="pl-PL" w:eastAsia="en-US" w:bidi="ar-SA"/>
      </w:rPr>
    </w:lvl>
    <w:lvl w:ilvl="1" w:tplc="4A143356">
      <w:numFmt w:val="bullet"/>
      <w:lvlText w:val="•"/>
      <w:lvlJc w:val="left"/>
      <w:pPr>
        <w:ind w:left="1686" w:hanging="519"/>
      </w:pPr>
      <w:rPr>
        <w:lang w:val="pl-PL" w:eastAsia="en-US" w:bidi="ar-SA"/>
      </w:rPr>
    </w:lvl>
    <w:lvl w:ilvl="2" w:tplc="CF7A36DA">
      <w:numFmt w:val="bullet"/>
      <w:lvlText w:val="•"/>
      <w:lvlJc w:val="left"/>
      <w:pPr>
        <w:ind w:left="2653" w:hanging="519"/>
      </w:pPr>
      <w:rPr>
        <w:lang w:val="pl-PL" w:eastAsia="en-US" w:bidi="ar-SA"/>
      </w:rPr>
    </w:lvl>
    <w:lvl w:ilvl="3" w:tplc="A9FCC866">
      <w:numFmt w:val="bullet"/>
      <w:lvlText w:val="•"/>
      <w:lvlJc w:val="left"/>
      <w:pPr>
        <w:ind w:left="3619" w:hanging="519"/>
      </w:pPr>
      <w:rPr>
        <w:lang w:val="pl-PL" w:eastAsia="en-US" w:bidi="ar-SA"/>
      </w:rPr>
    </w:lvl>
    <w:lvl w:ilvl="4" w:tplc="7572F518">
      <w:numFmt w:val="bullet"/>
      <w:lvlText w:val="•"/>
      <w:lvlJc w:val="left"/>
      <w:pPr>
        <w:ind w:left="4586" w:hanging="519"/>
      </w:pPr>
      <w:rPr>
        <w:lang w:val="pl-PL" w:eastAsia="en-US" w:bidi="ar-SA"/>
      </w:rPr>
    </w:lvl>
    <w:lvl w:ilvl="5" w:tplc="5FBAE9AC">
      <w:numFmt w:val="bullet"/>
      <w:lvlText w:val="•"/>
      <w:lvlJc w:val="left"/>
      <w:pPr>
        <w:ind w:left="5553" w:hanging="519"/>
      </w:pPr>
      <w:rPr>
        <w:lang w:val="pl-PL" w:eastAsia="en-US" w:bidi="ar-SA"/>
      </w:rPr>
    </w:lvl>
    <w:lvl w:ilvl="6" w:tplc="F4A050EA">
      <w:numFmt w:val="bullet"/>
      <w:lvlText w:val="•"/>
      <w:lvlJc w:val="left"/>
      <w:pPr>
        <w:ind w:left="6519" w:hanging="519"/>
      </w:pPr>
      <w:rPr>
        <w:lang w:val="pl-PL" w:eastAsia="en-US" w:bidi="ar-SA"/>
      </w:rPr>
    </w:lvl>
    <w:lvl w:ilvl="7" w:tplc="96BAD0CA">
      <w:numFmt w:val="bullet"/>
      <w:lvlText w:val="•"/>
      <w:lvlJc w:val="left"/>
      <w:pPr>
        <w:ind w:left="7486" w:hanging="519"/>
      </w:pPr>
      <w:rPr>
        <w:lang w:val="pl-PL" w:eastAsia="en-US" w:bidi="ar-SA"/>
      </w:rPr>
    </w:lvl>
    <w:lvl w:ilvl="8" w:tplc="7B562906">
      <w:numFmt w:val="bullet"/>
      <w:lvlText w:val="•"/>
      <w:lvlJc w:val="left"/>
      <w:pPr>
        <w:ind w:left="8453" w:hanging="519"/>
      </w:pPr>
      <w:rPr>
        <w:lang w:val="pl-PL" w:eastAsia="en-US" w:bidi="ar-SA"/>
      </w:rPr>
    </w:lvl>
  </w:abstractNum>
  <w:abstractNum w:abstractNumId="11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0DF47961"/>
    <w:multiLevelType w:val="hybridMultilevel"/>
    <w:tmpl w:val="988EEB32"/>
    <w:lvl w:ilvl="0" w:tplc="5E3A4892">
      <w:start w:val="1"/>
      <w:numFmt w:val="bullet"/>
      <w:lvlText w:val="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0FE8789A"/>
    <w:multiLevelType w:val="hybridMultilevel"/>
    <w:tmpl w:val="02B2E2AE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C410E"/>
    <w:multiLevelType w:val="hybridMultilevel"/>
    <w:tmpl w:val="DFE4B8B0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1B7B6BD6"/>
    <w:multiLevelType w:val="hybridMultilevel"/>
    <w:tmpl w:val="023E85E4"/>
    <w:lvl w:ilvl="0" w:tplc="F9888098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35EFD"/>
    <w:multiLevelType w:val="hybridMultilevel"/>
    <w:tmpl w:val="F59CF190"/>
    <w:lvl w:ilvl="0" w:tplc="5CAEE4C6">
      <w:start w:val="1"/>
      <w:numFmt w:val="bullet"/>
      <w:lvlText w:val="Þ"/>
      <w:lvlJc w:val="right"/>
      <w:pPr>
        <w:ind w:left="1560" w:hanging="360"/>
      </w:pPr>
      <w:rPr>
        <w:rFonts w:ascii="Symbol" w:hAnsi="Symbol" w:hint="default"/>
        <w:sz w:val="36"/>
      </w:rPr>
    </w:lvl>
    <w:lvl w:ilvl="1" w:tplc="A4CA6672">
      <w:start w:val="1"/>
      <w:numFmt w:val="bullet"/>
      <w:lvlText w:val="Þ"/>
      <w:lvlJc w:val="righ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47183"/>
    <w:multiLevelType w:val="hybridMultilevel"/>
    <w:tmpl w:val="E388559E"/>
    <w:lvl w:ilvl="0" w:tplc="B03C5DBC">
      <w:start w:val="1"/>
      <w:numFmt w:val="bullet"/>
      <w:lvlText w:val=""/>
      <w:lvlJc w:val="right"/>
      <w:pPr>
        <w:ind w:left="143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1E500FE"/>
    <w:multiLevelType w:val="multilevel"/>
    <w:tmpl w:val="62220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A750349"/>
    <w:multiLevelType w:val="hybridMultilevel"/>
    <w:tmpl w:val="C8223E9C"/>
    <w:lvl w:ilvl="0" w:tplc="5C06D6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92935"/>
    <w:multiLevelType w:val="multilevel"/>
    <w:tmpl w:val="106EC1D2"/>
    <w:lvl w:ilvl="0">
      <w:start w:val="1"/>
      <w:numFmt w:val="bullet"/>
      <w:lvlText w:val=""/>
      <w:lvlJc w:val="right"/>
      <w:pPr>
        <w:tabs>
          <w:tab w:val="num" w:pos="0"/>
        </w:tabs>
        <w:ind w:left="1146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DB5412C"/>
    <w:multiLevelType w:val="hybridMultilevel"/>
    <w:tmpl w:val="4A701B2A"/>
    <w:lvl w:ilvl="0" w:tplc="5F76BF1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D023A"/>
    <w:multiLevelType w:val="hybridMultilevel"/>
    <w:tmpl w:val="F79CDFB8"/>
    <w:lvl w:ilvl="0" w:tplc="195AD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E54B8C"/>
    <w:multiLevelType w:val="hybridMultilevel"/>
    <w:tmpl w:val="C82E24C8"/>
    <w:lvl w:ilvl="0" w:tplc="88303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F2522"/>
    <w:multiLevelType w:val="hybridMultilevel"/>
    <w:tmpl w:val="6884FBBC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9F77FC"/>
    <w:multiLevelType w:val="hybridMultilevel"/>
    <w:tmpl w:val="A26A5FB4"/>
    <w:lvl w:ilvl="0" w:tplc="B03C5DBC">
      <w:start w:val="1"/>
      <w:numFmt w:val="bullet"/>
      <w:lvlText w:val=""/>
      <w:lvlJc w:val="right"/>
      <w:pPr>
        <w:ind w:left="1391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27" w15:restartNumberingAfterBreak="0">
    <w:nsid w:val="31C45769"/>
    <w:multiLevelType w:val="hybridMultilevel"/>
    <w:tmpl w:val="2B18A20A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F36A16"/>
    <w:multiLevelType w:val="hybridMultilevel"/>
    <w:tmpl w:val="751C0F12"/>
    <w:lvl w:ilvl="0" w:tplc="6158D290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32761772"/>
    <w:multiLevelType w:val="hybridMultilevel"/>
    <w:tmpl w:val="487AD236"/>
    <w:lvl w:ilvl="0" w:tplc="B9441402">
      <w:start w:val="1"/>
      <w:numFmt w:val="bullet"/>
      <w:lvlText w:val=""/>
      <w:lvlJc w:val="right"/>
      <w:pPr>
        <w:ind w:left="11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391D510E"/>
    <w:multiLevelType w:val="hybridMultilevel"/>
    <w:tmpl w:val="2174A382"/>
    <w:lvl w:ilvl="0" w:tplc="CE32145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FA6061E"/>
    <w:multiLevelType w:val="hybridMultilevel"/>
    <w:tmpl w:val="42ECC91C"/>
    <w:lvl w:ilvl="0" w:tplc="CD4428D6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3FC77570"/>
    <w:multiLevelType w:val="hybridMultilevel"/>
    <w:tmpl w:val="4A0E7436"/>
    <w:lvl w:ilvl="0" w:tplc="B7387DD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70DB3"/>
    <w:multiLevelType w:val="hybridMultilevel"/>
    <w:tmpl w:val="56A8EDBC"/>
    <w:lvl w:ilvl="0" w:tplc="11462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E3A02"/>
    <w:multiLevelType w:val="hybridMultilevel"/>
    <w:tmpl w:val="1C125D2C"/>
    <w:lvl w:ilvl="0" w:tplc="B9441402">
      <w:start w:val="1"/>
      <w:numFmt w:val="bullet"/>
      <w:lvlText w:val=""/>
      <w:lvlJc w:val="right"/>
      <w:pPr>
        <w:ind w:left="1435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5" w15:restartNumberingAfterBreak="0">
    <w:nsid w:val="4CE372F7"/>
    <w:multiLevelType w:val="hybridMultilevel"/>
    <w:tmpl w:val="5C5A79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08D7487"/>
    <w:multiLevelType w:val="hybridMultilevel"/>
    <w:tmpl w:val="496898EA"/>
    <w:lvl w:ilvl="0" w:tplc="B03C5DBC">
      <w:start w:val="1"/>
      <w:numFmt w:val="bullet"/>
      <w:lvlText w:val=""/>
      <w:lvlJc w:val="right"/>
      <w:pPr>
        <w:ind w:left="82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516E238C"/>
    <w:multiLevelType w:val="hybridMultilevel"/>
    <w:tmpl w:val="2F42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D80F35"/>
    <w:multiLevelType w:val="hybridMultilevel"/>
    <w:tmpl w:val="11AEAD48"/>
    <w:lvl w:ilvl="0" w:tplc="B03C5DBC">
      <w:start w:val="1"/>
      <w:numFmt w:val="bullet"/>
      <w:lvlText w:val=""/>
      <w:lvlJc w:val="right"/>
      <w:pPr>
        <w:ind w:left="1635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9" w15:restartNumberingAfterBreak="0">
    <w:nsid w:val="57BD3D18"/>
    <w:multiLevelType w:val="hybridMultilevel"/>
    <w:tmpl w:val="DDFA5950"/>
    <w:lvl w:ilvl="0" w:tplc="ACB88298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51217"/>
    <w:multiLevelType w:val="hybridMultilevel"/>
    <w:tmpl w:val="02EA4D3C"/>
    <w:lvl w:ilvl="0" w:tplc="8148294C">
      <w:start w:val="1"/>
      <w:numFmt w:val="bullet"/>
      <w:lvlText w:val=""/>
      <w:lvlJc w:val="right"/>
      <w:pPr>
        <w:ind w:left="142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1" w15:restartNumberingAfterBreak="0">
    <w:nsid w:val="5A757B17"/>
    <w:multiLevelType w:val="hybridMultilevel"/>
    <w:tmpl w:val="07D266E4"/>
    <w:lvl w:ilvl="0" w:tplc="0D22573C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2" w15:restartNumberingAfterBreak="0">
    <w:nsid w:val="5AFD6881"/>
    <w:multiLevelType w:val="hybridMultilevel"/>
    <w:tmpl w:val="B8DC5FE2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8362F"/>
    <w:multiLevelType w:val="hybridMultilevel"/>
    <w:tmpl w:val="51FA5FBA"/>
    <w:lvl w:ilvl="0" w:tplc="AF06F4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94B89"/>
    <w:multiLevelType w:val="hybridMultilevel"/>
    <w:tmpl w:val="819809DE"/>
    <w:lvl w:ilvl="0" w:tplc="E8DCC5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C84E82"/>
    <w:multiLevelType w:val="hybridMultilevel"/>
    <w:tmpl w:val="11D8D57A"/>
    <w:lvl w:ilvl="0" w:tplc="39A01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2D6880"/>
    <w:multiLevelType w:val="hybridMultilevel"/>
    <w:tmpl w:val="4F6A02DA"/>
    <w:lvl w:ilvl="0" w:tplc="B03C5DBC">
      <w:start w:val="1"/>
      <w:numFmt w:val="bullet"/>
      <w:lvlText w:val=""/>
      <w:lvlJc w:val="righ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16102F2"/>
    <w:multiLevelType w:val="hybridMultilevel"/>
    <w:tmpl w:val="A7A014C8"/>
    <w:lvl w:ilvl="0" w:tplc="AB683BE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D970B39"/>
    <w:multiLevelType w:val="hybridMultilevel"/>
    <w:tmpl w:val="6C903532"/>
    <w:lvl w:ilvl="0" w:tplc="201EA4D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6E7F4888"/>
    <w:multiLevelType w:val="hybridMultilevel"/>
    <w:tmpl w:val="A2BEEB40"/>
    <w:lvl w:ilvl="0" w:tplc="B03C5DBC">
      <w:start w:val="1"/>
      <w:numFmt w:val="bullet"/>
      <w:lvlText w:val=""/>
      <w:lvlJc w:val="right"/>
      <w:pPr>
        <w:ind w:left="128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0" w15:restartNumberingAfterBreak="0">
    <w:nsid w:val="705F44A9"/>
    <w:multiLevelType w:val="hybridMultilevel"/>
    <w:tmpl w:val="CD54AB8A"/>
    <w:lvl w:ilvl="0" w:tplc="75EE8D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F54E9"/>
    <w:multiLevelType w:val="hybridMultilevel"/>
    <w:tmpl w:val="BC021E82"/>
    <w:lvl w:ilvl="0" w:tplc="BED0D4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8B71E8"/>
    <w:multiLevelType w:val="hybridMultilevel"/>
    <w:tmpl w:val="B04CEA54"/>
    <w:lvl w:ilvl="0" w:tplc="87846BE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3" w15:restartNumberingAfterBreak="0">
    <w:nsid w:val="74360658"/>
    <w:multiLevelType w:val="hybridMultilevel"/>
    <w:tmpl w:val="196A3D4C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B50E06"/>
    <w:multiLevelType w:val="hybridMultilevel"/>
    <w:tmpl w:val="389AB956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7A13DA"/>
    <w:multiLevelType w:val="hybridMultilevel"/>
    <w:tmpl w:val="3274EBB6"/>
    <w:lvl w:ilvl="0" w:tplc="49022932">
      <w:start w:val="1"/>
      <w:numFmt w:val="bullet"/>
      <w:lvlText w:val=""/>
      <w:lvlJc w:val="left"/>
      <w:pPr>
        <w:ind w:left="103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6" w15:restartNumberingAfterBreak="0">
    <w:nsid w:val="794F1C8F"/>
    <w:multiLevelType w:val="hybridMultilevel"/>
    <w:tmpl w:val="0E60ECCA"/>
    <w:lvl w:ilvl="0" w:tplc="04150017">
      <w:start w:val="1"/>
      <w:numFmt w:val="lowerLetter"/>
      <w:lvlText w:val="%1)"/>
      <w:lvlJc w:val="left"/>
      <w:pPr>
        <w:ind w:left="1922" w:hanging="360"/>
      </w:pPr>
    </w:lvl>
    <w:lvl w:ilvl="1" w:tplc="96F4B8FA">
      <w:start w:val="1"/>
      <w:numFmt w:val="decimal"/>
      <w:lvlText w:val="%2."/>
      <w:lvlJc w:val="left"/>
      <w:pPr>
        <w:tabs>
          <w:tab w:val="num" w:pos="2642"/>
        </w:tabs>
        <w:ind w:left="2642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57" w15:restartNumberingAfterBreak="0">
    <w:nsid w:val="7AAA1E34"/>
    <w:multiLevelType w:val="hybridMultilevel"/>
    <w:tmpl w:val="156298A4"/>
    <w:lvl w:ilvl="0" w:tplc="5B6A845A">
      <w:start w:val="1"/>
      <w:numFmt w:val="upperLetter"/>
      <w:lvlText w:val="%1."/>
      <w:lvlJc w:val="left"/>
      <w:pPr>
        <w:ind w:left="315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8" w15:restartNumberingAfterBreak="0">
    <w:nsid w:val="7B8C09B4"/>
    <w:multiLevelType w:val="hybridMultilevel"/>
    <w:tmpl w:val="E054A330"/>
    <w:lvl w:ilvl="0" w:tplc="D80CD1CC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59" w15:restartNumberingAfterBreak="0">
    <w:nsid w:val="7BE303B7"/>
    <w:multiLevelType w:val="hybridMultilevel"/>
    <w:tmpl w:val="D7FA1BFC"/>
    <w:lvl w:ilvl="0" w:tplc="16EEF31A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 w15:restartNumberingAfterBreak="0">
    <w:nsid w:val="7DFF732D"/>
    <w:multiLevelType w:val="hybridMultilevel"/>
    <w:tmpl w:val="EF60D874"/>
    <w:lvl w:ilvl="0" w:tplc="814816D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91357">
    <w:abstractNumId w:val="32"/>
  </w:num>
  <w:num w:numId="2" w16cid:durableId="1435322591">
    <w:abstractNumId w:val="29"/>
  </w:num>
  <w:num w:numId="3" w16cid:durableId="1561012633">
    <w:abstractNumId w:val="22"/>
  </w:num>
  <w:num w:numId="4" w16cid:durableId="1990937829">
    <w:abstractNumId w:val="41"/>
  </w:num>
  <w:num w:numId="5" w16cid:durableId="1516187971">
    <w:abstractNumId w:val="9"/>
  </w:num>
  <w:num w:numId="6" w16cid:durableId="1346054334">
    <w:abstractNumId w:val="24"/>
  </w:num>
  <w:num w:numId="7" w16cid:durableId="1698778171">
    <w:abstractNumId w:val="46"/>
  </w:num>
  <w:num w:numId="8" w16cid:durableId="1617371290">
    <w:abstractNumId w:val="3"/>
  </w:num>
  <w:num w:numId="9" w16cid:durableId="991446644">
    <w:abstractNumId w:val="56"/>
  </w:num>
  <w:num w:numId="10" w16cid:durableId="1707177982">
    <w:abstractNumId w:val="38"/>
  </w:num>
  <w:num w:numId="11" w16cid:durableId="772171266">
    <w:abstractNumId w:val="18"/>
  </w:num>
  <w:num w:numId="12" w16cid:durableId="897860768">
    <w:abstractNumId w:val="4"/>
  </w:num>
  <w:num w:numId="13" w16cid:durableId="1357077784">
    <w:abstractNumId w:val="5"/>
  </w:num>
  <w:num w:numId="14" w16cid:durableId="1908105224">
    <w:abstractNumId w:val="17"/>
  </w:num>
  <w:num w:numId="15" w16cid:durableId="944655285">
    <w:abstractNumId w:val="40"/>
  </w:num>
  <w:num w:numId="16" w16cid:durableId="2121560237">
    <w:abstractNumId w:val="6"/>
  </w:num>
  <w:num w:numId="17" w16cid:durableId="1708867391">
    <w:abstractNumId w:val="7"/>
  </w:num>
  <w:num w:numId="18" w16cid:durableId="1351953168">
    <w:abstractNumId w:val="33"/>
  </w:num>
  <w:num w:numId="19" w16cid:durableId="1519080774">
    <w:abstractNumId w:val="58"/>
  </w:num>
  <w:num w:numId="20" w16cid:durableId="560289608">
    <w:abstractNumId w:val="53"/>
  </w:num>
  <w:num w:numId="21" w16cid:durableId="1661498412">
    <w:abstractNumId w:val="49"/>
  </w:num>
  <w:num w:numId="22" w16cid:durableId="1358314075">
    <w:abstractNumId w:val="13"/>
  </w:num>
  <w:num w:numId="23" w16cid:durableId="219559814">
    <w:abstractNumId w:val="14"/>
  </w:num>
  <w:num w:numId="24" w16cid:durableId="460618053">
    <w:abstractNumId w:val="42"/>
  </w:num>
  <w:num w:numId="25" w16cid:durableId="1008679337">
    <w:abstractNumId w:val="39"/>
  </w:num>
  <w:num w:numId="26" w16cid:durableId="1507018305">
    <w:abstractNumId w:val="11"/>
  </w:num>
  <w:num w:numId="27" w16cid:durableId="636029234">
    <w:abstractNumId w:val="15"/>
  </w:num>
  <w:num w:numId="28" w16cid:durableId="1565606307">
    <w:abstractNumId w:val="37"/>
  </w:num>
  <w:num w:numId="29" w16cid:durableId="525336991">
    <w:abstractNumId w:val="43"/>
  </w:num>
  <w:num w:numId="30" w16cid:durableId="1025130118">
    <w:abstractNumId w:val="25"/>
  </w:num>
  <w:num w:numId="31" w16cid:durableId="1140341651">
    <w:abstractNumId w:val="16"/>
  </w:num>
  <w:num w:numId="32" w16cid:durableId="1117336338">
    <w:abstractNumId w:val="35"/>
  </w:num>
  <w:num w:numId="33" w16cid:durableId="792403115">
    <w:abstractNumId w:val="30"/>
  </w:num>
  <w:num w:numId="34" w16cid:durableId="266616809">
    <w:abstractNumId w:val="23"/>
  </w:num>
  <w:num w:numId="35" w16cid:durableId="1315916302">
    <w:abstractNumId w:val="26"/>
  </w:num>
  <w:num w:numId="36" w16cid:durableId="1768817018">
    <w:abstractNumId w:val="47"/>
  </w:num>
  <w:num w:numId="37" w16cid:durableId="818225474">
    <w:abstractNumId w:val="57"/>
  </w:num>
  <w:num w:numId="38" w16cid:durableId="290290772">
    <w:abstractNumId w:val="55"/>
  </w:num>
  <w:num w:numId="39" w16cid:durableId="2069760455">
    <w:abstractNumId w:val="12"/>
  </w:num>
  <w:num w:numId="40" w16cid:durableId="981691958">
    <w:abstractNumId w:val="51"/>
  </w:num>
  <w:num w:numId="41" w16cid:durableId="1476098242">
    <w:abstractNumId w:val="60"/>
  </w:num>
  <w:num w:numId="42" w16cid:durableId="1283537716">
    <w:abstractNumId w:val="50"/>
  </w:num>
  <w:num w:numId="43" w16cid:durableId="1040127491">
    <w:abstractNumId w:val="31"/>
  </w:num>
  <w:num w:numId="44" w16cid:durableId="863443502">
    <w:abstractNumId w:val="20"/>
  </w:num>
  <w:num w:numId="45" w16cid:durableId="923997599">
    <w:abstractNumId w:val="44"/>
  </w:num>
  <w:num w:numId="46" w16cid:durableId="247082722">
    <w:abstractNumId w:val="59"/>
  </w:num>
  <w:num w:numId="47" w16cid:durableId="141316493">
    <w:abstractNumId w:val="45"/>
  </w:num>
  <w:num w:numId="48" w16cid:durableId="3655670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84645452">
    <w:abstractNumId w:val="48"/>
  </w:num>
  <w:num w:numId="50" w16cid:durableId="245504468">
    <w:abstractNumId w:val="54"/>
  </w:num>
  <w:num w:numId="51" w16cid:durableId="971638480">
    <w:abstractNumId w:val="36"/>
  </w:num>
  <w:num w:numId="52" w16cid:durableId="864054868">
    <w:abstractNumId w:val="19"/>
  </w:num>
  <w:num w:numId="53" w16cid:durableId="245237277">
    <w:abstractNumId w:val="21"/>
  </w:num>
  <w:num w:numId="54" w16cid:durableId="1329988630">
    <w:abstractNumId w:val="27"/>
  </w:num>
  <w:num w:numId="55" w16cid:durableId="2053798138">
    <w:abstractNumId w:val="8"/>
  </w:num>
  <w:num w:numId="56" w16cid:durableId="1681421533">
    <w:abstractNumId w:val="10"/>
  </w:num>
  <w:num w:numId="57" w16cid:durableId="657156344">
    <w:abstractNumId w:val="34"/>
  </w:num>
  <w:num w:numId="58" w16cid:durableId="1831628194">
    <w:abstractNumId w:val="28"/>
  </w:num>
  <w:num w:numId="59" w16cid:durableId="9232280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34">
      <o:colormenu v:ext="edit" fillcolor="none [4]" strokecolor="none [3209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20D"/>
    <w:rsid w:val="00007A0C"/>
    <w:rsid w:val="0001252E"/>
    <w:rsid w:val="000157DD"/>
    <w:rsid w:val="00016185"/>
    <w:rsid w:val="00020367"/>
    <w:rsid w:val="00022CF2"/>
    <w:rsid w:val="000408D6"/>
    <w:rsid w:val="0005155C"/>
    <w:rsid w:val="00052484"/>
    <w:rsid w:val="000558B6"/>
    <w:rsid w:val="00056560"/>
    <w:rsid w:val="00063451"/>
    <w:rsid w:val="000645EE"/>
    <w:rsid w:val="000652ED"/>
    <w:rsid w:val="00066A2B"/>
    <w:rsid w:val="0007328F"/>
    <w:rsid w:val="000734D0"/>
    <w:rsid w:val="000768B5"/>
    <w:rsid w:val="00076DD5"/>
    <w:rsid w:val="0009026B"/>
    <w:rsid w:val="0009383E"/>
    <w:rsid w:val="000A23AB"/>
    <w:rsid w:val="000A3783"/>
    <w:rsid w:val="000A3E78"/>
    <w:rsid w:val="000B720B"/>
    <w:rsid w:val="000B7FAE"/>
    <w:rsid w:val="000C1FF5"/>
    <w:rsid w:val="000C3B9F"/>
    <w:rsid w:val="000C42AF"/>
    <w:rsid w:val="000C5E41"/>
    <w:rsid w:val="000C79CD"/>
    <w:rsid w:val="000D12C8"/>
    <w:rsid w:val="000E0FCC"/>
    <w:rsid w:val="000E1DB9"/>
    <w:rsid w:val="000E5DC9"/>
    <w:rsid w:val="000F25B9"/>
    <w:rsid w:val="000F3DFE"/>
    <w:rsid w:val="000F5C15"/>
    <w:rsid w:val="0010584C"/>
    <w:rsid w:val="00105B1E"/>
    <w:rsid w:val="001150BD"/>
    <w:rsid w:val="00124497"/>
    <w:rsid w:val="001245CD"/>
    <w:rsid w:val="00133400"/>
    <w:rsid w:val="00136452"/>
    <w:rsid w:val="001425E8"/>
    <w:rsid w:val="0014304A"/>
    <w:rsid w:val="00143B87"/>
    <w:rsid w:val="00151D55"/>
    <w:rsid w:val="00154353"/>
    <w:rsid w:val="001628B8"/>
    <w:rsid w:val="0016407D"/>
    <w:rsid w:val="001746D8"/>
    <w:rsid w:val="0018094A"/>
    <w:rsid w:val="00184838"/>
    <w:rsid w:val="0019067F"/>
    <w:rsid w:val="00191C05"/>
    <w:rsid w:val="001939D7"/>
    <w:rsid w:val="00194E58"/>
    <w:rsid w:val="001A4A1E"/>
    <w:rsid w:val="001B3651"/>
    <w:rsid w:val="001C6D63"/>
    <w:rsid w:val="001D030F"/>
    <w:rsid w:val="001E4E37"/>
    <w:rsid w:val="001E6ABA"/>
    <w:rsid w:val="00202616"/>
    <w:rsid w:val="00202DD2"/>
    <w:rsid w:val="00205074"/>
    <w:rsid w:val="002059FF"/>
    <w:rsid w:val="00205BFF"/>
    <w:rsid w:val="0022467A"/>
    <w:rsid w:val="00226FD3"/>
    <w:rsid w:val="00227095"/>
    <w:rsid w:val="00233853"/>
    <w:rsid w:val="00235591"/>
    <w:rsid w:val="00235F24"/>
    <w:rsid w:val="00242ACF"/>
    <w:rsid w:val="00254245"/>
    <w:rsid w:val="0026017B"/>
    <w:rsid w:val="00263440"/>
    <w:rsid w:val="00271BC3"/>
    <w:rsid w:val="00273117"/>
    <w:rsid w:val="002741D2"/>
    <w:rsid w:val="00280717"/>
    <w:rsid w:val="00287761"/>
    <w:rsid w:val="00293437"/>
    <w:rsid w:val="002941C5"/>
    <w:rsid w:val="002A2CA8"/>
    <w:rsid w:val="002B033E"/>
    <w:rsid w:val="002B2E74"/>
    <w:rsid w:val="002B45E8"/>
    <w:rsid w:val="002C1CB3"/>
    <w:rsid w:val="002C2201"/>
    <w:rsid w:val="002C6314"/>
    <w:rsid w:val="002C730E"/>
    <w:rsid w:val="002E4379"/>
    <w:rsid w:val="002E4603"/>
    <w:rsid w:val="002E67A2"/>
    <w:rsid w:val="003006BC"/>
    <w:rsid w:val="00306211"/>
    <w:rsid w:val="00311149"/>
    <w:rsid w:val="00326F1D"/>
    <w:rsid w:val="003270B4"/>
    <w:rsid w:val="00343C0F"/>
    <w:rsid w:val="0034506F"/>
    <w:rsid w:val="00350DB7"/>
    <w:rsid w:val="00354E68"/>
    <w:rsid w:val="0035570F"/>
    <w:rsid w:val="00364CC3"/>
    <w:rsid w:val="003674CD"/>
    <w:rsid w:val="0037322F"/>
    <w:rsid w:val="0037645A"/>
    <w:rsid w:val="00382B38"/>
    <w:rsid w:val="0038321D"/>
    <w:rsid w:val="0038356E"/>
    <w:rsid w:val="00383E78"/>
    <w:rsid w:val="00387313"/>
    <w:rsid w:val="003A55D2"/>
    <w:rsid w:val="003C3687"/>
    <w:rsid w:val="003D09D4"/>
    <w:rsid w:val="003D0BEB"/>
    <w:rsid w:val="003D0E80"/>
    <w:rsid w:val="003E5CB2"/>
    <w:rsid w:val="003E7F00"/>
    <w:rsid w:val="003F4FF3"/>
    <w:rsid w:val="004065A4"/>
    <w:rsid w:val="00407A9D"/>
    <w:rsid w:val="00412B1F"/>
    <w:rsid w:val="00412CFE"/>
    <w:rsid w:val="00417DA2"/>
    <w:rsid w:val="00426897"/>
    <w:rsid w:val="00431586"/>
    <w:rsid w:val="00446646"/>
    <w:rsid w:val="00450710"/>
    <w:rsid w:val="00451E64"/>
    <w:rsid w:val="00453206"/>
    <w:rsid w:val="00453C4F"/>
    <w:rsid w:val="004631ED"/>
    <w:rsid w:val="00465811"/>
    <w:rsid w:val="00465D95"/>
    <w:rsid w:val="00470501"/>
    <w:rsid w:val="0047127E"/>
    <w:rsid w:val="00472F29"/>
    <w:rsid w:val="004730F8"/>
    <w:rsid w:val="00485089"/>
    <w:rsid w:val="00497643"/>
    <w:rsid w:val="004A220A"/>
    <w:rsid w:val="004B1ADB"/>
    <w:rsid w:val="004B7FE2"/>
    <w:rsid w:val="004C3669"/>
    <w:rsid w:val="004E68B0"/>
    <w:rsid w:val="004F194D"/>
    <w:rsid w:val="004F796C"/>
    <w:rsid w:val="00502A21"/>
    <w:rsid w:val="0050357C"/>
    <w:rsid w:val="005108F4"/>
    <w:rsid w:val="0051145E"/>
    <w:rsid w:val="0051234C"/>
    <w:rsid w:val="005156FA"/>
    <w:rsid w:val="00516FD3"/>
    <w:rsid w:val="00520DDB"/>
    <w:rsid w:val="00531659"/>
    <w:rsid w:val="00532CD2"/>
    <w:rsid w:val="00533A79"/>
    <w:rsid w:val="0053612B"/>
    <w:rsid w:val="00541ED1"/>
    <w:rsid w:val="005425F5"/>
    <w:rsid w:val="00543DF8"/>
    <w:rsid w:val="00544ABC"/>
    <w:rsid w:val="00546761"/>
    <w:rsid w:val="00562DCC"/>
    <w:rsid w:val="00565CD1"/>
    <w:rsid w:val="00567B78"/>
    <w:rsid w:val="005714FF"/>
    <w:rsid w:val="005738E2"/>
    <w:rsid w:val="005769D4"/>
    <w:rsid w:val="005822A8"/>
    <w:rsid w:val="00584E4F"/>
    <w:rsid w:val="005915F7"/>
    <w:rsid w:val="005917A4"/>
    <w:rsid w:val="005922F5"/>
    <w:rsid w:val="00592442"/>
    <w:rsid w:val="005966EE"/>
    <w:rsid w:val="005A3FBD"/>
    <w:rsid w:val="005B0EEA"/>
    <w:rsid w:val="005C1439"/>
    <w:rsid w:val="005C6253"/>
    <w:rsid w:val="005D01C7"/>
    <w:rsid w:val="005D38A7"/>
    <w:rsid w:val="005D5EC2"/>
    <w:rsid w:val="005F3381"/>
    <w:rsid w:val="005F3F21"/>
    <w:rsid w:val="005F48D6"/>
    <w:rsid w:val="005F4FF1"/>
    <w:rsid w:val="005F52E1"/>
    <w:rsid w:val="00605E5A"/>
    <w:rsid w:val="00607ADD"/>
    <w:rsid w:val="00624E96"/>
    <w:rsid w:val="006268D2"/>
    <w:rsid w:val="00626F6B"/>
    <w:rsid w:val="006301AC"/>
    <w:rsid w:val="006302D7"/>
    <w:rsid w:val="0063743A"/>
    <w:rsid w:val="0064711C"/>
    <w:rsid w:val="006658EC"/>
    <w:rsid w:val="006669C8"/>
    <w:rsid w:val="00666D58"/>
    <w:rsid w:val="00672651"/>
    <w:rsid w:val="006734BC"/>
    <w:rsid w:val="00673F78"/>
    <w:rsid w:val="00680289"/>
    <w:rsid w:val="00680D36"/>
    <w:rsid w:val="006A145B"/>
    <w:rsid w:val="006A4BEE"/>
    <w:rsid w:val="006A5D5A"/>
    <w:rsid w:val="006B03EF"/>
    <w:rsid w:val="006B089F"/>
    <w:rsid w:val="006B2DE2"/>
    <w:rsid w:val="006B7477"/>
    <w:rsid w:val="006C0BBF"/>
    <w:rsid w:val="006C24E4"/>
    <w:rsid w:val="006C7059"/>
    <w:rsid w:val="006D6BB9"/>
    <w:rsid w:val="006E1066"/>
    <w:rsid w:val="006E13F8"/>
    <w:rsid w:val="006E53BE"/>
    <w:rsid w:val="006E63F4"/>
    <w:rsid w:val="006F123E"/>
    <w:rsid w:val="0070478E"/>
    <w:rsid w:val="00713686"/>
    <w:rsid w:val="00716795"/>
    <w:rsid w:val="00717BDF"/>
    <w:rsid w:val="00725293"/>
    <w:rsid w:val="007318E3"/>
    <w:rsid w:val="0074027B"/>
    <w:rsid w:val="007412B3"/>
    <w:rsid w:val="00742C33"/>
    <w:rsid w:val="0075009C"/>
    <w:rsid w:val="0075470B"/>
    <w:rsid w:val="00756059"/>
    <w:rsid w:val="0076064E"/>
    <w:rsid w:val="0077353D"/>
    <w:rsid w:val="007749C1"/>
    <w:rsid w:val="00784429"/>
    <w:rsid w:val="00784B8B"/>
    <w:rsid w:val="00792E6A"/>
    <w:rsid w:val="00793CD6"/>
    <w:rsid w:val="007A5E67"/>
    <w:rsid w:val="007B30BF"/>
    <w:rsid w:val="007C0E4C"/>
    <w:rsid w:val="007C1144"/>
    <w:rsid w:val="007C40D6"/>
    <w:rsid w:val="007C624F"/>
    <w:rsid w:val="007D0A6D"/>
    <w:rsid w:val="007E25D1"/>
    <w:rsid w:val="007E44D6"/>
    <w:rsid w:val="007F1D1C"/>
    <w:rsid w:val="007F56BA"/>
    <w:rsid w:val="008046CC"/>
    <w:rsid w:val="00822A51"/>
    <w:rsid w:val="00835DF2"/>
    <w:rsid w:val="008366A3"/>
    <w:rsid w:val="008431FE"/>
    <w:rsid w:val="00851419"/>
    <w:rsid w:val="00855B40"/>
    <w:rsid w:val="00856A68"/>
    <w:rsid w:val="00862935"/>
    <w:rsid w:val="00871C66"/>
    <w:rsid w:val="00872BE8"/>
    <w:rsid w:val="00872BE9"/>
    <w:rsid w:val="00873E62"/>
    <w:rsid w:val="0089553C"/>
    <w:rsid w:val="00896BA4"/>
    <w:rsid w:val="008A2FD7"/>
    <w:rsid w:val="008A78FD"/>
    <w:rsid w:val="008B34FE"/>
    <w:rsid w:val="008C133E"/>
    <w:rsid w:val="008C43DB"/>
    <w:rsid w:val="008E2260"/>
    <w:rsid w:val="008E3467"/>
    <w:rsid w:val="008F2777"/>
    <w:rsid w:val="008F28E9"/>
    <w:rsid w:val="008F5EB5"/>
    <w:rsid w:val="00902A2B"/>
    <w:rsid w:val="009047EC"/>
    <w:rsid w:val="00917249"/>
    <w:rsid w:val="00917356"/>
    <w:rsid w:val="00917E0F"/>
    <w:rsid w:val="00920434"/>
    <w:rsid w:val="00922E0E"/>
    <w:rsid w:val="00924965"/>
    <w:rsid w:val="00937914"/>
    <w:rsid w:val="0094477D"/>
    <w:rsid w:val="00950A9D"/>
    <w:rsid w:val="009532CA"/>
    <w:rsid w:val="009547B2"/>
    <w:rsid w:val="00956BEB"/>
    <w:rsid w:val="009577CC"/>
    <w:rsid w:val="00957B61"/>
    <w:rsid w:val="009612F7"/>
    <w:rsid w:val="00961EED"/>
    <w:rsid w:val="009635A5"/>
    <w:rsid w:val="00971AA6"/>
    <w:rsid w:val="00976483"/>
    <w:rsid w:val="00984E5C"/>
    <w:rsid w:val="00994596"/>
    <w:rsid w:val="009976F5"/>
    <w:rsid w:val="009A2DBE"/>
    <w:rsid w:val="009A4970"/>
    <w:rsid w:val="009A5595"/>
    <w:rsid w:val="009B3C8E"/>
    <w:rsid w:val="009C697C"/>
    <w:rsid w:val="009D5F70"/>
    <w:rsid w:val="009E069F"/>
    <w:rsid w:val="009E1897"/>
    <w:rsid w:val="009E62AB"/>
    <w:rsid w:val="009F0E85"/>
    <w:rsid w:val="009F4055"/>
    <w:rsid w:val="009F590D"/>
    <w:rsid w:val="009F66DA"/>
    <w:rsid w:val="00A15B00"/>
    <w:rsid w:val="00A316DD"/>
    <w:rsid w:val="00A3199B"/>
    <w:rsid w:val="00A402C0"/>
    <w:rsid w:val="00A408A0"/>
    <w:rsid w:val="00A40A95"/>
    <w:rsid w:val="00A46D1F"/>
    <w:rsid w:val="00A47297"/>
    <w:rsid w:val="00A47E9E"/>
    <w:rsid w:val="00A543E6"/>
    <w:rsid w:val="00A60E3B"/>
    <w:rsid w:val="00A63454"/>
    <w:rsid w:val="00A70D8B"/>
    <w:rsid w:val="00A72984"/>
    <w:rsid w:val="00A851E1"/>
    <w:rsid w:val="00A86FD2"/>
    <w:rsid w:val="00AA4790"/>
    <w:rsid w:val="00AA7709"/>
    <w:rsid w:val="00AA7FEB"/>
    <w:rsid w:val="00AB7F68"/>
    <w:rsid w:val="00AC00C6"/>
    <w:rsid w:val="00AC2D60"/>
    <w:rsid w:val="00AD2C98"/>
    <w:rsid w:val="00AE058F"/>
    <w:rsid w:val="00AF3008"/>
    <w:rsid w:val="00AF5291"/>
    <w:rsid w:val="00B003E3"/>
    <w:rsid w:val="00B059D8"/>
    <w:rsid w:val="00B065BB"/>
    <w:rsid w:val="00B07B31"/>
    <w:rsid w:val="00B07D51"/>
    <w:rsid w:val="00B110FC"/>
    <w:rsid w:val="00B14692"/>
    <w:rsid w:val="00B17472"/>
    <w:rsid w:val="00B20975"/>
    <w:rsid w:val="00B249D7"/>
    <w:rsid w:val="00B302F7"/>
    <w:rsid w:val="00B307D1"/>
    <w:rsid w:val="00B41346"/>
    <w:rsid w:val="00B4348E"/>
    <w:rsid w:val="00B51DF8"/>
    <w:rsid w:val="00B53D9E"/>
    <w:rsid w:val="00B603B7"/>
    <w:rsid w:val="00B65A58"/>
    <w:rsid w:val="00B66D00"/>
    <w:rsid w:val="00B72072"/>
    <w:rsid w:val="00B8019E"/>
    <w:rsid w:val="00B867CC"/>
    <w:rsid w:val="00B90326"/>
    <w:rsid w:val="00B97D83"/>
    <w:rsid w:val="00B97F40"/>
    <w:rsid w:val="00BA18A1"/>
    <w:rsid w:val="00BA21B4"/>
    <w:rsid w:val="00BA6B60"/>
    <w:rsid w:val="00BA7C23"/>
    <w:rsid w:val="00BB6E23"/>
    <w:rsid w:val="00BB7FF3"/>
    <w:rsid w:val="00BC306E"/>
    <w:rsid w:val="00BC4347"/>
    <w:rsid w:val="00BD206A"/>
    <w:rsid w:val="00BD220D"/>
    <w:rsid w:val="00BD5C34"/>
    <w:rsid w:val="00BE3DED"/>
    <w:rsid w:val="00BF05C1"/>
    <w:rsid w:val="00BF6DB6"/>
    <w:rsid w:val="00C02B2A"/>
    <w:rsid w:val="00C05085"/>
    <w:rsid w:val="00C055D0"/>
    <w:rsid w:val="00C060B7"/>
    <w:rsid w:val="00C11B46"/>
    <w:rsid w:val="00C25230"/>
    <w:rsid w:val="00C30585"/>
    <w:rsid w:val="00C363C1"/>
    <w:rsid w:val="00C50E1F"/>
    <w:rsid w:val="00C65012"/>
    <w:rsid w:val="00C71F77"/>
    <w:rsid w:val="00C744D9"/>
    <w:rsid w:val="00C75CB3"/>
    <w:rsid w:val="00C7647C"/>
    <w:rsid w:val="00C81FFD"/>
    <w:rsid w:val="00C83A98"/>
    <w:rsid w:val="00C84611"/>
    <w:rsid w:val="00C95AEA"/>
    <w:rsid w:val="00CA57BC"/>
    <w:rsid w:val="00CB1B95"/>
    <w:rsid w:val="00CB3911"/>
    <w:rsid w:val="00CB4EFC"/>
    <w:rsid w:val="00CD2A9C"/>
    <w:rsid w:val="00CD313B"/>
    <w:rsid w:val="00CD7579"/>
    <w:rsid w:val="00CE23F0"/>
    <w:rsid w:val="00CE362B"/>
    <w:rsid w:val="00CE769F"/>
    <w:rsid w:val="00D068A7"/>
    <w:rsid w:val="00D07974"/>
    <w:rsid w:val="00D20D50"/>
    <w:rsid w:val="00D30A1D"/>
    <w:rsid w:val="00D468FE"/>
    <w:rsid w:val="00D77774"/>
    <w:rsid w:val="00D80680"/>
    <w:rsid w:val="00D86658"/>
    <w:rsid w:val="00D9058C"/>
    <w:rsid w:val="00D94F0E"/>
    <w:rsid w:val="00DA01DC"/>
    <w:rsid w:val="00DA1E70"/>
    <w:rsid w:val="00DA22E7"/>
    <w:rsid w:val="00DA6ED4"/>
    <w:rsid w:val="00DB576E"/>
    <w:rsid w:val="00DC2B7D"/>
    <w:rsid w:val="00DC5832"/>
    <w:rsid w:val="00DD1192"/>
    <w:rsid w:val="00DD13A2"/>
    <w:rsid w:val="00DD58A2"/>
    <w:rsid w:val="00DE3A48"/>
    <w:rsid w:val="00DE7242"/>
    <w:rsid w:val="00DE748C"/>
    <w:rsid w:val="00DF3BA9"/>
    <w:rsid w:val="00DF6CF4"/>
    <w:rsid w:val="00E06FAF"/>
    <w:rsid w:val="00E1301E"/>
    <w:rsid w:val="00E1389B"/>
    <w:rsid w:val="00E1775C"/>
    <w:rsid w:val="00E20304"/>
    <w:rsid w:val="00E21EEB"/>
    <w:rsid w:val="00E23841"/>
    <w:rsid w:val="00E30677"/>
    <w:rsid w:val="00E31EF1"/>
    <w:rsid w:val="00E47411"/>
    <w:rsid w:val="00E50926"/>
    <w:rsid w:val="00E5323C"/>
    <w:rsid w:val="00E53CD8"/>
    <w:rsid w:val="00E56FFD"/>
    <w:rsid w:val="00E57D2B"/>
    <w:rsid w:val="00E611FF"/>
    <w:rsid w:val="00E63CC5"/>
    <w:rsid w:val="00E66913"/>
    <w:rsid w:val="00E71950"/>
    <w:rsid w:val="00E755C2"/>
    <w:rsid w:val="00E7596A"/>
    <w:rsid w:val="00E77F95"/>
    <w:rsid w:val="00E8201F"/>
    <w:rsid w:val="00E902FB"/>
    <w:rsid w:val="00E9194E"/>
    <w:rsid w:val="00E926A2"/>
    <w:rsid w:val="00E93B08"/>
    <w:rsid w:val="00E95922"/>
    <w:rsid w:val="00EA1E41"/>
    <w:rsid w:val="00EA4905"/>
    <w:rsid w:val="00EA4ED4"/>
    <w:rsid w:val="00EB21D8"/>
    <w:rsid w:val="00EB55D7"/>
    <w:rsid w:val="00EB77B1"/>
    <w:rsid w:val="00EC2087"/>
    <w:rsid w:val="00EC65C1"/>
    <w:rsid w:val="00ED7D2F"/>
    <w:rsid w:val="00EE2100"/>
    <w:rsid w:val="00EE49D6"/>
    <w:rsid w:val="00EE5B53"/>
    <w:rsid w:val="00EF1EC6"/>
    <w:rsid w:val="00EF5153"/>
    <w:rsid w:val="00EF51BE"/>
    <w:rsid w:val="00EF5868"/>
    <w:rsid w:val="00EF7277"/>
    <w:rsid w:val="00EF77D1"/>
    <w:rsid w:val="00F04DF7"/>
    <w:rsid w:val="00F100DE"/>
    <w:rsid w:val="00F122D3"/>
    <w:rsid w:val="00F30CAF"/>
    <w:rsid w:val="00F33411"/>
    <w:rsid w:val="00F34130"/>
    <w:rsid w:val="00F455C4"/>
    <w:rsid w:val="00F476DE"/>
    <w:rsid w:val="00F61C62"/>
    <w:rsid w:val="00F71989"/>
    <w:rsid w:val="00F76861"/>
    <w:rsid w:val="00F803AF"/>
    <w:rsid w:val="00F81876"/>
    <w:rsid w:val="00F83997"/>
    <w:rsid w:val="00F86D16"/>
    <w:rsid w:val="00F930DD"/>
    <w:rsid w:val="00F935CC"/>
    <w:rsid w:val="00F94963"/>
    <w:rsid w:val="00F956A1"/>
    <w:rsid w:val="00F95E80"/>
    <w:rsid w:val="00F96809"/>
    <w:rsid w:val="00F97AE4"/>
    <w:rsid w:val="00FD3944"/>
    <w:rsid w:val="00FE63DF"/>
    <w:rsid w:val="00FE738A"/>
    <w:rsid w:val="00FE7E83"/>
    <w:rsid w:val="00FF0541"/>
    <w:rsid w:val="00FF16F8"/>
    <w:rsid w:val="00FF2380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4">
      <o:colormenu v:ext="edit" fillcolor="none [4]" strokecolor="none [3209]" shadowcolor="none [2]"/>
    </o:shapedefaults>
    <o:shapelayout v:ext="edit">
      <o:idmap v:ext="edit" data="2"/>
      <o:rules v:ext="edit">
        <o:r id="V:Rule3" type="connector" idref="#_x0000_s2221"/>
        <o:r id="V:Rule4" type="connector" idref="#_x0000_s2210"/>
      </o:rules>
    </o:shapelayout>
  </w:shapeDefaults>
  <w:decimalSymbol w:val=","/>
  <w:listSeparator w:val=";"/>
  <w14:docId w14:val="296CA9EC"/>
  <w15:docId w15:val="{36A7C2FD-D341-48CB-AEC7-07DF1DA3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30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930DD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930DD"/>
    <w:pPr>
      <w:keepNext/>
      <w:tabs>
        <w:tab w:val="num" w:pos="576"/>
      </w:tabs>
      <w:ind w:left="576" w:hanging="576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C62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F930DD"/>
    <w:rPr>
      <w:b/>
    </w:rPr>
  </w:style>
  <w:style w:type="character" w:customStyle="1" w:styleId="Absatz-Standardschriftart">
    <w:name w:val="Absatz-Standardschriftart"/>
    <w:rsid w:val="00F930DD"/>
  </w:style>
  <w:style w:type="character" w:customStyle="1" w:styleId="WW8Num2z0">
    <w:name w:val="WW8Num2z0"/>
    <w:rsid w:val="00F930DD"/>
    <w:rPr>
      <w:rFonts w:ascii="Wingdings" w:hAnsi="Wingdings"/>
      <w:sz w:val="40"/>
    </w:rPr>
  </w:style>
  <w:style w:type="character" w:customStyle="1" w:styleId="WW8Num5z0">
    <w:name w:val="WW8Num5z0"/>
    <w:rsid w:val="00F930DD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F930DD"/>
    <w:rPr>
      <w:rFonts w:ascii="Symbol" w:hAnsi="Symbol"/>
    </w:rPr>
  </w:style>
  <w:style w:type="character" w:customStyle="1" w:styleId="WW8Num10z0">
    <w:name w:val="WW8Num10z0"/>
    <w:rsid w:val="00F930DD"/>
    <w:rPr>
      <w:rFonts w:ascii="Wingdings" w:hAnsi="Wingdings"/>
      <w:sz w:val="40"/>
    </w:rPr>
  </w:style>
  <w:style w:type="character" w:customStyle="1" w:styleId="WW8Num13z0">
    <w:name w:val="WW8Num13z0"/>
    <w:rsid w:val="00F930DD"/>
    <w:rPr>
      <w:rFonts w:ascii="Times New Roman" w:hAnsi="Times New Roman"/>
      <w:b w:val="0"/>
      <w:i w:val="0"/>
      <w:sz w:val="28"/>
      <w:u w:val="none"/>
    </w:rPr>
  </w:style>
  <w:style w:type="character" w:customStyle="1" w:styleId="WW8Num14z0">
    <w:name w:val="WW8Num14z0"/>
    <w:rsid w:val="00F930DD"/>
    <w:rPr>
      <w:rFonts w:ascii="Wingdings" w:hAnsi="Wingdings"/>
      <w:sz w:val="16"/>
    </w:rPr>
  </w:style>
  <w:style w:type="character" w:customStyle="1" w:styleId="WW8Num15z0">
    <w:name w:val="WW8Num15z0"/>
    <w:rsid w:val="00F930DD"/>
    <w:rPr>
      <w:rFonts w:ascii="Times New Roman" w:hAnsi="Times New Roman"/>
      <w:b w:val="0"/>
      <w:i w:val="0"/>
      <w:sz w:val="28"/>
      <w:u w:val="none"/>
    </w:rPr>
  </w:style>
  <w:style w:type="character" w:customStyle="1" w:styleId="WW8Num17z0">
    <w:name w:val="WW8Num17z0"/>
    <w:rsid w:val="00F930DD"/>
    <w:rPr>
      <w:rFonts w:ascii="Symbol" w:hAnsi="Symbol"/>
    </w:rPr>
  </w:style>
  <w:style w:type="character" w:customStyle="1" w:styleId="WW8Num21z0">
    <w:name w:val="WW8Num21z0"/>
    <w:rsid w:val="00F930DD"/>
    <w:rPr>
      <w:b/>
    </w:rPr>
  </w:style>
  <w:style w:type="character" w:customStyle="1" w:styleId="WW8Num22z0">
    <w:name w:val="WW8Num22z0"/>
    <w:rsid w:val="00F930DD"/>
    <w:rPr>
      <w:rFonts w:ascii="Times New Roman" w:hAnsi="Times New Roman"/>
      <w:b w:val="0"/>
      <w:i w:val="0"/>
      <w:sz w:val="28"/>
      <w:u w:val="none"/>
    </w:rPr>
  </w:style>
  <w:style w:type="character" w:customStyle="1" w:styleId="WW8NumSt3z0">
    <w:name w:val="WW8NumSt3z0"/>
    <w:rsid w:val="00F930DD"/>
    <w:rPr>
      <w:rFonts w:ascii="Times New Roman" w:hAnsi="Times New Roman"/>
      <w:b w:val="0"/>
      <w:i w:val="0"/>
      <w:sz w:val="28"/>
      <w:u w:val="none"/>
    </w:rPr>
  </w:style>
  <w:style w:type="character" w:customStyle="1" w:styleId="WW8NumSt5z0">
    <w:name w:val="WW8NumSt5z0"/>
    <w:rsid w:val="00F930DD"/>
    <w:rPr>
      <w:rFonts w:ascii="Times New Roman" w:hAnsi="Times New Roman"/>
      <w:b w:val="0"/>
      <w:i w:val="0"/>
      <w:sz w:val="28"/>
      <w:u w:val="none"/>
    </w:rPr>
  </w:style>
  <w:style w:type="character" w:customStyle="1" w:styleId="Domylnaczcionkaakapitu1">
    <w:name w:val="Domyślna czcionka akapitu1"/>
    <w:rsid w:val="00F930DD"/>
  </w:style>
  <w:style w:type="character" w:customStyle="1" w:styleId="Odwoaniedokomentarza1">
    <w:name w:val="Odwołanie do komentarza1"/>
    <w:basedOn w:val="Domylnaczcionkaakapitu1"/>
    <w:rsid w:val="00F930DD"/>
    <w:rPr>
      <w:sz w:val="16"/>
    </w:rPr>
  </w:style>
  <w:style w:type="character" w:styleId="Numerstrony">
    <w:name w:val="page number"/>
    <w:basedOn w:val="Domylnaczcionkaakapitu1"/>
    <w:rsid w:val="00F930DD"/>
  </w:style>
  <w:style w:type="paragraph" w:customStyle="1" w:styleId="Nagwek10">
    <w:name w:val="Nagłówek1"/>
    <w:basedOn w:val="Normalny"/>
    <w:next w:val="Tekstpodstawowy"/>
    <w:rsid w:val="00F930D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930DD"/>
    <w:pPr>
      <w:jc w:val="both"/>
    </w:pPr>
    <w:rPr>
      <w:sz w:val="28"/>
    </w:rPr>
  </w:style>
  <w:style w:type="paragraph" w:styleId="Lista">
    <w:name w:val="List"/>
    <w:basedOn w:val="Tekstpodstawowy"/>
    <w:rsid w:val="00F930DD"/>
    <w:rPr>
      <w:rFonts w:cs="Tahoma"/>
    </w:rPr>
  </w:style>
  <w:style w:type="paragraph" w:customStyle="1" w:styleId="Podpis1">
    <w:name w:val="Podpis1"/>
    <w:basedOn w:val="Normalny"/>
    <w:rsid w:val="00F930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930DD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F930DD"/>
  </w:style>
  <w:style w:type="paragraph" w:customStyle="1" w:styleId="Tekstpodstawowy21">
    <w:name w:val="Tekst podstawowy 21"/>
    <w:basedOn w:val="Normalny"/>
    <w:rsid w:val="00F930DD"/>
    <w:rPr>
      <w:sz w:val="28"/>
    </w:rPr>
  </w:style>
  <w:style w:type="paragraph" w:styleId="Stopka">
    <w:name w:val="footer"/>
    <w:basedOn w:val="Normalny"/>
    <w:link w:val="StopkaZnak"/>
    <w:uiPriority w:val="99"/>
    <w:rsid w:val="00F930D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930DD"/>
    <w:pPr>
      <w:jc w:val="both"/>
    </w:pPr>
    <w:rPr>
      <w:b/>
      <w:sz w:val="28"/>
    </w:rPr>
  </w:style>
  <w:style w:type="paragraph" w:customStyle="1" w:styleId="Zawartotabeli">
    <w:name w:val="Zawartość tabeli"/>
    <w:basedOn w:val="Normalny"/>
    <w:rsid w:val="00F930DD"/>
    <w:pPr>
      <w:suppressLineNumbers/>
    </w:pPr>
  </w:style>
  <w:style w:type="paragraph" w:customStyle="1" w:styleId="Nagwektabeli">
    <w:name w:val="Nagłówek tabeli"/>
    <w:basedOn w:val="Zawartotabeli"/>
    <w:rsid w:val="00F930D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930DD"/>
  </w:style>
  <w:style w:type="paragraph" w:styleId="Nagwek">
    <w:name w:val="header"/>
    <w:basedOn w:val="Normalny"/>
    <w:rsid w:val="00F930DD"/>
    <w:pPr>
      <w:suppressLineNumbers/>
      <w:tabs>
        <w:tab w:val="center" w:pos="4818"/>
        <w:tab w:val="right" w:pos="9637"/>
      </w:tabs>
    </w:pPr>
  </w:style>
  <w:style w:type="paragraph" w:customStyle="1" w:styleId="Wniosekprzepisy">
    <w:name w:val="Wniosek przepisy"/>
    <w:basedOn w:val="Tekstpodstawowywcity2"/>
    <w:rsid w:val="004C3669"/>
    <w:pPr>
      <w:suppressAutoHyphens w:val="0"/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4C3669"/>
  </w:style>
  <w:style w:type="character" w:styleId="Uwydatnienie">
    <w:name w:val="Emphasis"/>
    <w:basedOn w:val="Domylnaczcionkaakapitu"/>
    <w:uiPriority w:val="20"/>
    <w:qFormat/>
    <w:rsid w:val="004C366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4C36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C3669"/>
    <w:rPr>
      <w:lang w:eastAsia="ar-SA"/>
    </w:rPr>
  </w:style>
  <w:style w:type="paragraph" w:customStyle="1" w:styleId="Tekstpodstawowywcity21">
    <w:name w:val="Tekst podstawowy wcięty 21"/>
    <w:basedOn w:val="Normalny"/>
    <w:rsid w:val="005C6253"/>
    <w:pPr>
      <w:suppressAutoHyphens w:val="0"/>
      <w:spacing w:line="360" w:lineRule="atLeast"/>
      <w:ind w:left="284" w:firstLine="284"/>
    </w:pPr>
    <w:rPr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C62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Odwoanieprzypisudolnego">
    <w:name w:val="footnote reference"/>
    <w:uiPriority w:val="99"/>
    <w:rsid w:val="005C62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6253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253"/>
  </w:style>
  <w:style w:type="paragraph" w:customStyle="1" w:styleId="WniosekPUP">
    <w:name w:val="Wniosek PUP"/>
    <w:basedOn w:val="Nagwek1"/>
    <w:rsid w:val="000768B5"/>
    <w:pPr>
      <w:tabs>
        <w:tab w:val="clear" w:pos="432"/>
      </w:tabs>
      <w:suppressAutoHyphens w:val="0"/>
      <w:autoSpaceDE w:val="0"/>
      <w:autoSpaceDN w:val="0"/>
      <w:ind w:left="0" w:firstLine="3"/>
      <w:jc w:val="center"/>
    </w:pPr>
    <w:rPr>
      <w:rFonts w:ascii="Verdana" w:hAnsi="Verdana" w:cs="Tahoma"/>
      <w:b/>
      <w:bCs/>
      <w:sz w:val="20"/>
      <w:lang w:eastAsia="pl-PL"/>
    </w:rPr>
  </w:style>
  <w:style w:type="paragraph" w:customStyle="1" w:styleId="Wniosekarabskie">
    <w:name w:val="Wniosek arabskie"/>
    <w:basedOn w:val="Tekstpodstawowywcity2"/>
    <w:rsid w:val="00917249"/>
    <w:pPr>
      <w:suppressAutoHyphens w:val="0"/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  <w:lang w:eastAsia="pl-PL"/>
    </w:rPr>
  </w:style>
  <w:style w:type="paragraph" w:customStyle="1" w:styleId="Default">
    <w:name w:val="Default"/>
    <w:rsid w:val="00EB21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tabeli0">
    <w:name w:val="Zawarto?? tabeli"/>
    <w:basedOn w:val="Tekstpodstawowy"/>
    <w:rsid w:val="00EB21D8"/>
    <w:pPr>
      <w:widowControl w:val="0"/>
      <w:spacing w:after="120"/>
      <w:jc w:val="left"/>
    </w:pPr>
    <w:rPr>
      <w:sz w:val="24"/>
      <w:lang w:eastAsia="pl-PL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485089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872BE9"/>
    <w:rPr>
      <w:lang w:eastAsia="ar-SA"/>
    </w:rPr>
  </w:style>
  <w:style w:type="character" w:styleId="Hipercze">
    <w:name w:val="Hyperlink"/>
    <w:basedOn w:val="Domylnaczcionkaakapitu"/>
    <w:rsid w:val="00E5092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3058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E6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67A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DD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4692"/>
    <w:pPr>
      <w:suppressAutoHyphens/>
    </w:pPr>
    <w:rPr>
      <w:lang w:eastAsia="ar-SA"/>
    </w:rPr>
  </w:style>
  <w:style w:type="paragraph" w:styleId="Tekstpodstawowy3">
    <w:name w:val="Body Text 3"/>
    <w:basedOn w:val="Normalny"/>
    <w:link w:val="Tekstpodstawowy3Znak"/>
    <w:rsid w:val="007F1D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F1D1C"/>
    <w:rPr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7F1D1C"/>
    <w:pPr>
      <w:suppressAutoHyphens w:val="0"/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ZnakZnak2">
    <w:name w:val="Znak Znak2"/>
    <w:basedOn w:val="Domylnaczcionkaakapitu"/>
    <w:locked/>
    <w:rsid w:val="005F3F21"/>
    <w:rPr>
      <w:sz w:val="24"/>
      <w:szCs w:val="24"/>
    </w:rPr>
  </w:style>
  <w:style w:type="paragraph" w:customStyle="1" w:styleId="Znak">
    <w:name w:val="Znak"/>
    <w:basedOn w:val="Normalny"/>
    <w:rsid w:val="005F3F21"/>
    <w:pPr>
      <w:suppressAutoHyphens w:val="0"/>
      <w:spacing w:after="160" w:line="240" w:lineRule="exact"/>
    </w:pPr>
    <w:rPr>
      <w:snapToGrid w:val="0"/>
      <w:lang w:val="en-US" w:eastAsia="en-GB"/>
    </w:rPr>
  </w:style>
  <w:style w:type="paragraph" w:customStyle="1" w:styleId="Normalny1">
    <w:name w:val="Normalny1"/>
    <w:basedOn w:val="Normalny"/>
    <w:rsid w:val="00544ABC"/>
    <w:pPr>
      <w:widowControl w:val="0"/>
      <w:autoSpaceDE w:val="0"/>
    </w:pPr>
    <w:rPr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7E25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E25D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0975"/>
    <w:rPr>
      <w:color w:val="605E5C"/>
      <w:shd w:val="clear" w:color="auto" w:fill="E1DFDD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5156F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3035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29068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307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19321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653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30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8084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02821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46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0459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rj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awor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6A86F-7605-4CB2-B527-F144D945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27</Pages>
  <Words>7119</Words>
  <Characters>42719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Jawor,</vt:lpstr>
    </vt:vector>
  </TitlesOfParts>
  <Company>pup</Company>
  <LinksUpToDate>false</LinksUpToDate>
  <CharactersWithSpaces>49739</CharactersWithSpaces>
  <SharedDoc>false</SharedDoc>
  <HLinks>
    <vt:vector size="36" baseType="variant">
      <vt:variant>
        <vt:i4>2949192</vt:i4>
      </vt:variant>
      <vt:variant>
        <vt:i4>15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  <vt:variant>
        <vt:i4>2949192</vt:i4>
      </vt:variant>
      <vt:variant>
        <vt:i4>12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  <vt:variant>
        <vt:i4>2949192</vt:i4>
      </vt:variant>
      <vt:variant>
        <vt:i4>9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  <vt:variant>
        <vt:i4>3801205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https://sip.legalis.pl/document-view.seam?documentId=mfrxilrtg4ytknjugm4tkltqmfyc4njwga2dsobqgq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Jawor,</dc:title>
  <dc:creator>Win95</dc:creator>
  <cp:lastModifiedBy>Office 1</cp:lastModifiedBy>
  <cp:revision>33</cp:revision>
  <cp:lastPrinted>2025-01-17T12:45:00Z</cp:lastPrinted>
  <dcterms:created xsi:type="dcterms:W3CDTF">2023-02-08T08:58:00Z</dcterms:created>
  <dcterms:modified xsi:type="dcterms:W3CDTF">2025-01-27T12:07:00Z</dcterms:modified>
</cp:coreProperties>
</file>