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433093E" w14:textId="77777777" w:rsidR="005156FA" w:rsidRDefault="005156FA" w:rsidP="00AC2D60">
      <w:pPr>
        <w:pStyle w:val="NormalnyWeb"/>
        <w:spacing w:before="0" w:beforeAutospacing="0" w:after="0" w:afterAutospacing="0"/>
        <w:rPr>
          <w:rFonts w:ascii="Arial" w:hAnsi="Arial" w:cs="Arial"/>
          <w:i/>
          <w:sz w:val="16"/>
          <w:szCs w:val="16"/>
        </w:rPr>
      </w:pPr>
    </w:p>
    <w:p w14:paraId="14F6805E" w14:textId="54FCB26D" w:rsidR="00290832" w:rsidRDefault="00290832" w:rsidP="00290832">
      <w:pPr>
        <w:pStyle w:val="NormalnyWeb"/>
        <w:spacing w:before="0" w:beforeAutospacing="0" w:after="0" w:afterAutospacing="0"/>
        <w:jc w:val="right"/>
        <w:rPr>
          <w:rFonts w:ascii="Arial" w:hAnsi="Arial" w:cs="Arial"/>
          <w:i/>
          <w:sz w:val="16"/>
          <w:szCs w:val="16"/>
        </w:rPr>
      </w:pPr>
      <w:r>
        <w:rPr>
          <w:rFonts w:ascii="Arial" w:hAnsi="Arial" w:cs="Arial"/>
          <w:i/>
          <w:sz w:val="16"/>
          <w:szCs w:val="16"/>
        </w:rPr>
        <w:t xml:space="preserve">Załącznik nr </w:t>
      </w:r>
      <w:r w:rsidR="00592B25">
        <w:rPr>
          <w:rFonts w:ascii="Arial" w:hAnsi="Arial" w:cs="Arial"/>
          <w:i/>
          <w:sz w:val="16"/>
          <w:szCs w:val="16"/>
        </w:rPr>
        <w:t>1</w:t>
      </w:r>
      <w:r>
        <w:rPr>
          <w:rFonts w:ascii="Arial" w:hAnsi="Arial" w:cs="Arial"/>
          <w:i/>
          <w:sz w:val="16"/>
          <w:szCs w:val="16"/>
        </w:rPr>
        <w:t xml:space="preserve"> do Zarządzenia nr </w:t>
      </w:r>
      <w:r w:rsidR="00C67069">
        <w:rPr>
          <w:rFonts w:ascii="Arial" w:hAnsi="Arial" w:cs="Arial"/>
          <w:i/>
          <w:sz w:val="16"/>
          <w:szCs w:val="16"/>
        </w:rPr>
        <w:t>21</w:t>
      </w:r>
      <w:r>
        <w:rPr>
          <w:rFonts w:ascii="Arial" w:hAnsi="Arial" w:cs="Arial"/>
          <w:i/>
          <w:sz w:val="16"/>
          <w:szCs w:val="16"/>
        </w:rPr>
        <w:t xml:space="preserve"> /2025</w:t>
      </w:r>
    </w:p>
    <w:p w14:paraId="4FA75EC1" w14:textId="77777777" w:rsidR="00290832" w:rsidRDefault="00290832" w:rsidP="00290832">
      <w:pPr>
        <w:jc w:val="right"/>
        <w:rPr>
          <w:rFonts w:ascii="Arial" w:hAnsi="Arial" w:cs="Arial"/>
          <w:bCs/>
          <w:i/>
          <w:sz w:val="16"/>
          <w:szCs w:val="16"/>
        </w:rPr>
      </w:pPr>
      <w:r>
        <w:rPr>
          <w:rFonts w:ascii="Arial" w:hAnsi="Arial" w:cs="Arial"/>
          <w:bCs/>
          <w:i/>
          <w:sz w:val="16"/>
          <w:szCs w:val="16"/>
        </w:rPr>
        <w:t>Dyrektora Powiatowego Urzędu Pracy w Jaworze</w:t>
      </w:r>
    </w:p>
    <w:p w14:paraId="62EAEC53" w14:textId="62E5ECE3" w:rsidR="00290832" w:rsidRDefault="00290832" w:rsidP="00290832">
      <w:pPr>
        <w:jc w:val="right"/>
        <w:rPr>
          <w:rFonts w:ascii="Arial" w:hAnsi="Arial" w:cs="Arial"/>
          <w:bCs/>
          <w:i/>
          <w:sz w:val="16"/>
          <w:szCs w:val="16"/>
        </w:rPr>
      </w:pPr>
      <w:r>
        <w:rPr>
          <w:rFonts w:ascii="Arial" w:hAnsi="Arial" w:cs="Arial"/>
          <w:bCs/>
          <w:i/>
          <w:sz w:val="16"/>
          <w:szCs w:val="16"/>
        </w:rPr>
        <w:t xml:space="preserve">z dnia </w:t>
      </w:r>
      <w:r w:rsidR="00F336B8">
        <w:rPr>
          <w:rFonts w:ascii="Arial" w:hAnsi="Arial" w:cs="Arial"/>
          <w:bCs/>
          <w:i/>
          <w:sz w:val="16"/>
          <w:szCs w:val="16"/>
        </w:rPr>
        <w:t>01</w:t>
      </w:r>
      <w:r>
        <w:rPr>
          <w:rFonts w:ascii="Arial" w:hAnsi="Arial" w:cs="Arial"/>
          <w:bCs/>
          <w:i/>
          <w:sz w:val="16"/>
          <w:szCs w:val="16"/>
        </w:rPr>
        <w:t xml:space="preserve"> </w:t>
      </w:r>
      <w:r w:rsidR="00F336B8">
        <w:rPr>
          <w:rFonts w:ascii="Arial" w:hAnsi="Arial" w:cs="Arial"/>
          <w:bCs/>
          <w:i/>
          <w:sz w:val="16"/>
          <w:szCs w:val="16"/>
        </w:rPr>
        <w:t>lipca</w:t>
      </w:r>
      <w:r>
        <w:rPr>
          <w:rFonts w:ascii="Arial" w:hAnsi="Arial" w:cs="Arial"/>
          <w:bCs/>
          <w:i/>
          <w:sz w:val="16"/>
          <w:szCs w:val="16"/>
        </w:rPr>
        <w:t xml:space="preserve"> 2025 roku</w:t>
      </w:r>
    </w:p>
    <w:p w14:paraId="697920AA" w14:textId="77777777" w:rsidR="00B97D83" w:rsidRPr="005408AE" w:rsidRDefault="00B97D83" w:rsidP="00373A30">
      <w:pPr>
        <w:spacing w:line="276" w:lineRule="auto"/>
        <w:jc w:val="right"/>
        <w:rPr>
          <w:rFonts w:ascii="Arial" w:hAnsi="Arial" w:cs="Arial"/>
          <w:bCs/>
          <w:i/>
          <w:color w:val="FF0000"/>
          <w:sz w:val="16"/>
          <w:szCs w:val="16"/>
        </w:rPr>
      </w:pPr>
    </w:p>
    <w:p w14:paraId="66E704E7" w14:textId="77777777" w:rsidR="003E7F00" w:rsidRPr="002E67A2" w:rsidRDefault="003E7F00">
      <w:pPr>
        <w:jc w:val="right"/>
        <w:rPr>
          <w:rFonts w:ascii="Arial" w:hAnsi="Arial" w:cs="Arial"/>
        </w:rPr>
      </w:pPr>
      <w:r w:rsidRPr="002E67A2">
        <w:rPr>
          <w:rFonts w:ascii="Arial" w:hAnsi="Arial" w:cs="Arial"/>
        </w:rPr>
        <w:t xml:space="preserve">                          </w:t>
      </w:r>
    </w:p>
    <w:p w14:paraId="47B40861" w14:textId="77777777" w:rsidR="00B302F7" w:rsidRDefault="00957BD3">
      <w:pPr>
        <w:jc w:val="both"/>
        <w:rPr>
          <w:rFonts w:ascii="Arial" w:hAnsi="Arial" w:cs="Arial"/>
        </w:rPr>
      </w:pPr>
      <w:r>
        <w:rPr>
          <w:rFonts w:ascii="Arial" w:hAnsi="Arial" w:cs="Arial"/>
          <w:noProof/>
          <w:color w:val="FF0000"/>
          <w:sz w:val="16"/>
          <w:szCs w:val="16"/>
          <w:lang w:eastAsia="en-US"/>
        </w:rPr>
        <w:pict w14:anchorId="683EE233">
          <v:shapetype id="_x0000_t202" coordsize="21600,21600" o:spt="202" path="m,l,21600r21600,l21600,xe">
            <v:stroke joinstyle="miter"/>
            <v:path gradientshapeok="t" o:connecttype="rect"/>
          </v:shapetype>
          <v:shape id="_x0000_s2076" type="#_x0000_t202" style="position:absolute;left:0;text-align:left;margin-left:-5.25pt;margin-top:7.25pt;width:208.6pt;height:116.7pt;z-index:251653120;mso-width-relative:margin;mso-height-relative:margin">
            <v:textbox style="mso-next-textbox:#_x0000_s2076">
              <w:txbxContent>
                <w:p w14:paraId="6114A94D" w14:textId="77777777" w:rsidR="00B719EB" w:rsidRPr="002E67A2" w:rsidRDefault="00B719EB" w:rsidP="002E67A2">
                  <w:pPr>
                    <w:jc w:val="center"/>
                    <w:rPr>
                      <w:rFonts w:ascii="Arial" w:hAnsi="Arial" w:cs="Arial"/>
                      <w:sz w:val="18"/>
                      <w:szCs w:val="18"/>
                    </w:rPr>
                  </w:pPr>
                  <w:r>
                    <w:br/>
                  </w:r>
                  <w:r>
                    <w:br/>
                  </w:r>
                  <w:r>
                    <w:br/>
                  </w:r>
                  <w:r>
                    <w:br/>
                  </w:r>
                  <w:r>
                    <w:br/>
                  </w:r>
                  <w:r>
                    <w:br/>
                  </w:r>
                  <w:r>
                    <w:br/>
                    <w:t>…………………………</w:t>
                  </w:r>
                  <w:proofErr w:type="gramStart"/>
                  <w:r>
                    <w:t>…….</w:t>
                  </w:r>
                  <w:proofErr w:type="gramEnd"/>
                  <w:r>
                    <w:t>.</w:t>
                  </w:r>
                  <w:r>
                    <w:br/>
                  </w:r>
                  <w:r w:rsidRPr="002E67A2">
                    <w:rPr>
                      <w:rFonts w:ascii="Arial" w:hAnsi="Arial" w:cs="Arial"/>
                      <w:sz w:val="18"/>
                      <w:szCs w:val="18"/>
                    </w:rPr>
                    <w:t xml:space="preserve">pieczęć firmowa </w:t>
                  </w:r>
                  <w:r>
                    <w:rPr>
                      <w:rFonts w:ascii="Arial" w:hAnsi="Arial" w:cs="Arial"/>
                      <w:sz w:val="18"/>
                      <w:szCs w:val="18"/>
                    </w:rPr>
                    <w:t>pracodawcy</w:t>
                  </w:r>
                </w:p>
              </w:txbxContent>
            </v:textbox>
          </v:shape>
        </w:pict>
      </w:r>
    </w:p>
    <w:p w14:paraId="60B251BF" w14:textId="77777777" w:rsidR="00B302F7" w:rsidRDefault="00B302F7">
      <w:pPr>
        <w:jc w:val="both"/>
        <w:rPr>
          <w:rFonts w:ascii="Arial" w:hAnsi="Arial" w:cs="Arial"/>
        </w:rPr>
      </w:pPr>
    </w:p>
    <w:p w14:paraId="33F6E46E" w14:textId="77777777" w:rsidR="00B302F7" w:rsidRDefault="00B302F7">
      <w:pPr>
        <w:jc w:val="both"/>
        <w:rPr>
          <w:rFonts w:ascii="Arial" w:hAnsi="Arial" w:cs="Arial"/>
        </w:rPr>
      </w:pPr>
    </w:p>
    <w:p w14:paraId="21A613D9" w14:textId="77777777" w:rsidR="00B302F7" w:rsidRDefault="00B302F7">
      <w:pPr>
        <w:jc w:val="both"/>
        <w:rPr>
          <w:rFonts w:ascii="Arial" w:hAnsi="Arial" w:cs="Arial"/>
        </w:rPr>
      </w:pPr>
    </w:p>
    <w:p w14:paraId="7B543509" w14:textId="77777777" w:rsidR="00B302F7" w:rsidRDefault="00B302F7">
      <w:pPr>
        <w:jc w:val="both"/>
        <w:rPr>
          <w:rFonts w:ascii="Arial" w:hAnsi="Arial" w:cs="Arial"/>
        </w:rPr>
      </w:pPr>
    </w:p>
    <w:p w14:paraId="688385DD" w14:textId="77777777" w:rsidR="00B302F7" w:rsidRDefault="00B302F7">
      <w:pPr>
        <w:jc w:val="both"/>
        <w:rPr>
          <w:rFonts w:ascii="Arial" w:hAnsi="Arial" w:cs="Arial"/>
        </w:rPr>
      </w:pPr>
    </w:p>
    <w:p w14:paraId="18B36932" w14:textId="77777777" w:rsidR="00B302F7" w:rsidRDefault="00B302F7">
      <w:pPr>
        <w:jc w:val="both"/>
        <w:rPr>
          <w:rFonts w:ascii="Arial" w:hAnsi="Arial" w:cs="Arial"/>
        </w:rPr>
      </w:pPr>
    </w:p>
    <w:p w14:paraId="35D76AF2" w14:textId="77777777" w:rsidR="00B302F7" w:rsidRPr="002E67A2" w:rsidRDefault="00957BD3">
      <w:pPr>
        <w:jc w:val="both"/>
        <w:rPr>
          <w:rFonts w:ascii="Arial" w:hAnsi="Arial" w:cs="Arial"/>
        </w:rPr>
      </w:pPr>
      <w:r>
        <w:rPr>
          <w:rFonts w:ascii="Arial" w:hAnsi="Arial" w:cs="Arial"/>
          <w:b/>
          <w:noProof/>
          <w:sz w:val="22"/>
          <w:szCs w:val="22"/>
          <w:lang w:eastAsia="pl-PL"/>
        </w:rPr>
        <w:pict w14:anchorId="4F78A0C2">
          <v:shape id="_x0000_s2062" type="#_x0000_t202" style="position:absolute;left:0;text-align:left;margin-left:255.95pt;margin-top:9.25pt;width:238.45pt;height:69.65pt;z-index:-251664384;mso-width-relative:margin;mso-height-relative:margin" stroked="f">
            <v:textbox style="mso-next-textbox:#_x0000_s2062">
              <w:txbxContent>
                <w:p w14:paraId="25D9A128" w14:textId="77777777" w:rsidR="00B719EB" w:rsidRPr="00271BC3" w:rsidRDefault="00B719EB" w:rsidP="00784429">
                  <w:pPr>
                    <w:rPr>
                      <w:rFonts w:ascii="Arial" w:hAnsi="Arial" w:cs="Arial"/>
                    </w:rPr>
                  </w:pPr>
                  <w:r w:rsidRPr="002E67A2">
                    <w:rPr>
                      <w:rFonts w:ascii="Arial" w:hAnsi="Arial" w:cs="Arial"/>
                      <w:b/>
                    </w:rPr>
                    <w:t xml:space="preserve">POWIATOWY URZĄD PRACY W JAWORZE </w:t>
                  </w:r>
                  <w:r w:rsidRPr="00271BC3">
                    <w:rPr>
                      <w:rFonts w:ascii="Arial" w:hAnsi="Arial" w:cs="Arial"/>
                    </w:rPr>
                    <w:t>Centrum Aktywizacji Zawodowej</w:t>
                  </w:r>
                  <w:r w:rsidRPr="00271BC3">
                    <w:rPr>
                      <w:rFonts w:ascii="Arial" w:hAnsi="Arial" w:cs="Arial"/>
                    </w:rPr>
                    <w:br/>
                  </w:r>
                </w:p>
                <w:p w14:paraId="29082FC2" w14:textId="77777777" w:rsidR="00B719EB" w:rsidRPr="00271BC3" w:rsidRDefault="00B719EB" w:rsidP="00784429">
                  <w:pPr>
                    <w:rPr>
                      <w:rFonts w:ascii="Arial" w:hAnsi="Arial" w:cs="Arial"/>
                    </w:rPr>
                  </w:pPr>
                  <w:r>
                    <w:rPr>
                      <w:rFonts w:ascii="Arial" w:hAnsi="Arial" w:cs="Arial"/>
                    </w:rPr>
                    <w:t>u</w:t>
                  </w:r>
                  <w:r w:rsidRPr="00271BC3">
                    <w:rPr>
                      <w:rFonts w:ascii="Arial" w:hAnsi="Arial" w:cs="Arial"/>
                    </w:rPr>
                    <w:t>l. Strzegomska 7</w:t>
                  </w:r>
                  <w:r w:rsidRPr="00271BC3">
                    <w:rPr>
                      <w:rFonts w:ascii="Arial" w:hAnsi="Arial" w:cs="Arial"/>
                    </w:rPr>
                    <w:br/>
                    <w:t>59-400 Jawor</w:t>
                  </w:r>
                </w:p>
              </w:txbxContent>
            </v:textbox>
          </v:shape>
        </w:pict>
      </w:r>
    </w:p>
    <w:p w14:paraId="242EA034" w14:textId="77777777" w:rsidR="00835DF2" w:rsidRPr="002E67A2" w:rsidRDefault="00835DF2">
      <w:pPr>
        <w:jc w:val="both"/>
        <w:rPr>
          <w:rFonts w:ascii="Arial" w:hAnsi="Arial" w:cs="Arial"/>
        </w:rPr>
      </w:pPr>
    </w:p>
    <w:p w14:paraId="2BC4C003" w14:textId="77777777" w:rsidR="00205074" w:rsidRDefault="00205074">
      <w:pPr>
        <w:jc w:val="both"/>
        <w:rPr>
          <w:rFonts w:ascii="Arial" w:hAnsi="Arial" w:cs="Arial"/>
        </w:rPr>
      </w:pPr>
    </w:p>
    <w:p w14:paraId="3606F3C1" w14:textId="77777777" w:rsidR="003E7F00" w:rsidRPr="002E67A2" w:rsidRDefault="003E7F00">
      <w:pPr>
        <w:jc w:val="both"/>
        <w:rPr>
          <w:rFonts w:ascii="Arial" w:hAnsi="Arial" w:cs="Arial"/>
        </w:rPr>
      </w:pPr>
    </w:p>
    <w:p w14:paraId="43C20396" w14:textId="77777777" w:rsidR="003E7F00" w:rsidRPr="00516FD3" w:rsidRDefault="003E7F00">
      <w:pPr>
        <w:jc w:val="both"/>
        <w:rPr>
          <w:rFonts w:ascii="Arial" w:hAnsi="Arial" w:cs="Arial"/>
          <w:sz w:val="28"/>
        </w:rPr>
      </w:pPr>
    </w:p>
    <w:p w14:paraId="05106E7B" w14:textId="77777777" w:rsidR="00784429" w:rsidRPr="002E67A2" w:rsidRDefault="00784429">
      <w:pPr>
        <w:jc w:val="both"/>
        <w:rPr>
          <w:rFonts w:ascii="Arial" w:hAnsi="Arial" w:cs="Arial"/>
          <w:b/>
          <w:sz w:val="22"/>
          <w:szCs w:val="22"/>
        </w:rPr>
      </w:pPr>
    </w:p>
    <w:p w14:paraId="626B281E" w14:textId="77777777" w:rsidR="005156FA" w:rsidRDefault="0027028A" w:rsidP="0027028A">
      <w:pPr>
        <w:tabs>
          <w:tab w:val="left" w:pos="5236"/>
        </w:tabs>
        <w:jc w:val="both"/>
        <w:rPr>
          <w:rFonts w:ascii="Arial" w:hAnsi="Arial" w:cs="Arial"/>
          <w:b/>
          <w:i/>
          <w:color w:val="000000"/>
          <w:sz w:val="16"/>
          <w:szCs w:val="16"/>
        </w:rPr>
      </w:pPr>
      <w:r>
        <w:rPr>
          <w:rFonts w:ascii="Arial" w:hAnsi="Arial" w:cs="Arial"/>
          <w:b/>
          <w:sz w:val="22"/>
          <w:szCs w:val="22"/>
        </w:rPr>
        <w:tab/>
      </w:r>
    </w:p>
    <w:p w14:paraId="43EEF305" w14:textId="77777777" w:rsidR="00B302F7" w:rsidRDefault="00B302F7" w:rsidP="002D72CD">
      <w:pPr>
        <w:pStyle w:val="Default"/>
        <w:pBdr>
          <w:top w:val="single" w:sz="4" w:space="1" w:color="auto"/>
          <w:left w:val="single" w:sz="4" w:space="4" w:color="auto"/>
          <w:bottom w:val="single" w:sz="4" w:space="1" w:color="auto"/>
          <w:right w:val="single" w:sz="4" w:space="4" w:color="auto"/>
        </w:pBdr>
        <w:shd w:val="clear" w:color="auto" w:fill="FDE9D9" w:themeFill="accent6" w:themeFillTint="33"/>
        <w:jc w:val="both"/>
        <w:rPr>
          <w:rFonts w:ascii="Arial" w:hAnsi="Arial" w:cs="Arial"/>
          <w:b/>
          <w:bCs/>
          <w:color w:val="auto"/>
          <w:sz w:val="28"/>
          <w:szCs w:val="28"/>
        </w:rPr>
      </w:pPr>
    </w:p>
    <w:p w14:paraId="40EDE4C7" w14:textId="77777777" w:rsidR="00B302F7" w:rsidRPr="00B302F7" w:rsidRDefault="005156FA" w:rsidP="002D72CD">
      <w:pPr>
        <w:pStyle w:val="Default"/>
        <w:pBdr>
          <w:top w:val="single" w:sz="4" w:space="1" w:color="auto"/>
          <w:left w:val="single" w:sz="4" w:space="4" w:color="auto"/>
          <w:bottom w:val="single" w:sz="4" w:space="1" w:color="auto"/>
          <w:right w:val="single" w:sz="4" w:space="4" w:color="auto"/>
        </w:pBdr>
        <w:shd w:val="clear" w:color="auto" w:fill="FDE9D9" w:themeFill="accent6" w:themeFillTint="33"/>
        <w:jc w:val="center"/>
        <w:rPr>
          <w:rFonts w:ascii="Arial Black" w:hAnsi="Arial Black" w:cs="Arial"/>
          <w:b/>
          <w:bCs/>
          <w:color w:val="auto"/>
          <w:sz w:val="28"/>
          <w:szCs w:val="28"/>
        </w:rPr>
      </w:pPr>
      <w:r w:rsidRPr="00B302F7">
        <w:rPr>
          <w:rFonts w:ascii="Arial Black" w:hAnsi="Arial Black" w:cs="Arial"/>
          <w:b/>
          <w:bCs/>
          <w:color w:val="auto"/>
          <w:sz w:val="28"/>
          <w:szCs w:val="28"/>
        </w:rPr>
        <w:t>WNIOSEK</w:t>
      </w:r>
    </w:p>
    <w:p w14:paraId="016E7798" w14:textId="77777777" w:rsidR="00E63CC5" w:rsidRPr="00B302F7" w:rsidRDefault="005156FA" w:rsidP="002D72CD">
      <w:pPr>
        <w:pStyle w:val="Default"/>
        <w:pBdr>
          <w:top w:val="single" w:sz="4" w:space="1" w:color="auto"/>
          <w:left w:val="single" w:sz="4" w:space="4" w:color="auto"/>
          <w:bottom w:val="single" w:sz="4" w:space="1" w:color="auto"/>
          <w:right w:val="single" w:sz="4" w:space="4" w:color="auto"/>
        </w:pBdr>
        <w:shd w:val="clear" w:color="auto" w:fill="FDE9D9" w:themeFill="accent6" w:themeFillTint="33"/>
        <w:jc w:val="center"/>
        <w:rPr>
          <w:rFonts w:ascii="Arial Black" w:hAnsi="Arial Black" w:cs="Arial"/>
          <w:b/>
          <w:bCs/>
          <w:color w:val="auto"/>
          <w:sz w:val="28"/>
          <w:szCs w:val="28"/>
        </w:rPr>
      </w:pPr>
      <w:bookmarkStart w:id="0" w:name="_Hlk201140078"/>
      <w:r w:rsidRPr="00B302F7">
        <w:rPr>
          <w:rFonts w:ascii="Arial Black" w:hAnsi="Arial Black" w:cs="Arial"/>
          <w:b/>
          <w:bCs/>
          <w:color w:val="auto"/>
          <w:sz w:val="28"/>
          <w:szCs w:val="28"/>
        </w:rPr>
        <w:t>O REFUNDACJĘ KOSZTÓW WYPOSAŻENIA LUB</w:t>
      </w:r>
    </w:p>
    <w:p w14:paraId="05EEB8C5" w14:textId="77777777" w:rsidR="005156FA" w:rsidRPr="00B302F7" w:rsidRDefault="005156FA" w:rsidP="002D72CD">
      <w:pPr>
        <w:pStyle w:val="Default"/>
        <w:pBdr>
          <w:top w:val="single" w:sz="4" w:space="1" w:color="auto"/>
          <w:left w:val="single" w:sz="4" w:space="4" w:color="auto"/>
          <w:bottom w:val="single" w:sz="4" w:space="1" w:color="auto"/>
          <w:right w:val="single" w:sz="4" w:space="4" w:color="auto"/>
        </w:pBdr>
        <w:shd w:val="clear" w:color="auto" w:fill="FDE9D9" w:themeFill="accent6" w:themeFillTint="33"/>
        <w:jc w:val="center"/>
        <w:rPr>
          <w:rFonts w:ascii="Arial Black" w:hAnsi="Arial Black" w:cs="Arial"/>
          <w:b/>
          <w:bCs/>
          <w:color w:val="auto"/>
          <w:sz w:val="28"/>
          <w:szCs w:val="28"/>
        </w:rPr>
      </w:pPr>
      <w:r w:rsidRPr="00B302F7">
        <w:rPr>
          <w:rFonts w:ascii="Arial Black" w:hAnsi="Arial Black" w:cs="Arial"/>
          <w:b/>
          <w:bCs/>
          <w:color w:val="auto"/>
          <w:sz w:val="28"/>
          <w:szCs w:val="28"/>
        </w:rPr>
        <w:t>DOPOSAŻENIA STANOWISKA PRACY</w:t>
      </w:r>
    </w:p>
    <w:bookmarkEnd w:id="0"/>
    <w:p w14:paraId="32331A09" w14:textId="77777777" w:rsidR="00E63CC5" w:rsidRDefault="00E63CC5" w:rsidP="002D72CD">
      <w:pPr>
        <w:pStyle w:val="Default"/>
        <w:pBdr>
          <w:top w:val="single" w:sz="4" w:space="1" w:color="auto"/>
          <w:left w:val="single" w:sz="4" w:space="4" w:color="auto"/>
          <w:bottom w:val="single" w:sz="4" w:space="1" w:color="auto"/>
          <w:right w:val="single" w:sz="4" w:space="4" w:color="auto"/>
        </w:pBdr>
        <w:shd w:val="clear" w:color="auto" w:fill="FDE9D9" w:themeFill="accent6" w:themeFillTint="33"/>
        <w:jc w:val="both"/>
        <w:rPr>
          <w:rFonts w:ascii="Arial" w:hAnsi="Arial" w:cs="Arial"/>
          <w:b/>
          <w:bCs/>
          <w:color w:val="auto"/>
          <w:sz w:val="28"/>
          <w:szCs w:val="28"/>
        </w:rPr>
      </w:pPr>
    </w:p>
    <w:p w14:paraId="6D7AA0A5" w14:textId="77777777" w:rsidR="005C1439" w:rsidRPr="00B302F7" w:rsidRDefault="005C1439" w:rsidP="002D72CD">
      <w:pPr>
        <w:pStyle w:val="Default"/>
        <w:pBdr>
          <w:top w:val="single" w:sz="4" w:space="1" w:color="auto"/>
          <w:left w:val="single" w:sz="4" w:space="4" w:color="auto"/>
          <w:bottom w:val="single" w:sz="4" w:space="1" w:color="auto"/>
          <w:right w:val="single" w:sz="4" w:space="4" w:color="auto"/>
        </w:pBdr>
        <w:shd w:val="clear" w:color="auto" w:fill="FDE9D9" w:themeFill="accent6" w:themeFillTint="33"/>
        <w:jc w:val="both"/>
        <w:rPr>
          <w:rFonts w:ascii="Arial" w:hAnsi="Arial" w:cs="Arial"/>
          <w:b/>
          <w:bCs/>
          <w:color w:val="auto"/>
        </w:rPr>
      </w:pPr>
      <w:proofErr w:type="gramStart"/>
      <w:r w:rsidRPr="005C1439">
        <w:rPr>
          <w:rFonts w:ascii="Arial" w:hAnsi="Arial" w:cs="Arial"/>
          <w:b/>
          <w:bCs/>
          <w:color w:val="auto"/>
          <w:sz w:val="28"/>
          <w:szCs w:val="28"/>
        </w:rPr>
        <w:t></w:t>
      </w:r>
      <w:r w:rsidR="004F194D">
        <w:rPr>
          <w:rFonts w:ascii="Arial" w:hAnsi="Arial" w:cs="Arial"/>
          <w:b/>
          <w:bCs/>
          <w:color w:val="auto"/>
          <w:sz w:val="28"/>
          <w:szCs w:val="28"/>
        </w:rPr>
        <w:t xml:space="preserve"> </w:t>
      </w:r>
      <w:r w:rsidR="00E63CC5">
        <w:rPr>
          <w:rFonts w:ascii="Arial" w:hAnsi="Arial" w:cs="Arial"/>
          <w:b/>
          <w:bCs/>
          <w:color w:val="auto"/>
          <w:sz w:val="28"/>
          <w:szCs w:val="28"/>
        </w:rPr>
        <w:t xml:space="preserve"> </w:t>
      </w:r>
      <w:r w:rsidRPr="00B302F7">
        <w:rPr>
          <w:rFonts w:ascii="Arial" w:hAnsi="Arial" w:cs="Arial"/>
          <w:b/>
          <w:bCs/>
          <w:color w:val="auto"/>
        </w:rPr>
        <w:t>KOREKTA</w:t>
      </w:r>
      <w:proofErr w:type="gramEnd"/>
      <w:r w:rsidRPr="00B302F7">
        <w:rPr>
          <w:rFonts w:ascii="Arial" w:hAnsi="Arial" w:cs="Arial"/>
          <w:b/>
          <w:bCs/>
          <w:color w:val="auto"/>
        </w:rPr>
        <w:t xml:space="preserve"> WNIOSKU Z DNIA ……………</w:t>
      </w:r>
      <w:proofErr w:type="gramStart"/>
      <w:r w:rsidR="00E63CC5" w:rsidRPr="00B302F7">
        <w:rPr>
          <w:rFonts w:ascii="Arial" w:hAnsi="Arial" w:cs="Arial"/>
          <w:b/>
          <w:bCs/>
          <w:color w:val="auto"/>
        </w:rPr>
        <w:t>…….</w:t>
      </w:r>
      <w:proofErr w:type="gramEnd"/>
      <w:r w:rsidR="00E63CC5" w:rsidRPr="00B302F7">
        <w:rPr>
          <w:rFonts w:ascii="Arial" w:hAnsi="Arial" w:cs="Arial"/>
          <w:b/>
          <w:bCs/>
          <w:color w:val="auto"/>
        </w:rPr>
        <w:t>.</w:t>
      </w:r>
      <w:r w:rsidRPr="00B302F7">
        <w:rPr>
          <w:rFonts w:ascii="Arial" w:hAnsi="Arial" w:cs="Arial"/>
          <w:b/>
          <w:bCs/>
          <w:color w:val="auto"/>
        </w:rPr>
        <w:t>…………</w:t>
      </w:r>
    </w:p>
    <w:p w14:paraId="1471BE89" w14:textId="77777777" w:rsidR="004F194D" w:rsidRDefault="004F194D" w:rsidP="002D72CD">
      <w:pPr>
        <w:pStyle w:val="Default"/>
        <w:pBdr>
          <w:top w:val="single" w:sz="4" w:space="1" w:color="auto"/>
          <w:left w:val="single" w:sz="4" w:space="4" w:color="auto"/>
          <w:bottom w:val="single" w:sz="4" w:space="1" w:color="auto"/>
          <w:right w:val="single" w:sz="4" w:space="4" w:color="auto"/>
        </w:pBdr>
        <w:shd w:val="clear" w:color="auto" w:fill="FDE9D9" w:themeFill="accent6" w:themeFillTint="33"/>
        <w:jc w:val="both"/>
        <w:rPr>
          <w:rFonts w:ascii="Arial" w:hAnsi="Arial" w:cs="Arial"/>
          <w:b/>
          <w:bCs/>
          <w:color w:val="auto"/>
          <w:sz w:val="28"/>
          <w:szCs w:val="28"/>
        </w:rPr>
      </w:pPr>
    </w:p>
    <w:p w14:paraId="6AA74EE1" w14:textId="77777777" w:rsidR="004F194D" w:rsidRDefault="004F194D" w:rsidP="00AC2D60">
      <w:pPr>
        <w:tabs>
          <w:tab w:val="left" w:pos="5295"/>
        </w:tabs>
        <w:jc w:val="both"/>
        <w:rPr>
          <w:rFonts w:ascii="Arial" w:hAnsi="Arial" w:cs="Arial"/>
          <w:b/>
          <w:i/>
          <w:color w:val="000000"/>
          <w:sz w:val="16"/>
          <w:szCs w:val="16"/>
        </w:rPr>
      </w:pPr>
    </w:p>
    <w:p w14:paraId="2F8A0806" w14:textId="77777777" w:rsidR="0018094A" w:rsidRPr="00AC2D60" w:rsidRDefault="00AC2D60" w:rsidP="00AC2D60">
      <w:pPr>
        <w:tabs>
          <w:tab w:val="left" w:pos="5295"/>
        </w:tabs>
        <w:jc w:val="both"/>
        <w:rPr>
          <w:rFonts w:ascii="Arial" w:hAnsi="Arial" w:cs="Arial"/>
          <w:i/>
          <w:color w:val="000000"/>
          <w:sz w:val="16"/>
          <w:szCs w:val="16"/>
        </w:rPr>
      </w:pPr>
      <w:r>
        <w:rPr>
          <w:rFonts w:ascii="Arial" w:hAnsi="Arial" w:cs="Arial"/>
          <w:b/>
          <w:i/>
          <w:color w:val="000000"/>
          <w:sz w:val="16"/>
          <w:szCs w:val="16"/>
        </w:rPr>
        <w:t>Podstawa prawna:</w:t>
      </w:r>
      <w:r>
        <w:rPr>
          <w:rFonts w:ascii="Arial" w:hAnsi="Arial" w:cs="Arial"/>
          <w:i/>
          <w:color w:val="000000"/>
          <w:sz w:val="16"/>
          <w:szCs w:val="16"/>
        </w:rPr>
        <w:t xml:space="preserve"> </w:t>
      </w:r>
    </w:p>
    <w:p w14:paraId="5D629270" w14:textId="77777777" w:rsidR="00AC2D60" w:rsidRPr="002D72CD" w:rsidRDefault="00AC2D60" w:rsidP="00C44A80">
      <w:pPr>
        <w:numPr>
          <w:ilvl w:val="0"/>
          <w:numId w:val="18"/>
        </w:numPr>
        <w:pBdr>
          <w:bottom w:val="single" w:sz="4" w:space="1" w:color="000000"/>
        </w:pBdr>
        <w:tabs>
          <w:tab w:val="left" w:pos="709"/>
        </w:tabs>
        <w:jc w:val="both"/>
        <w:rPr>
          <w:rFonts w:ascii="Arial" w:hAnsi="Arial" w:cs="Arial"/>
          <w:i/>
          <w:color w:val="000000"/>
          <w:sz w:val="18"/>
          <w:szCs w:val="18"/>
        </w:rPr>
      </w:pPr>
      <w:r w:rsidRPr="002D72CD">
        <w:rPr>
          <w:rFonts w:ascii="Arial" w:eastAsia="Arial" w:hAnsi="Arial"/>
          <w:i/>
          <w:sz w:val="18"/>
          <w:szCs w:val="18"/>
        </w:rPr>
        <w:t>A</w:t>
      </w:r>
      <w:r w:rsidR="0018094A" w:rsidRPr="002D72CD">
        <w:rPr>
          <w:rFonts w:ascii="Arial" w:eastAsia="Arial" w:hAnsi="Arial"/>
          <w:i/>
          <w:sz w:val="18"/>
          <w:szCs w:val="18"/>
        </w:rPr>
        <w:t xml:space="preserve">rt. </w:t>
      </w:r>
      <w:r w:rsidR="005408AE" w:rsidRPr="002D72CD">
        <w:rPr>
          <w:rFonts w:ascii="Arial" w:eastAsia="Arial" w:hAnsi="Arial"/>
          <w:i/>
          <w:sz w:val="18"/>
          <w:szCs w:val="18"/>
        </w:rPr>
        <w:t>154</w:t>
      </w:r>
      <w:r w:rsidR="0018094A" w:rsidRPr="002D72CD">
        <w:rPr>
          <w:rFonts w:ascii="Arial" w:eastAsia="Arial" w:hAnsi="Arial"/>
          <w:i/>
          <w:sz w:val="18"/>
          <w:szCs w:val="18"/>
        </w:rPr>
        <w:t xml:space="preserve"> ust. 1 pkt 1,</w:t>
      </w:r>
      <w:r w:rsidR="005408AE" w:rsidRPr="002D72CD">
        <w:rPr>
          <w:rFonts w:ascii="Arial" w:eastAsia="Arial" w:hAnsi="Arial"/>
          <w:i/>
          <w:sz w:val="18"/>
          <w:szCs w:val="18"/>
        </w:rPr>
        <w:t>2,3</w:t>
      </w:r>
      <w:r w:rsidR="0018094A" w:rsidRPr="002D72CD">
        <w:rPr>
          <w:rFonts w:ascii="Arial" w:eastAsia="Arial" w:hAnsi="Arial"/>
          <w:i/>
          <w:sz w:val="18"/>
          <w:szCs w:val="18"/>
        </w:rPr>
        <w:t xml:space="preserve"> Ustawy z 20 </w:t>
      </w:r>
      <w:r w:rsidR="005408AE" w:rsidRPr="002D72CD">
        <w:rPr>
          <w:rFonts w:ascii="Arial" w:eastAsia="Arial" w:hAnsi="Arial"/>
          <w:i/>
          <w:sz w:val="18"/>
          <w:szCs w:val="18"/>
        </w:rPr>
        <w:t>marca</w:t>
      </w:r>
      <w:r w:rsidR="0018094A" w:rsidRPr="002D72CD">
        <w:rPr>
          <w:rFonts w:ascii="Arial" w:eastAsia="Arial" w:hAnsi="Arial"/>
          <w:i/>
          <w:sz w:val="18"/>
          <w:szCs w:val="18"/>
        </w:rPr>
        <w:t xml:space="preserve"> 20</w:t>
      </w:r>
      <w:r w:rsidR="005408AE" w:rsidRPr="002D72CD">
        <w:rPr>
          <w:rFonts w:ascii="Arial" w:eastAsia="Arial" w:hAnsi="Arial"/>
          <w:i/>
          <w:sz w:val="18"/>
          <w:szCs w:val="18"/>
        </w:rPr>
        <w:t>25</w:t>
      </w:r>
      <w:r w:rsidR="0018094A" w:rsidRPr="002D72CD">
        <w:rPr>
          <w:rFonts w:ascii="Arial" w:eastAsia="Arial" w:hAnsi="Arial"/>
          <w:i/>
          <w:sz w:val="18"/>
          <w:szCs w:val="18"/>
        </w:rPr>
        <w:t xml:space="preserve"> r. o </w:t>
      </w:r>
      <w:r w:rsidR="00271BC3" w:rsidRPr="002D72CD">
        <w:rPr>
          <w:rFonts w:ascii="Arial" w:eastAsia="Arial" w:hAnsi="Arial"/>
          <w:i/>
          <w:sz w:val="18"/>
          <w:szCs w:val="18"/>
        </w:rPr>
        <w:t>rynku pracy</w:t>
      </w:r>
      <w:r w:rsidR="005408AE" w:rsidRPr="002D72CD">
        <w:rPr>
          <w:rFonts w:ascii="Arial" w:eastAsia="Arial" w:hAnsi="Arial"/>
          <w:i/>
          <w:sz w:val="18"/>
          <w:szCs w:val="18"/>
        </w:rPr>
        <w:t xml:space="preserve"> i służbach zatrudnienia</w:t>
      </w:r>
      <w:r w:rsidRPr="002D72CD">
        <w:rPr>
          <w:rFonts w:ascii="Arial" w:eastAsia="Arial" w:hAnsi="Arial"/>
          <w:i/>
          <w:sz w:val="18"/>
          <w:szCs w:val="18"/>
        </w:rPr>
        <w:t>,</w:t>
      </w:r>
    </w:p>
    <w:p w14:paraId="2998BEBC" w14:textId="77777777" w:rsidR="00AC2D60" w:rsidRPr="002D72CD" w:rsidRDefault="00AC2D60" w:rsidP="00C44A80">
      <w:pPr>
        <w:numPr>
          <w:ilvl w:val="0"/>
          <w:numId w:val="18"/>
        </w:numPr>
        <w:pBdr>
          <w:bottom w:val="single" w:sz="4" w:space="1" w:color="000000"/>
        </w:pBdr>
        <w:tabs>
          <w:tab w:val="left" w:pos="709"/>
        </w:tabs>
        <w:jc w:val="both"/>
        <w:rPr>
          <w:rFonts w:ascii="Arial" w:hAnsi="Arial" w:cs="Arial"/>
          <w:i/>
          <w:color w:val="000000"/>
          <w:sz w:val="18"/>
          <w:szCs w:val="18"/>
        </w:rPr>
      </w:pPr>
      <w:r w:rsidRPr="002D72CD">
        <w:rPr>
          <w:rFonts w:ascii="Arial" w:eastAsia="Arial" w:hAnsi="Arial"/>
          <w:i/>
          <w:sz w:val="18"/>
          <w:szCs w:val="18"/>
        </w:rPr>
        <w:t>Rozporządzenie</w:t>
      </w:r>
      <w:r w:rsidR="0018094A" w:rsidRPr="002D72CD">
        <w:rPr>
          <w:rFonts w:ascii="Arial" w:eastAsia="Arial" w:hAnsi="Arial"/>
          <w:i/>
          <w:sz w:val="18"/>
          <w:szCs w:val="18"/>
        </w:rPr>
        <w:t xml:space="preserve"> Ministra Rodziny, Pracy i Polityki Społecznej z dnia 14 lipca 2017 r. w sprawie dokonywania z Funduszu Pracy refundacji kosztów wyposażenia lub doposażenia stanowiska pracy oraz przyznawania środków na podjęcie działalności gospodarczej</w:t>
      </w:r>
      <w:r w:rsidRPr="002D72CD">
        <w:rPr>
          <w:rFonts w:ascii="Arial" w:eastAsia="Arial" w:hAnsi="Arial"/>
          <w:i/>
          <w:sz w:val="18"/>
          <w:szCs w:val="18"/>
        </w:rPr>
        <w:t>,</w:t>
      </w:r>
    </w:p>
    <w:p w14:paraId="63DA0949" w14:textId="77777777" w:rsidR="0018094A" w:rsidRDefault="0018094A" w:rsidP="007C0E4C">
      <w:pPr>
        <w:pStyle w:val="Tekstpodstawowywcity21"/>
        <w:spacing w:line="240" w:lineRule="auto"/>
        <w:ind w:left="0" w:firstLine="0"/>
        <w:rPr>
          <w:rFonts w:ascii="Arial" w:hAnsi="Arial" w:cs="Arial"/>
          <w:sz w:val="18"/>
          <w:szCs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
        <w:gridCol w:w="3733"/>
        <w:gridCol w:w="5954"/>
      </w:tblGrid>
      <w:tr w:rsidR="00825794" w:rsidRPr="00725293" w14:paraId="5CBE4E33" w14:textId="77777777" w:rsidTr="007404ED">
        <w:trPr>
          <w:trHeight w:val="2168"/>
        </w:trPr>
        <w:tc>
          <w:tcPr>
            <w:tcW w:w="344" w:type="dxa"/>
            <w:vAlign w:val="center"/>
          </w:tcPr>
          <w:p w14:paraId="3EA3314D" w14:textId="77777777" w:rsidR="00825794" w:rsidRPr="00725293" w:rsidRDefault="00825794" w:rsidP="00C44A80">
            <w:pPr>
              <w:pStyle w:val="Tekstpodstawowywcity21"/>
              <w:numPr>
                <w:ilvl w:val="0"/>
                <w:numId w:val="21"/>
              </w:numPr>
              <w:spacing w:line="360" w:lineRule="auto"/>
              <w:rPr>
                <w:rFonts w:ascii="Arial" w:hAnsi="Arial" w:cs="Arial"/>
                <w:b/>
                <w:sz w:val="22"/>
                <w:szCs w:val="22"/>
              </w:rPr>
            </w:pPr>
          </w:p>
        </w:tc>
        <w:tc>
          <w:tcPr>
            <w:tcW w:w="3733" w:type="dxa"/>
            <w:vAlign w:val="center"/>
          </w:tcPr>
          <w:p w14:paraId="15A73383" w14:textId="77777777" w:rsidR="00825794" w:rsidRPr="00725293" w:rsidRDefault="00825794" w:rsidP="00825794">
            <w:pPr>
              <w:pStyle w:val="Bezodstpw"/>
              <w:rPr>
                <w:rFonts w:ascii="Arial" w:hAnsi="Arial" w:cs="Arial"/>
                <w:b/>
              </w:rPr>
            </w:pPr>
            <w:r w:rsidRPr="000F3309">
              <w:rPr>
                <w:rFonts w:ascii="Arial" w:hAnsi="Arial" w:cs="Arial"/>
                <w:b/>
                <w:bCs/>
                <w:color w:val="000000"/>
              </w:rPr>
              <w:t>Okres utrzymania stanowiska pracy</w:t>
            </w:r>
            <w:r w:rsidR="00560C69">
              <w:rPr>
                <w:rFonts w:ascii="Arial" w:hAnsi="Arial" w:cs="Arial"/>
                <w:b/>
                <w:bCs/>
                <w:color w:val="000000"/>
              </w:rPr>
              <w:t>:</w:t>
            </w:r>
            <w:r w:rsidR="00275B7A">
              <w:rPr>
                <w:rFonts w:ascii="Arial" w:hAnsi="Arial" w:cs="Arial"/>
                <w:b/>
                <w:bCs/>
                <w:color w:val="000000"/>
              </w:rPr>
              <w:t xml:space="preserve"> </w:t>
            </w:r>
            <w:r w:rsidRPr="00275B7A">
              <w:rPr>
                <w:rFonts w:ascii="Arial" w:hAnsi="Arial" w:cs="Arial"/>
                <w:i/>
                <w:iCs/>
                <w:color w:val="F79646" w:themeColor="accent6"/>
                <w:sz w:val="18"/>
                <w:szCs w:val="18"/>
              </w:rPr>
              <w:t>(właściwe zaznaczyć)</w:t>
            </w:r>
          </w:p>
        </w:tc>
        <w:tc>
          <w:tcPr>
            <w:tcW w:w="5954" w:type="dxa"/>
            <w:vAlign w:val="center"/>
          </w:tcPr>
          <w:p w14:paraId="4A6FE894" w14:textId="77777777" w:rsidR="00263CB2" w:rsidRDefault="00041682" w:rsidP="00C44A80">
            <w:pPr>
              <w:pStyle w:val="Tekstpodstawowywcity21"/>
              <w:numPr>
                <w:ilvl w:val="0"/>
                <w:numId w:val="22"/>
              </w:numPr>
              <w:spacing w:line="240" w:lineRule="auto"/>
              <w:rPr>
                <w:rFonts w:ascii="Arial" w:hAnsi="Arial" w:cs="Arial"/>
                <w:bCs/>
                <w:sz w:val="20"/>
                <w:szCs w:val="20"/>
              </w:rPr>
            </w:pPr>
            <w:r w:rsidRPr="00263CB2">
              <w:rPr>
                <w:rFonts w:ascii="Arial" w:hAnsi="Arial" w:cs="Arial"/>
                <w:b/>
                <w:sz w:val="20"/>
                <w:szCs w:val="20"/>
              </w:rPr>
              <w:t>12 miesięcy</w:t>
            </w:r>
          </w:p>
          <w:p w14:paraId="423A5440" w14:textId="77777777" w:rsidR="00041682" w:rsidRDefault="00041682" w:rsidP="00B7083D">
            <w:pPr>
              <w:pStyle w:val="Tekstpodstawowywcity21"/>
              <w:spacing w:line="240" w:lineRule="auto"/>
              <w:ind w:left="720" w:firstLine="0"/>
              <w:rPr>
                <w:rFonts w:ascii="Arial" w:hAnsi="Arial" w:cs="Arial"/>
                <w:bCs/>
                <w:sz w:val="20"/>
                <w:szCs w:val="20"/>
              </w:rPr>
            </w:pPr>
            <w:r w:rsidRPr="00041682">
              <w:rPr>
                <w:rFonts w:ascii="Arial" w:hAnsi="Arial" w:cs="Arial"/>
                <w:bCs/>
                <w:sz w:val="20"/>
                <w:szCs w:val="20"/>
              </w:rPr>
              <w:t>(kwota refundacji nie większa niż 4-krotność przeciętnego wynagrodzenia)</w:t>
            </w:r>
          </w:p>
          <w:p w14:paraId="52BEF6F6" w14:textId="77777777" w:rsidR="00263CB2" w:rsidRDefault="00041682" w:rsidP="00C44A80">
            <w:pPr>
              <w:pStyle w:val="Tekstpodstawowywcity21"/>
              <w:numPr>
                <w:ilvl w:val="0"/>
                <w:numId w:val="22"/>
              </w:numPr>
              <w:spacing w:line="240" w:lineRule="auto"/>
              <w:rPr>
                <w:rFonts w:ascii="Arial" w:hAnsi="Arial" w:cs="Arial"/>
                <w:bCs/>
                <w:sz w:val="20"/>
                <w:szCs w:val="20"/>
              </w:rPr>
            </w:pPr>
            <w:r w:rsidRPr="00263CB2">
              <w:rPr>
                <w:rFonts w:ascii="Arial" w:hAnsi="Arial" w:cs="Arial"/>
                <w:b/>
                <w:sz w:val="20"/>
                <w:szCs w:val="20"/>
              </w:rPr>
              <w:t>18 miesięcy</w:t>
            </w:r>
          </w:p>
          <w:p w14:paraId="031521CC" w14:textId="77777777" w:rsidR="00825794" w:rsidRPr="00041682" w:rsidRDefault="00041682" w:rsidP="00B7083D">
            <w:pPr>
              <w:pStyle w:val="Tekstpodstawowywcity21"/>
              <w:spacing w:line="240" w:lineRule="auto"/>
              <w:ind w:left="720" w:firstLine="0"/>
              <w:rPr>
                <w:rFonts w:ascii="Arial" w:hAnsi="Arial" w:cs="Arial"/>
                <w:bCs/>
                <w:sz w:val="20"/>
                <w:szCs w:val="20"/>
              </w:rPr>
            </w:pPr>
            <w:r w:rsidRPr="00041682">
              <w:rPr>
                <w:rFonts w:ascii="Arial" w:hAnsi="Arial" w:cs="Arial"/>
                <w:bCs/>
                <w:sz w:val="20"/>
                <w:szCs w:val="20"/>
              </w:rPr>
              <w:t>(kwota refundacji większa niż</w:t>
            </w:r>
            <w:r w:rsidR="00263CB2">
              <w:rPr>
                <w:rFonts w:ascii="Arial" w:hAnsi="Arial" w:cs="Arial"/>
                <w:bCs/>
                <w:sz w:val="20"/>
                <w:szCs w:val="20"/>
              </w:rPr>
              <w:t xml:space="preserve"> </w:t>
            </w:r>
            <w:r w:rsidRPr="00041682">
              <w:rPr>
                <w:rFonts w:ascii="Arial" w:hAnsi="Arial" w:cs="Arial"/>
                <w:bCs/>
                <w:sz w:val="20"/>
                <w:szCs w:val="20"/>
              </w:rPr>
              <w:t>4-krotność, jednak nie większa niż 6-krotność przeciętnego wynagrodzenia)</w:t>
            </w:r>
          </w:p>
        </w:tc>
      </w:tr>
      <w:tr w:rsidR="00FF04C1" w:rsidRPr="00725293" w14:paraId="48D07D79" w14:textId="77777777" w:rsidTr="00FF04C1">
        <w:trPr>
          <w:trHeight w:val="702"/>
        </w:trPr>
        <w:tc>
          <w:tcPr>
            <w:tcW w:w="344" w:type="dxa"/>
            <w:vMerge w:val="restart"/>
            <w:vAlign w:val="center"/>
          </w:tcPr>
          <w:p w14:paraId="0BCAD220" w14:textId="77777777" w:rsidR="00FF04C1" w:rsidRPr="00725293" w:rsidRDefault="00FF04C1" w:rsidP="00C44A80">
            <w:pPr>
              <w:pStyle w:val="Tekstpodstawowywcity21"/>
              <w:numPr>
                <w:ilvl w:val="0"/>
                <w:numId w:val="21"/>
              </w:numPr>
              <w:spacing w:line="360" w:lineRule="auto"/>
              <w:rPr>
                <w:rFonts w:ascii="Arial" w:hAnsi="Arial" w:cs="Arial"/>
                <w:b/>
                <w:sz w:val="22"/>
                <w:szCs w:val="22"/>
              </w:rPr>
            </w:pPr>
          </w:p>
        </w:tc>
        <w:tc>
          <w:tcPr>
            <w:tcW w:w="3733" w:type="dxa"/>
            <w:vMerge w:val="restart"/>
            <w:vAlign w:val="bottom"/>
          </w:tcPr>
          <w:p w14:paraId="7EEBC6B3" w14:textId="77777777" w:rsidR="00FF04C1" w:rsidRPr="00725293" w:rsidRDefault="00FF04C1" w:rsidP="0077353D">
            <w:pPr>
              <w:pStyle w:val="Bezodstpw"/>
              <w:rPr>
                <w:rFonts w:ascii="Arial" w:hAnsi="Arial" w:cs="Arial"/>
                <w:b/>
              </w:rPr>
            </w:pPr>
          </w:p>
          <w:p w14:paraId="3632C042" w14:textId="77777777" w:rsidR="00FF04C1" w:rsidRDefault="00FF04C1" w:rsidP="0077353D">
            <w:pPr>
              <w:pStyle w:val="Bezodstpw"/>
              <w:rPr>
                <w:rFonts w:ascii="Arial" w:hAnsi="Arial" w:cs="Arial"/>
                <w:b/>
              </w:rPr>
            </w:pPr>
            <w:r w:rsidRPr="00725293">
              <w:rPr>
                <w:rFonts w:ascii="Arial" w:hAnsi="Arial" w:cs="Arial"/>
                <w:b/>
              </w:rPr>
              <w:t>Wnioskowana kwota refundacji kosztów doposażenia/ wyposażenia stanowiska pracy</w:t>
            </w:r>
            <w:r>
              <w:rPr>
                <w:rFonts w:ascii="Arial" w:hAnsi="Arial" w:cs="Arial"/>
                <w:b/>
              </w:rPr>
              <w:t>:</w:t>
            </w:r>
          </w:p>
          <w:p w14:paraId="540667F0" w14:textId="77777777" w:rsidR="00FF04C1" w:rsidRDefault="00FF04C1" w:rsidP="0077353D">
            <w:pPr>
              <w:pStyle w:val="Bezodstpw"/>
              <w:rPr>
                <w:rFonts w:ascii="Arial" w:hAnsi="Arial" w:cs="Arial"/>
                <w:b/>
              </w:rPr>
            </w:pPr>
          </w:p>
          <w:p w14:paraId="14CE325D" w14:textId="77777777" w:rsidR="00FF04C1" w:rsidRPr="00F42CC5" w:rsidRDefault="00FF04C1" w:rsidP="00010B93">
            <w:pPr>
              <w:pStyle w:val="Bezodstpw"/>
              <w:rPr>
                <w:rFonts w:ascii="Arial" w:hAnsi="Arial" w:cs="Arial"/>
                <w:b/>
              </w:rPr>
            </w:pPr>
            <w:r w:rsidRPr="00F42CC5">
              <w:rPr>
                <w:rFonts w:ascii="Arial" w:hAnsi="Arial" w:cs="Arial"/>
                <w:i/>
                <w:iCs/>
                <w:color w:val="EE0000"/>
                <w:sz w:val="18"/>
                <w:szCs w:val="18"/>
              </w:rPr>
              <w:t xml:space="preserve">UWAGA: w </w:t>
            </w:r>
            <w:proofErr w:type="gramStart"/>
            <w:r w:rsidRPr="00F42CC5">
              <w:rPr>
                <w:rFonts w:ascii="Arial" w:hAnsi="Arial" w:cs="Arial"/>
                <w:i/>
                <w:iCs/>
                <w:color w:val="EE0000"/>
                <w:sz w:val="18"/>
                <w:szCs w:val="18"/>
              </w:rPr>
              <w:t>przypadku</w:t>
            </w:r>
            <w:proofErr w:type="gramEnd"/>
            <w:r w:rsidRPr="00F42CC5">
              <w:rPr>
                <w:rFonts w:ascii="Arial" w:hAnsi="Arial" w:cs="Arial"/>
                <w:i/>
                <w:iCs/>
                <w:color w:val="EE0000"/>
                <w:sz w:val="18"/>
                <w:szCs w:val="18"/>
              </w:rPr>
              <w:t xml:space="preserve"> gdy wnioskodawcy przysługuje prawo do obniżenia podatku od towarów i usług należnego o kwotę podatku naliczonego refundacja obejmuje wydatki bez podatku od towarów i usług. </w:t>
            </w:r>
          </w:p>
        </w:tc>
        <w:tc>
          <w:tcPr>
            <w:tcW w:w="5954" w:type="dxa"/>
            <w:vAlign w:val="bottom"/>
          </w:tcPr>
          <w:p w14:paraId="79F1DA0E" w14:textId="77777777" w:rsidR="00FF04C1" w:rsidRDefault="00FF04C1" w:rsidP="00725293">
            <w:pPr>
              <w:pStyle w:val="Tekstpodstawowywcity21"/>
              <w:spacing w:line="360" w:lineRule="auto"/>
              <w:ind w:left="0" w:firstLine="0"/>
              <w:rPr>
                <w:rFonts w:ascii="Arial" w:hAnsi="Arial" w:cs="Arial"/>
                <w:b/>
                <w:sz w:val="22"/>
                <w:szCs w:val="22"/>
              </w:rPr>
            </w:pPr>
          </w:p>
          <w:p w14:paraId="456EDAE6" w14:textId="1E515C87" w:rsidR="00FF04C1" w:rsidRPr="00725293" w:rsidRDefault="00FF04C1" w:rsidP="00725293">
            <w:pPr>
              <w:pStyle w:val="Tekstpodstawowywcity21"/>
              <w:spacing w:line="360" w:lineRule="auto"/>
              <w:ind w:left="0" w:firstLine="0"/>
              <w:rPr>
                <w:rFonts w:ascii="Arial" w:hAnsi="Arial" w:cs="Arial"/>
                <w:b/>
                <w:sz w:val="22"/>
                <w:szCs w:val="22"/>
              </w:rPr>
            </w:pPr>
            <w:r>
              <w:rPr>
                <w:rFonts w:ascii="Arial" w:hAnsi="Arial" w:cs="Arial"/>
                <w:b/>
                <w:sz w:val="22"/>
                <w:szCs w:val="22"/>
              </w:rPr>
              <w:br/>
            </w:r>
            <w:r w:rsidRPr="00725293">
              <w:rPr>
                <w:rFonts w:ascii="Arial" w:hAnsi="Arial" w:cs="Arial"/>
                <w:b/>
                <w:sz w:val="22"/>
                <w:szCs w:val="22"/>
              </w:rPr>
              <w:t>………………………</w:t>
            </w:r>
            <w:r>
              <w:rPr>
                <w:rFonts w:ascii="Arial" w:hAnsi="Arial" w:cs="Arial"/>
                <w:b/>
                <w:sz w:val="22"/>
                <w:szCs w:val="22"/>
              </w:rPr>
              <w:t xml:space="preserve"> </w:t>
            </w:r>
            <w:r w:rsidRPr="00592B25">
              <w:rPr>
                <w:rFonts w:ascii="Arial" w:hAnsi="Arial" w:cs="Arial"/>
                <w:b/>
                <w:sz w:val="22"/>
                <w:szCs w:val="22"/>
              </w:rPr>
              <w:t>netto/brutto</w:t>
            </w:r>
            <w:r>
              <w:rPr>
                <w:rFonts w:ascii="Arial" w:hAnsi="Arial" w:cs="Arial"/>
                <w:b/>
                <w:sz w:val="22"/>
                <w:szCs w:val="22"/>
              </w:rPr>
              <w:t xml:space="preserve"> </w:t>
            </w:r>
            <w:r w:rsidRPr="00725293">
              <w:rPr>
                <w:rFonts w:ascii="Arial" w:hAnsi="Arial" w:cs="Arial"/>
                <w:b/>
                <w:sz w:val="22"/>
                <w:szCs w:val="22"/>
              </w:rPr>
              <w:t>zł</w:t>
            </w:r>
            <w:r>
              <w:rPr>
                <w:rFonts w:ascii="Arial" w:hAnsi="Arial" w:cs="Arial"/>
                <w:b/>
                <w:sz w:val="22"/>
                <w:szCs w:val="22"/>
              </w:rPr>
              <w:t xml:space="preserve"> </w:t>
            </w:r>
          </w:p>
        </w:tc>
      </w:tr>
      <w:tr w:rsidR="00FF04C1" w:rsidRPr="00725293" w14:paraId="2D1D38EB" w14:textId="77777777" w:rsidTr="007404ED">
        <w:trPr>
          <w:trHeight w:val="701"/>
        </w:trPr>
        <w:tc>
          <w:tcPr>
            <w:tcW w:w="344" w:type="dxa"/>
            <w:vMerge/>
            <w:vAlign w:val="center"/>
          </w:tcPr>
          <w:p w14:paraId="7F8186DD" w14:textId="77777777" w:rsidR="00FF04C1" w:rsidRPr="00725293" w:rsidRDefault="00FF04C1" w:rsidP="00C44A80">
            <w:pPr>
              <w:pStyle w:val="Tekstpodstawowywcity21"/>
              <w:numPr>
                <w:ilvl w:val="0"/>
                <w:numId w:val="21"/>
              </w:numPr>
              <w:spacing w:line="360" w:lineRule="auto"/>
              <w:rPr>
                <w:rFonts w:ascii="Arial" w:hAnsi="Arial" w:cs="Arial"/>
                <w:b/>
                <w:sz w:val="22"/>
                <w:szCs w:val="22"/>
              </w:rPr>
            </w:pPr>
          </w:p>
        </w:tc>
        <w:tc>
          <w:tcPr>
            <w:tcW w:w="3733" w:type="dxa"/>
            <w:vMerge/>
            <w:vAlign w:val="bottom"/>
          </w:tcPr>
          <w:p w14:paraId="271FDAF3" w14:textId="77777777" w:rsidR="00FF04C1" w:rsidRPr="00725293" w:rsidRDefault="00FF04C1" w:rsidP="0077353D">
            <w:pPr>
              <w:pStyle w:val="Bezodstpw"/>
              <w:rPr>
                <w:rFonts w:ascii="Arial" w:hAnsi="Arial" w:cs="Arial"/>
                <w:b/>
              </w:rPr>
            </w:pPr>
          </w:p>
        </w:tc>
        <w:tc>
          <w:tcPr>
            <w:tcW w:w="5954" w:type="dxa"/>
            <w:vAlign w:val="bottom"/>
          </w:tcPr>
          <w:p w14:paraId="0C1F7020" w14:textId="0AEE131A" w:rsidR="00FF04C1" w:rsidRPr="00F42CC5" w:rsidRDefault="000C4F6D" w:rsidP="000C4F6D">
            <w:pPr>
              <w:pStyle w:val="Bezodstpw"/>
              <w:rPr>
                <w:rFonts w:ascii="Arial" w:hAnsi="Arial" w:cs="Arial"/>
                <w:i/>
                <w:iCs/>
                <w:color w:val="EE0000"/>
                <w:sz w:val="18"/>
                <w:szCs w:val="18"/>
              </w:rPr>
            </w:pPr>
            <w:r w:rsidRPr="00F42CC5">
              <w:rPr>
                <w:rFonts w:ascii="Arial" w:hAnsi="Arial" w:cs="Arial"/>
                <w:i/>
                <w:iCs/>
                <w:color w:val="EE0000"/>
                <w:sz w:val="18"/>
                <w:szCs w:val="18"/>
              </w:rPr>
              <w:t>/</w:t>
            </w:r>
            <w:r w:rsidR="00F42CC5" w:rsidRPr="00F42CC5">
              <w:rPr>
                <w:rFonts w:ascii="Arial" w:hAnsi="Arial" w:cs="Arial"/>
                <w:i/>
                <w:iCs/>
                <w:color w:val="EE0000"/>
                <w:sz w:val="18"/>
                <w:szCs w:val="18"/>
              </w:rPr>
              <w:t xml:space="preserve">Uwaga: </w:t>
            </w:r>
            <w:r w:rsidRPr="00F42CC5">
              <w:rPr>
                <w:rFonts w:ascii="Arial" w:hAnsi="Arial" w:cs="Arial"/>
                <w:i/>
                <w:iCs/>
                <w:color w:val="EE0000"/>
                <w:sz w:val="18"/>
                <w:szCs w:val="18"/>
              </w:rPr>
              <w:t>Kwota refundacji kosztów wyposażenia lub doposażenia stanowiska pracy jest proporcjonalna do wymiaru czasu pracy skierowanego bezrobotnego lub skierowanego opiekuna/</w:t>
            </w:r>
          </w:p>
        </w:tc>
      </w:tr>
      <w:tr w:rsidR="0077353D" w:rsidRPr="00725293" w14:paraId="02EACC9F" w14:textId="77777777" w:rsidTr="007404ED">
        <w:trPr>
          <w:trHeight w:val="680"/>
        </w:trPr>
        <w:tc>
          <w:tcPr>
            <w:tcW w:w="344" w:type="dxa"/>
            <w:vAlign w:val="center"/>
          </w:tcPr>
          <w:p w14:paraId="016A7596" w14:textId="77777777" w:rsidR="0077353D" w:rsidRPr="00725293" w:rsidRDefault="0077353D" w:rsidP="00C44A80">
            <w:pPr>
              <w:pStyle w:val="Tekstpodstawowywcity21"/>
              <w:numPr>
                <w:ilvl w:val="0"/>
                <w:numId w:val="21"/>
              </w:numPr>
              <w:spacing w:line="360" w:lineRule="auto"/>
              <w:rPr>
                <w:rFonts w:ascii="Arial" w:hAnsi="Arial" w:cs="Arial"/>
                <w:b/>
                <w:sz w:val="22"/>
                <w:szCs w:val="22"/>
              </w:rPr>
            </w:pPr>
          </w:p>
        </w:tc>
        <w:tc>
          <w:tcPr>
            <w:tcW w:w="3733" w:type="dxa"/>
            <w:vAlign w:val="center"/>
          </w:tcPr>
          <w:p w14:paraId="6C2D9ACF" w14:textId="77777777" w:rsidR="0077353D" w:rsidRPr="00725293" w:rsidRDefault="0077353D" w:rsidP="002E0D18">
            <w:pPr>
              <w:pStyle w:val="Bezodstpw"/>
              <w:rPr>
                <w:rFonts w:ascii="Arial" w:hAnsi="Arial" w:cs="Arial"/>
                <w:b/>
              </w:rPr>
            </w:pPr>
            <w:r w:rsidRPr="00725293">
              <w:rPr>
                <w:rFonts w:ascii="Arial" w:hAnsi="Arial" w:cs="Arial"/>
                <w:b/>
              </w:rPr>
              <w:t>Liczba planowanych do utworzenia stanowisk pracy</w:t>
            </w:r>
            <w:r w:rsidR="00560C69">
              <w:rPr>
                <w:rFonts w:ascii="Arial" w:hAnsi="Arial" w:cs="Arial"/>
                <w:b/>
              </w:rPr>
              <w:t>:</w:t>
            </w:r>
          </w:p>
        </w:tc>
        <w:tc>
          <w:tcPr>
            <w:tcW w:w="5954" w:type="dxa"/>
            <w:vAlign w:val="bottom"/>
          </w:tcPr>
          <w:p w14:paraId="2C98F48F" w14:textId="77777777" w:rsidR="0077353D" w:rsidRPr="00725293" w:rsidRDefault="0077353D" w:rsidP="00725293">
            <w:pPr>
              <w:pStyle w:val="Tekstpodstawowywcity21"/>
              <w:spacing w:line="360" w:lineRule="auto"/>
              <w:ind w:left="0" w:firstLine="0"/>
              <w:rPr>
                <w:rFonts w:ascii="Arial" w:hAnsi="Arial" w:cs="Arial"/>
                <w:b/>
                <w:sz w:val="22"/>
                <w:szCs w:val="22"/>
              </w:rPr>
            </w:pPr>
          </w:p>
        </w:tc>
      </w:tr>
      <w:tr w:rsidR="0077353D" w:rsidRPr="00725293" w14:paraId="45522B3C" w14:textId="77777777" w:rsidTr="007404ED">
        <w:tc>
          <w:tcPr>
            <w:tcW w:w="344" w:type="dxa"/>
            <w:vAlign w:val="center"/>
          </w:tcPr>
          <w:p w14:paraId="04B8ABDC" w14:textId="77777777" w:rsidR="0077353D" w:rsidRPr="00725293" w:rsidRDefault="0077353D" w:rsidP="00C44A80">
            <w:pPr>
              <w:pStyle w:val="Tekstpodstawowywcity21"/>
              <w:numPr>
                <w:ilvl w:val="0"/>
                <w:numId w:val="21"/>
              </w:numPr>
              <w:spacing w:line="360" w:lineRule="auto"/>
              <w:rPr>
                <w:rFonts w:ascii="Arial" w:hAnsi="Arial" w:cs="Arial"/>
                <w:b/>
                <w:sz w:val="22"/>
                <w:szCs w:val="22"/>
              </w:rPr>
            </w:pPr>
          </w:p>
        </w:tc>
        <w:tc>
          <w:tcPr>
            <w:tcW w:w="3733" w:type="dxa"/>
            <w:vAlign w:val="center"/>
          </w:tcPr>
          <w:p w14:paraId="3BA5BDF6" w14:textId="77777777" w:rsidR="0077353D" w:rsidRPr="00725293" w:rsidRDefault="0077353D" w:rsidP="0077353D">
            <w:pPr>
              <w:pStyle w:val="Bezodstpw"/>
              <w:rPr>
                <w:rFonts w:ascii="Arial" w:hAnsi="Arial" w:cs="Arial"/>
                <w:b/>
              </w:rPr>
            </w:pPr>
            <w:r w:rsidRPr="00725293">
              <w:rPr>
                <w:rFonts w:ascii="Arial" w:hAnsi="Arial" w:cs="Arial"/>
                <w:b/>
              </w:rPr>
              <w:t>Stanowisko/a zostanie/ą utworzone dla</w:t>
            </w:r>
            <w:r w:rsidR="00560C69">
              <w:rPr>
                <w:rFonts w:ascii="Arial" w:hAnsi="Arial" w:cs="Arial"/>
                <w:b/>
              </w:rPr>
              <w:t>:</w:t>
            </w:r>
          </w:p>
        </w:tc>
        <w:tc>
          <w:tcPr>
            <w:tcW w:w="5954" w:type="dxa"/>
            <w:vAlign w:val="bottom"/>
          </w:tcPr>
          <w:p w14:paraId="60756930" w14:textId="77777777" w:rsidR="0077353D" w:rsidRPr="00B7083D" w:rsidRDefault="0077353D" w:rsidP="00C44A80">
            <w:pPr>
              <w:pStyle w:val="Akapitzlist"/>
              <w:numPr>
                <w:ilvl w:val="0"/>
                <w:numId w:val="24"/>
              </w:numPr>
              <w:spacing w:line="226" w:lineRule="auto"/>
              <w:rPr>
                <w:rFonts w:ascii="Arial" w:eastAsia="Arial" w:hAnsi="Arial"/>
              </w:rPr>
            </w:pPr>
            <w:r w:rsidRPr="00B7083D">
              <w:rPr>
                <w:rFonts w:ascii="Arial" w:eastAsia="Arial" w:hAnsi="Arial"/>
              </w:rPr>
              <w:t>skierowanego/-</w:t>
            </w:r>
            <w:proofErr w:type="spellStart"/>
            <w:r w:rsidRPr="00B7083D">
              <w:rPr>
                <w:rFonts w:ascii="Arial" w:eastAsia="Arial" w:hAnsi="Arial"/>
              </w:rPr>
              <w:t>ych</w:t>
            </w:r>
            <w:proofErr w:type="spellEnd"/>
            <w:r w:rsidRPr="00B7083D">
              <w:rPr>
                <w:rFonts w:ascii="Arial" w:eastAsia="Arial" w:hAnsi="Arial"/>
              </w:rPr>
              <w:t xml:space="preserve"> bezrobotnego/-</w:t>
            </w:r>
            <w:proofErr w:type="spellStart"/>
            <w:r w:rsidRPr="00B7083D">
              <w:rPr>
                <w:rFonts w:ascii="Arial" w:eastAsia="Arial" w:hAnsi="Arial"/>
              </w:rPr>
              <w:t>ych</w:t>
            </w:r>
            <w:proofErr w:type="spellEnd"/>
            <w:r w:rsidRPr="00B7083D">
              <w:rPr>
                <w:rFonts w:ascii="Arial" w:eastAsia="Arial" w:hAnsi="Arial"/>
              </w:rPr>
              <w:t xml:space="preserve"> lub</w:t>
            </w:r>
          </w:p>
          <w:p w14:paraId="13513766" w14:textId="77777777" w:rsidR="0077353D" w:rsidRPr="00B7083D" w:rsidRDefault="0077353D" w:rsidP="00C44A80">
            <w:pPr>
              <w:pStyle w:val="Akapitzlist"/>
              <w:numPr>
                <w:ilvl w:val="0"/>
                <w:numId w:val="24"/>
              </w:numPr>
              <w:spacing w:line="226" w:lineRule="auto"/>
              <w:rPr>
                <w:rFonts w:ascii="Arial" w:eastAsia="Arial" w:hAnsi="Arial"/>
              </w:rPr>
            </w:pPr>
            <w:r w:rsidRPr="00B7083D">
              <w:rPr>
                <w:rFonts w:ascii="Arial" w:eastAsia="Arial" w:hAnsi="Arial"/>
              </w:rPr>
              <w:t>skierowanego/-</w:t>
            </w:r>
            <w:proofErr w:type="spellStart"/>
            <w:r w:rsidRPr="00B7083D">
              <w:rPr>
                <w:rFonts w:ascii="Arial" w:eastAsia="Arial" w:hAnsi="Arial"/>
              </w:rPr>
              <w:t>ych</w:t>
            </w:r>
            <w:proofErr w:type="spellEnd"/>
            <w:r w:rsidRPr="00B7083D">
              <w:rPr>
                <w:rFonts w:ascii="Arial" w:eastAsia="Arial" w:hAnsi="Arial"/>
              </w:rPr>
              <w:t xml:space="preserve"> poszukującego/-</w:t>
            </w:r>
            <w:proofErr w:type="spellStart"/>
            <w:r w:rsidRPr="00B7083D">
              <w:rPr>
                <w:rFonts w:ascii="Arial" w:eastAsia="Arial" w:hAnsi="Arial"/>
              </w:rPr>
              <w:t>ych</w:t>
            </w:r>
            <w:proofErr w:type="spellEnd"/>
            <w:r w:rsidRPr="00B7083D">
              <w:rPr>
                <w:rFonts w:ascii="Arial" w:eastAsia="Arial" w:hAnsi="Arial"/>
              </w:rPr>
              <w:t xml:space="preserve"> pracy absolwenta/-ów lub </w:t>
            </w:r>
          </w:p>
          <w:p w14:paraId="2DC6F92E" w14:textId="77777777" w:rsidR="0077353D" w:rsidRPr="00B7083D" w:rsidRDefault="0077353D" w:rsidP="00C44A80">
            <w:pPr>
              <w:pStyle w:val="Akapitzlist"/>
              <w:numPr>
                <w:ilvl w:val="0"/>
                <w:numId w:val="24"/>
              </w:numPr>
              <w:spacing w:line="226" w:lineRule="auto"/>
              <w:rPr>
                <w:rFonts w:ascii="Arial" w:eastAsia="Arial" w:hAnsi="Arial"/>
              </w:rPr>
            </w:pPr>
            <w:r w:rsidRPr="00B7083D">
              <w:rPr>
                <w:rFonts w:ascii="Arial" w:eastAsia="Arial" w:hAnsi="Arial"/>
              </w:rPr>
              <w:t>skierowanego/-</w:t>
            </w:r>
            <w:proofErr w:type="spellStart"/>
            <w:r w:rsidRPr="00B7083D">
              <w:rPr>
                <w:rFonts w:ascii="Arial" w:eastAsia="Arial" w:hAnsi="Arial"/>
              </w:rPr>
              <w:t>ych</w:t>
            </w:r>
            <w:proofErr w:type="spellEnd"/>
            <w:r w:rsidRPr="00B7083D">
              <w:rPr>
                <w:rFonts w:ascii="Arial" w:eastAsia="Arial" w:hAnsi="Arial"/>
              </w:rPr>
              <w:t xml:space="preserve"> opiekuna/-ów:</w:t>
            </w:r>
          </w:p>
        </w:tc>
      </w:tr>
      <w:tr w:rsidR="0077353D" w:rsidRPr="00725293" w14:paraId="5B967D98" w14:textId="77777777" w:rsidTr="007404ED">
        <w:trPr>
          <w:trHeight w:val="681"/>
        </w:trPr>
        <w:tc>
          <w:tcPr>
            <w:tcW w:w="344" w:type="dxa"/>
            <w:vAlign w:val="center"/>
          </w:tcPr>
          <w:p w14:paraId="7C51683F" w14:textId="77777777" w:rsidR="0077353D" w:rsidRPr="00725293" w:rsidRDefault="0077353D" w:rsidP="00C44A80">
            <w:pPr>
              <w:pStyle w:val="Tekstpodstawowywcity21"/>
              <w:numPr>
                <w:ilvl w:val="0"/>
                <w:numId w:val="21"/>
              </w:numPr>
              <w:spacing w:line="360" w:lineRule="auto"/>
              <w:rPr>
                <w:rFonts w:ascii="Arial" w:hAnsi="Arial" w:cs="Arial"/>
                <w:b/>
                <w:sz w:val="22"/>
                <w:szCs w:val="22"/>
              </w:rPr>
            </w:pPr>
          </w:p>
        </w:tc>
        <w:tc>
          <w:tcPr>
            <w:tcW w:w="3733" w:type="dxa"/>
            <w:vAlign w:val="center"/>
          </w:tcPr>
          <w:p w14:paraId="5A1935B7" w14:textId="77777777" w:rsidR="0077353D" w:rsidRPr="00132470" w:rsidRDefault="0077353D" w:rsidP="00132470">
            <w:pPr>
              <w:tabs>
                <w:tab w:val="left" w:pos="284"/>
              </w:tabs>
              <w:suppressAutoHyphens w:val="0"/>
              <w:spacing w:line="0" w:lineRule="atLeast"/>
              <w:rPr>
                <w:rFonts w:ascii="Wingdings" w:eastAsia="Wingdings" w:hAnsi="Wingdings"/>
                <w:vertAlign w:val="superscript"/>
              </w:rPr>
            </w:pPr>
            <w:r w:rsidRPr="00725293">
              <w:rPr>
                <w:rFonts w:ascii="Arial" w:eastAsia="Arial" w:hAnsi="Arial"/>
                <w:b/>
              </w:rPr>
              <w:t>Nazwa stanowiska</w:t>
            </w:r>
            <w:r w:rsidR="00132470">
              <w:rPr>
                <w:rFonts w:ascii="Arial" w:eastAsia="Arial" w:hAnsi="Arial"/>
                <w:b/>
              </w:rPr>
              <w:t xml:space="preserve"> pracy</w:t>
            </w:r>
            <w:r w:rsidR="00560C69">
              <w:rPr>
                <w:rFonts w:ascii="Arial" w:eastAsia="Arial" w:hAnsi="Arial"/>
                <w:b/>
              </w:rPr>
              <w:t>:</w:t>
            </w:r>
          </w:p>
        </w:tc>
        <w:tc>
          <w:tcPr>
            <w:tcW w:w="5954" w:type="dxa"/>
            <w:vAlign w:val="center"/>
          </w:tcPr>
          <w:p w14:paraId="142E9F00" w14:textId="77777777" w:rsidR="0077353D" w:rsidRPr="008436E3" w:rsidRDefault="0077353D" w:rsidP="008436E3">
            <w:pPr>
              <w:pStyle w:val="Tekstpodstawowywcity21"/>
              <w:spacing w:line="360" w:lineRule="auto"/>
              <w:ind w:left="317" w:firstLine="0"/>
              <w:rPr>
                <w:rFonts w:ascii="Arial" w:hAnsi="Arial" w:cs="Arial"/>
                <w:b/>
                <w:sz w:val="22"/>
                <w:szCs w:val="22"/>
              </w:rPr>
            </w:pPr>
          </w:p>
        </w:tc>
      </w:tr>
      <w:tr w:rsidR="002B24EE" w:rsidRPr="00725293" w14:paraId="05881011" w14:textId="77777777" w:rsidTr="007404ED">
        <w:trPr>
          <w:trHeight w:val="790"/>
        </w:trPr>
        <w:tc>
          <w:tcPr>
            <w:tcW w:w="344" w:type="dxa"/>
            <w:vAlign w:val="center"/>
          </w:tcPr>
          <w:p w14:paraId="375D0BB5" w14:textId="77777777" w:rsidR="002B24EE" w:rsidRDefault="002B24EE" w:rsidP="00C44A80">
            <w:pPr>
              <w:pStyle w:val="Tekstpodstawowywcity21"/>
              <w:numPr>
                <w:ilvl w:val="0"/>
                <w:numId w:val="21"/>
              </w:numPr>
              <w:spacing w:line="360" w:lineRule="auto"/>
              <w:rPr>
                <w:rFonts w:ascii="Arial" w:hAnsi="Arial" w:cs="Arial"/>
                <w:b/>
                <w:sz w:val="22"/>
                <w:szCs w:val="22"/>
              </w:rPr>
            </w:pPr>
          </w:p>
        </w:tc>
        <w:tc>
          <w:tcPr>
            <w:tcW w:w="3733" w:type="dxa"/>
            <w:vAlign w:val="center"/>
          </w:tcPr>
          <w:p w14:paraId="0796F048" w14:textId="77777777" w:rsidR="002B24EE" w:rsidRPr="00C11B46" w:rsidRDefault="002B24EE" w:rsidP="002B24EE">
            <w:pPr>
              <w:tabs>
                <w:tab w:val="left" w:pos="284"/>
              </w:tabs>
              <w:suppressAutoHyphens w:val="0"/>
              <w:spacing w:line="0" w:lineRule="atLeast"/>
              <w:rPr>
                <w:rFonts w:ascii="Arial" w:eastAsia="Arial" w:hAnsi="Arial"/>
                <w:b/>
              </w:rPr>
            </w:pPr>
            <w:r w:rsidRPr="00C11B46">
              <w:rPr>
                <w:rFonts w:ascii="Arial" w:eastAsia="Arial" w:hAnsi="Arial"/>
                <w:b/>
              </w:rPr>
              <w:t xml:space="preserve">Deklaracja dalszego zatrudnienia </w:t>
            </w:r>
            <w:r w:rsidRPr="00C11B46">
              <w:rPr>
                <w:rFonts w:ascii="Arial" w:eastAsia="Arial" w:hAnsi="Arial"/>
                <w:b/>
              </w:rPr>
              <w:br/>
              <w:t xml:space="preserve">po upływie </w:t>
            </w:r>
            <w:r w:rsidR="002E0D18">
              <w:rPr>
                <w:rFonts w:ascii="Arial" w:eastAsia="Arial" w:hAnsi="Arial"/>
                <w:b/>
              </w:rPr>
              <w:t>wymaganego okresu zatrudnienia</w:t>
            </w:r>
            <w:r w:rsidR="00560C69">
              <w:rPr>
                <w:rFonts w:ascii="Arial" w:eastAsia="Arial" w:hAnsi="Arial"/>
                <w:b/>
              </w:rPr>
              <w:t>:</w:t>
            </w:r>
            <w:r w:rsidRPr="00C11B46">
              <w:rPr>
                <w:rFonts w:ascii="Arial" w:eastAsia="Arial" w:hAnsi="Arial"/>
                <w:b/>
              </w:rPr>
              <w:t xml:space="preserve"> </w:t>
            </w:r>
          </w:p>
        </w:tc>
        <w:tc>
          <w:tcPr>
            <w:tcW w:w="5954" w:type="dxa"/>
            <w:vAlign w:val="center"/>
          </w:tcPr>
          <w:p w14:paraId="448C9F3F" w14:textId="77777777" w:rsidR="002E0D18" w:rsidRDefault="00884BCC" w:rsidP="00C44A80">
            <w:pPr>
              <w:pStyle w:val="Bezodstpw"/>
              <w:numPr>
                <w:ilvl w:val="0"/>
                <w:numId w:val="23"/>
              </w:numPr>
              <w:jc w:val="both"/>
              <w:rPr>
                <w:rFonts w:ascii="Arial" w:hAnsi="Arial" w:cs="Arial"/>
                <w:b/>
                <w:sz w:val="18"/>
                <w:szCs w:val="18"/>
              </w:rPr>
            </w:pPr>
            <w:r>
              <w:rPr>
                <w:rFonts w:ascii="Arial" w:hAnsi="Arial" w:cs="Arial"/>
                <w:b/>
                <w:sz w:val="18"/>
                <w:szCs w:val="18"/>
              </w:rPr>
              <w:t>TAK</w:t>
            </w:r>
          </w:p>
          <w:p w14:paraId="61C60A5A" w14:textId="77777777" w:rsidR="00884BCC" w:rsidRDefault="00884BCC" w:rsidP="00C44A80">
            <w:pPr>
              <w:pStyle w:val="Bezodstpw"/>
              <w:numPr>
                <w:ilvl w:val="0"/>
                <w:numId w:val="23"/>
              </w:numPr>
              <w:jc w:val="both"/>
              <w:rPr>
                <w:rFonts w:ascii="Arial" w:hAnsi="Arial" w:cs="Arial"/>
                <w:b/>
                <w:sz w:val="18"/>
                <w:szCs w:val="18"/>
              </w:rPr>
            </w:pPr>
            <w:r>
              <w:rPr>
                <w:rFonts w:ascii="Arial" w:hAnsi="Arial" w:cs="Arial"/>
                <w:b/>
                <w:sz w:val="18"/>
                <w:szCs w:val="18"/>
              </w:rPr>
              <w:t>NIE</w:t>
            </w:r>
          </w:p>
        </w:tc>
      </w:tr>
    </w:tbl>
    <w:p w14:paraId="4FDD08D5" w14:textId="77777777" w:rsidR="004C3669" w:rsidRDefault="004C3669" w:rsidP="004C3669">
      <w:pPr>
        <w:jc w:val="both"/>
        <w:rPr>
          <w:rFonts w:ascii="Arial" w:hAnsi="Arial" w:cs="Arial"/>
          <w:sz w:val="24"/>
          <w:szCs w:val="24"/>
        </w:rPr>
      </w:pPr>
    </w:p>
    <w:p w14:paraId="6DA8B71B" w14:textId="77777777" w:rsidR="00560C69" w:rsidRDefault="00560C69" w:rsidP="004C3669">
      <w:pPr>
        <w:jc w:val="both"/>
        <w:rPr>
          <w:rFonts w:ascii="Arial" w:hAnsi="Arial" w:cs="Arial"/>
          <w:sz w:val="24"/>
          <w:szCs w:val="24"/>
        </w:rPr>
      </w:pPr>
    </w:p>
    <w:p w14:paraId="7C857DF1" w14:textId="77777777" w:rsidR="00560C69" w:rsidRPr="002E67A2" w:rsidRDefault="00560C69" w:rsidP="00560C69">
      <w:pPr>
        <w:numPr>
          <w:ilvl w:val="0"/>
          <w:numId w:val="2"/>
        </w:numPr>
        <w:shd w:val="clear" w:color="auto" w:fill="FDE9D9" w:themeFill="accent6" w:themeFillTint="33"/>
        <w:ind w:left="0" w:right="2267" w:firstLine="0"/>
        <w:rPr>
          <w:rFonts w:ascii="Arial" w:hAnsi="Arial" w:cs="Arial"/>
          <w:b/>
          <w:sz w:val="28"/>
          <w:szCs w:val="28"/>
        </w:rPr>
      </w:pPr>
      <w:r w:rsidRPr="002E67A2">
        <w:rPr>
          <w:rFonts w:ascii="Arial" w:hAnsi="Arial" w:cs="Arial"/>
          <w:b/>
          <w:sz w:val="28"/>
          <w:szCs w:val="28"/>
        </w:rPr>
        <w:t xml:space="preserve">DANE   DOTYCZĄCE   </w:t>
      </w:r>
      <w:r>
        <w:rPr>
          <w:rFonts w:ascii="Arial" w:hAnsi="Arial" w:cs="Arial"/>
          <w:b/>
          <w:sz w:val="28"/>
          <w:szCs w:val="28"/>
        </w:rPr>
        <w:t>WNIOSKODAWCY</w:t>
      </w:r>
    </w:p>
    <w:p w14:paraId="283D7F90" w14:textId="77777777" w:rsidR="00560C69" w:rsidRDefault="00560C69" w:rsidP="004C3669">
      <w:pPr>
        <w:jc w:val="both"/>
        <w:rPr>
          <w:rFonts w:ascii="Arial" w:hAnsi="Arial" w:cs="Arial"/>
          <w:sz w:val="24"/>
          <w:szCs w:val="24"/>
        </w:rPr>
      </w:pPr>
    </w:p>
    <w:tbl>
      <w:tblPr>
        <w:tblW w:w="10108"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
        <w:gridCol w:w="2843"/>
        <w:gridCol w:w="842"/>
        <w:gridCol w:w="5954"/>
      </w:tblGrid>
      <w:tr w:rsidR="002E67A2" w:rsidRPr="004D2AB1" w14:paraId="3E9FBF0C" w14:textId="77777777" w:rsidTr="007404ED">
        <w:tc>
          <w:tcPr>
            <w:tcW w:w="469" w:type="dxa"/>
            <w:vAlign w:val="center"/>
          </w:tcPr>
          <w:p w14:paraId="5A537846" w14:textId="77777777" w:rsidR="002E67A2" w:rsidRPr="00EF1EC6" w:rsidRDefault="002E67A2" w:rsidP="0063743A">
            <w:pPr>
              <w:numPr>
                <w:ilvl w:val="0"/>
                <w:numId w:val="1"/>
              </w:numPr>
              <w:suppressAutoHyphens w:val="0"/>
              <w:ind w:left="0" w:firstLine="0"/>
              <w:rPr>
                <w:rFonts w:ascii="Arial" w:hAnsi="Arial" w:cs="Arial"/>
              </w:rPr>
            </w:pPr>
          </w:p>
        </w:tc>
        <w:tc>
          <w:tcPr>
            <w:tcW w:w="3685" w:type="dxa"/>
            <w:gridSpan w:val="2"/>
            <w:vAlign w:val="center"/>
          </w:tcPr>
          <w:p w14:paraId="4F3A01C7" w14:textId="77777777" w:rsidR="00F97AE4" w:rsidRDefault="00F97AE4" w:rsidP="007404ED">
            <w:pPr>
              <w:ind w:hanging="25"/>
              <w:rPr>
                <w:rFonts w:ascii="Arial" w:hAnsi="Arial" w:cs="Arial"/>
                <w:b/>
              </w:rPr>
            </w:pPr>
          </w:p>
          <w:p w14:paraId="7F62FBCB" w14:textId="77777777" w:rsidR="002E67A2" w:rsidRDefault="00F97AE4" w:rsidP="00E755C2">
            <w:pPr>
              <w:rPr>
                <w:rFonts w:ascii="Arial" w:hAnsi="Arial" w:cs="Arial"/>
                <w:b/>
              </w:rPr>
            </w:pPr>
            <w:r>
              <w:rPr>
                <w:rFonts w:ascii="Arial" w:hAnsi="Arial" w:cs="Arial"/>
                <w:b/>
              </w:rPr>
              <w:t>Pełna n</w:t>
            </w:r>
            <w:r w:rsidR="002E67A2" w:rsidRPr="00EF1EC6">
              <w:rPr>
                <w:rFonts w:ascii="Arial" w:hAnsi="Arial" w:cs="Arial"/>
                <w:b/>
              </w:rPr>
              <w:t xml:space="preserve">azwa </w:t>
            </w:r>
            <w:r>
              <w:rPr>
                <w:rFonts w:ascii="Arial" w:hAnsi="Arial" w:cs="Arial"/>
                <w:b/>
              </w:rPr>
              <w:t>Wnioskodawcy</w:t>
            </w:r>
            <w:r w:rsidR="007404ED">
              <w:rPr>
                <w:rFonts w:ascii="Arial" w:hAnsi="Arial" w:cs="Arial"/>
                <w:b/>
              </w:rPr>
              <w:t>:</w:t>
            </w:r>
          </w:p>
          <w:p w14:paraId="1362860C" w14:textId="77777777" w:rsidR="00F97AE4" w:rsidRPr="00F97AE4" w:rsidRDefault="00F97AE4" w:rsidP="00E755C2">
            <w:pPr>
              <w:rPr>
                <w:rFonts w:ascii="Arial" w:hAnsi="Arial" w:cs="Arial"/>
              </w:rPr>
            </w:pPr>
            <w:r>
              <w:rPr>
                <w:rFonts w:ascii="Arial" w:hAnsi="Arial" w:cs="Arial"/>
              </w:rPr>
              <w:t>/</w:t>
            </w:r>
            <w:r w:rsidRPr="00F97AE4">
              <w:rPr>
                <w:rFonts w:ascii="Arial" w:hAnsi="Arial" w:cs="Arial"/>
              </w:rPr>
              <w:t>zgodnie z dokumentami rejestrowymi</w:t>
            </w:r>
            <w:r>
              <w:rPr>
                <w:rFonts w:ascii="Arial" w:hAnsi="Arial" w:cs="Arial"/>
              </w:rPr>
              <w:t>/</w:t>
            </w:r>
          </w:p>
          <w:p w14:paraId="45BD3208" w14:textId="77777777" w:rsidR="00F97AE4" w:rsidRDefault="00F97AE4" w:rsidP="00E755C2">
            <w:pPr>
              <w:rPr>
                <w:rFonts w:ascii="Arial" w:hAnsi="Arial" w:cs="Arial"/>
                <w:b/>
              </w:rPr>
            </w:pPr>
          </w:p>
          <w:p w14:paraId="0635352D" w14:textId="77777777" w:rsidR="00F97AE4" w:rsidRDefault="00F97AE4" w:rsidP="00E755C2">
            <w:pPr>
              <w:rPr>
                <w:rFonts w:ascii="Arial" w:hAnsi="Arial" w:cs="Arial"/>
                <w:b/>
              </w:rPr>
            </w:pPr>
            <w:r>
              <w:rPr>
                <w:rFonts w:ascii="Arial" w:hAnsi="Arial" w:cs="Arial"/>
                <w:b/>
              </w:rPr>
              <w:t xml:space="preserve">Imię i Nazwisko </w:t>
            </w:r>
          </w:p>
          <w:p w14:paraId="4245B1C6" w14:textId="77777777" w:rsidR="00154353" w:rsidRPr="00F97AE4" w:rsidRDefault="00F97AE4" w:rsidP="00E755C2">
            <w:pPr>
              <w:rPr>
                <w:rFonts w:ascii="Arial" w:hAnsi="Arial" w:cs="Arial"/>
              </w:rPr>
            </w:pPr>
            <w:r>
              <w:rPr>
                <w:rFonts w:ascii="Arial" w:hAnsi="Arial" w:cs="Arial"/>
                <w:b/>
              </w:rPr>
              <w:t>/</w:t>
            </w:r>
            <w:r>
              <w:rPr>
                <w:rFonts w:ascii="Arial" w:hAnsi="Arial" w:cs="Arial"/>
              </w:rPr>
              <w:t>w przypadku osoby fizycznej/</w:t>
            </w:r>
          </w:p>
        </w:tc>
        <w:tc>
          <w:tcPr>
            <w:tcW w:w="5954" w:type="dxa"/>
          </w:tcPr>
          <w:p w14:paraId="06C1DC23" w14:textId="77777777" w:rsidR="002E67A2" w:rsidRDefault="002E67A2" w:rsidP="00EF1EC6">
            <w:pPr>
              <w:rPr>
                <w:rFonts w:ascii="Arial" w:hAnsi="Arial" w:cs="Arial"/>
              </w:rPr>
            </w:pPr>
          </w:p>
          <w:p w14:paraId="5626F112" w14:textId="77777777" w:rsidR="0094477D" w:rsidRDefault="0094477D" w:rsidP="00EF1EC6">
            <w:pPr>
              <w:rPr>
                <w:rFonts w:ascii="Arial" w:hAnsi="Arial" w:cs="Arial"/>
              </w:rPr>
            </w:pPr>
          </w:p>
          <w:p w14:paraId="2EFB2EE2" w14:textId="77777777" w:rsidR="0094477D" w:rsidRDefault="0094477D" w:rsidP="00EF1EC6">
            <w:pPr>
              <w:rPr>
                <w:rFonts w:ascii="Arial" w:hAnsi="Arial" w:cs="Arial"/>
              </w:rPr>
            </w:pPr>
          </w:p>
          <w:p w14:paraId="75426ACA" w14:textId="77777777" w:rsidR="005156FA" w:rsidRDefault="005156FA" w:rsidP="00EF1EC6">
            <w:pPr>
              <w:rPr>
                <w:rFonts w:ascii="Arial" w:hAnsi="Arial" w:cs="Arial"/>
              </w:rPr>
            </w:pPr>
          </w:p>
          <w:p w14:paraId="1007CDA8" w14:textId="77777777" w:rsidR="005156FA" w:rsidRDefault="005156FA" w:rsidP="00EF1EC6">
            <w:pPr>
              <w:rPr>
                <w:rFonts w:ascii="Arial" w:hAnsi="Arial" w:cs="Arial"/>
              </w:rPr>
            </w:pPr>
          </w:p>
          <w:p w14:paraId="16696CB1" w14:textId="77777777" w:rsidR="005156FA" w:rsidRDefault="005156FA" w:rsidP="00EF1EC6">
            <w:pPr>
              <w:rPr>
                <w:rFonts w:ascii="Arial" w:hAnsi="Arial" w:cs="Arial"/>
              </w:rPr>
            </w:pPr>
          </w:p>
          <w:p w14:paraId="657B80CA" w14:textId="77777777" w:rsidR="005156FA" w:rsidRDefault="005156FA" w:rsidP="00EF1EC6">
            <w:pPr>
              <w:rPr>
                <w:rFonts w:ascii="Arial" w:hAnsi="Arial" w:cs="Arial"/>
              </w:rPr>
            </w:pPr>
          </w:p>
          <w:p w14:paraId="4E08B1F4" w14:textId="77777777" w:rsidR="005156FA" w:rsidRPr="002E67A2" w:rsidRDefault="005156FA" w:rsidP="00EF1EC6">
            <w:pPr>
              <w:rPr>
                <w:rFonts w:ascii="Arial" w:hAnsi="Arial" w:cs="Arial"/>
              </w:rPr>
            </w:pPr>
          </w:p>
        </w:tc>
      </w:tr>
      <w:tr w:rsidR="002E67A2" w:rsidRPr="004D2AB1" w14:paraId="545868BA" w14:textId="77777777" w:rsidTr="007404ED">
        <w:tc>
          <w:tcPr>
            <w:tcW w:w="469" w:type="dxa"/>
            <w:vAlign w:val="center"/>
          </w:tcPr>
          <w:p w14:paraId="11710E4C" w14:textId="77777777" w:rsidR="002E67A2" w:rsidRPr="00EF1EC6" w:rsidRDefault="002E67A2" w:rsidP="0063743A">
            <w:pPr>
              <w:numPr>
                <w:ilvl w:val="0"/>
                <w:numId w:val="1"/>
              </w:numPr>
              <w:suppressAutoHyphens w:val="0"/>
              <w:ind w:left="0" w:firstLine="0"/>
              <w:rPr>
                <w:rFonts w:ascii="Arial" w:hAnsi="Arial" w:cs="Arial"/>
              </w:rPr>
            </w:pPr>
          </w:p>
        </w:tc>
        <w:tc>
          <w:tcPr>
            <w:tcW w:w="3685" w:type="dxa"/>
            <w:gridSpan w:val="2"/>
            <w:vAlign w:val="bottom"/>
          </w:tcPr>
          <w:p w14:paraId="393E3268" w14:textId="77777777" w:rsidR="00F97AE4" w:rsidRDefault="00F97AE4" w:rsidP="00F97AE4">
            <w:pPr>
              <w:rPr>
                <w:rFonts w:ascii="Arial" w:hAnsi="Arial" w:cs="Arial"/>
                <w:b/>
              </w:rPr>
            </w:pPr>
          </w:p>
          <w:p w14:paraId="22208D7C" w14:textId="77777777" w:rsidR="002E67A2" w:rsidRPr="00EF1EC6" w:rsidRDefault="00154353" w:rsidP="00F97AE4">
            <w:pPr>
              <w:rPr>
                <w:rFonts w:ascii="Arial" w:hAnsi="Arial" w:cs="Arial"/>
                <w:b/>
              </w:rPr>
            </w:pPr>
            <w:r w:rsidRPr="00EF1EC6">
              <w:rPr>
                <w:rFonts w:ascii="Arial" w:hAnsi="Arial" w:cs="Arial"/>
                <w:b/>
              </w:rPr>
              <w:t>A</w:t>
            </w:r>
            <w:r w:rsidR="002E67A2" w:rsidRPr="00EF1EC6">
              <w:rPr>
                <w:rFonts w:ascii="Arial" w:hAnsi="Arial" w:cs="Arial"/>
                <w:b/>
              </w:rPr>
              <w:t xml:space="preserve">dres </w:t>
            </w:r>
            <w:r w:rsidR="00F97AE4">
              <w:rPr>
                <w:rFonts w:ascii="Arial" w:hAnsi="Arial" w:cs="Arial"/>
                <w:b/>
              </w:rPr>
              <w:t>siedziby/ adres miejsca zamieszkania</w:t>
            </w:r>
          </w:p>
          <w:p w14:paraId="55E08F62" w14:textId="77777777" w:rsidR="00154353" w:rsidRPr="00EF1EC6" w:rsidRDefault="00154353" w:rsidP="00F97AE4">
            <w:pPr>
              <w:rPr>
                <w:rFonts w:ascii="Arial" w:hAnsi="Arial" w:cs="Arial"/>
                <w:b/>
              </w:rPr>
            </w:pPr>
          </w:p>
          <w:p w14:paraId="22E98B6E" w14:textId="77777777" w:rsidR="00154353" w:rsidRPr="00EF1EC6" w:rsidRDefault="00154353" w:rsidP="00F97AE4">
            <w:pPr>
              <w:rPr>
                <w:rFonts w:ascii="Arial" w:hAnsi="Arial" w:cs="Arial"/>
                <w:b/>
              </w:rPr>
            </w:pPr>
          </w:p>
        </w:tc>
        <w:tc>
          <w:tcPr>
            <w:tcW w:w="5954" w:type="dxa"/>
          </w:tcPr>
          <w:p w14:paraId="7496B2DB" w14:textId="77777777" w:rsidR="002E67A2" w:rsidRPr="002E67A2" w:rsidRDefault="002E67A2" w:rsidP="00EF1EC6">
            <w:pPr>
              <w:rPr>
                <w:rFonts w:ascii="Arial" w:hAnsi="Arial" w:cs="Arial"/>
              </w:rPr>
            </w:pPr>
          </w:p>
        </w:tc>
      </w:tr>
      <w:tr w:rsidR="002E67A2" w:rsidRPr="004D2AB1" w14:paraId="40DE31D1" w14:textId="77777777" w:rsidTr="007404ED">
        <w:tc>
          <w:tcPr>
            <w:tcW w:w="469" w:type="dxa"/>
            <w:vAlign w:val="center"/>
          </w:tcPr>
          <w:p w14:paraId="5EB69A6F" w14:textId="77777777" w:rsidR="002E67A2" w:rsidRPr="00EF1EC6" w:rsidRDefault="002E67A2" w:rsidP="0063743A">
            <w:pPr>
              <w:numPr>
                <w:ilvl w:val="0"/>
                <w:numId w:val="1"/>
              </w:numPr>
              <w:suppressAutoHyphens w:val="0"/>
              <w:ind w:left="0" w:firstLine="0"/>
              <w:rPr>
                <w:rFonts w:ascii="Arial" w:hAnsi="Arial" w:cs="Arial"/>
              </w:rPr>
            </w:pPr>
          </w:p>
        </w:tc>
        <w:tc>
          <w:tcPr>
            <w:tcW w:w="3685" w:type="dxa"/>
            <w:gridSpan w:val="2"/>
            <w:vAlign w:val="bottom"/>
          </w:tcPr>
          <w:p w14:paraId="1E4F7FA0" w14:textId="77777777" w:rsidR="002E67A2" w:rsidRPr="00EF1EC6" w:rsidRDefault="00154353" w:rsidP="00F97AE4">
            <w:pPr>
              <w:rPr>
                <w:rFonts w:ascii="Arial" w:hAnsi="Arial" w:cs="Arial"/>
                <w:b/>
              </w:rPr>
            </w:pPr>
            <w:r w:rsidRPr="00EF1EC6">
              <w:rPr>
                <w:rFonts w:ascii="Arial" w:hAnsi="Arial" w:cs="Arial"/>
                <w:b/>
              </w:rPr>
              <w:t>Telefon</w:t>
            </w:r>
          </w:p>
        </w:tc>
        <w:tc>
          <w:tcPr>
            <w:tcW w:w="5954" w:type="dxa"/>
          </w:tcPr>
          <w:p w14:paraId="6ADFD4CB" w14:textId="77777777" w:rsidR="002E67A2" w:rsidRPr="002E67A2" w:rsidRDefault="002E67A2" w:rsidP="00EF1EC6">
            <w:pPr>
              <w:rPr>
                <w:rFonts w:ascii="Arial" w:hAnsi="Arial" w:cs="Arial"/>
              </w:rPr>
            </w:pPr>
          </w:p>
          <w:p w14:paraId="27F36E60" w14:textId="77777777" w:rsidR="002E67A2" w:rsidRPr="002E67A2" w:rsidRDefault="00F97AE4" w:rsidP="00EF1EC6">
            <w:pPr>
              <w:rPr>
                <w:rFonts w:ascii="Arial" w:hAnsi="Arial" w:cs="Arial"/>
              </w:rPr>
            </w:pPr>
            <w:r w:rsidRPr="00BA1A19">
              <w:rPr>
                <w:rFonts w:ascii="Arial" w:hAnsi="Arial" w:cs="Arial"/>
                <w:b/>
                <w:sz w:val="32"/>
                <w:szCs w:val="32"/>
              </w:rPr>
              <w:sym w:font="Marlett" w:char="F066"/>
            </w:r>
            <w:r w:rsidRPr="00BA1A19">
              <w:rPr>
                <w:rFonts w:ascii="Arial" w:hAnsi="Arial" w:cs="Arial"/>
                <w:b/>
                <w:sz w:val="32"/>
                <w:szCs w:val="32"/>
              </w:rPr>
              <w:sym w:font="Marlett" w:char="F066"/>
            </w:r>
            <w:r w:rsidRPr="00BA1A19">
              <w:rPr>
                <w:rFonts w:ascii="Arial" w:hAnsi="Arial" w:cs="Arial"/>
                <w:b/>
                <w:sz w:val="32"/>
                <w:szCs w:val="32"/>
              </w:rPr>
              <w:sym w:font="Marlett" w:char="F066"/>
            </w:r>
            <w:r w:rsidRPr="00BA1A19">
              <w:rPr>
                <w:rFonts w:ascii="Arial" w:hAnsi="Arial" w:cs="Arial"/>
                <w:b/>
                <w:sz w:val="32"/>
                <w:szCs w:val="32"/>
              </w:rPr>
              <w:sym w:font="Marlett" w:char="F066"/>
            </w:r>
            <w:r w:rsidRPr="00BA1A19">
              <w:rPr>
                <w:rFonts w:ascii="Arial" w:hAnsi="Arial" w:cs="Arial"/>
                <w:b/>
                <w:sz w:val="32"/>
                <w:szCs w:val="32"/>
              </w:rPr>
              <w:sym w:font="Marlett" w:char="F066"/>
            </w:r>
            <w:r w:rsidRPr="00BA1A19">
              <w:rPr>
                <w:rFonts w:ascii="Arial" w:hAnsi="Arial" w:cs="Arial"/>
                <w:b/>
                <w:sz w:val="32"/>
                <w:szCs w:val="32"/>
              </w:rPr>
              <w:sym w:font="Marlett" w:char="F066"/>
            </w:r>
            <w:r w:rsidRPr="00BA1A19">
              <w:rPr>
                <w:rFonts w:ascii="Arial" w:hAnsi="Arial" w:cs="Arial"/>
                <w:b/>
                <w:sz w:val="32"/>
                <w:szCs w:val="32"/>
              </w:rPr>
              <w:sym w:font="Marlett" w:char="F066"/>
            </w:r>
            <w:r w:rsidRPr="00BA1A19">
              <w:rPr>
                <w:rFonts w:ascii="Arial" w:hAnsi="Arial" w:cs="Arial"/>
                <w:b/>
                <w:sz w:val="32"/>
                <w:szCs w:val="32"/>
              </w:rPr>
              <w:sym w:font="Marlett" w:char="F066"/>
            </w:r>
            <w:r w:rsidRPr="00BA1A19">
              <w:rPr>
                <w:rFonts w:ascii="Arial" w:hAnsi="Arial" w:cs="Arial"/>
                <w:b/>
                <w:sz w:val="32"/>
                <w:szCs w:val="32"/>
              </w:rPr>
              <w:sym w:font="Marlett" w:char="F066"/>
            </w:r>
          </w:p>
        </w:tc>
      </w:tr>
      <w:tr w:rsidR="002E67A2" w:rsidRPr="004D2AB1" w14:paraId="22E6299F" w14:textId="77777777" w:rsidTr="007404ED">
        <w:tc>
          <w:tcPr>
            <w:tcW w:w="469" w:type="dxa"/>
            <w:vAlign w:val="center"/>
          </w:tcPr>
          <w:p w14:paraId="2729E9B5" w14:textId="77777777" w:rsidR="002E67A2" w:rsidRPr="00EF1EC6" w:rsidRDefault="002E67A2" w:rsidP="0063743A">
            <w:pPr>
              <w:numPr>
                <w:ilvl w:val="0"/>
                <w:numId w:val="1"/>
              </w:numPr>
              <w:suppressAutoHyphens w:val="0"/>
              <w:ind w:left="0" w:firstLine="0"/>
              <w:rPr>
                <w:rFonts w:ascii="Arial" w:hAnsi="Arial" w:cs="Arial"/>
              </w:rPr>
            </w:pPr>
          </w:p>
        </w:tc>
        <w:tc>
          <w:tcPr>
            <w:tcW w:w="3685" w:type="dxa"/>
            <w:gridSpan w:val="2"/>
            <w:vAlign w:val="bottom"/>
          </w:tcPr>
          <w:p w14:paraId="0DF782DF" w14:textId="77777777" w:rsidR="002E67A2" w:rsidRPr="00EF1EC6" w:rsidRDefault="00154353" w:rsidP="00F97AE4">
            <w:pPr>
              <w:rPr>
                <w:rFonts w:ascii="Arial" w:hAnsi="Arial" w:cs="Arial"/>
                <w:b/>
              </w:rPr>
            </w:pPr>
            <w:r w:rsidRPr="00EF1EC6">
              <w:rPr>
                <w:rFonts w:ascii="Arial" w:hAnsi="Arial" w:cs="Arial"/>
                <w:b/>
              </w:rPr>
              <w:t>Fax</w:t>
            </w:r>
          </w:p>
        </w:tc>
        <w:tc>
          <w:tcPr>
            <w:tcW w:w="5954" w:type="dxa"/>
          </w:tcPr>
          <w:p w14:paraId="6B646EBD" w14:textId="77777777" w:rsidR="002E67A2" w:rsidRPr="002E67A2" w:rsidRDefault="002E67A2" w:rsidP="00EF1EC6">
            <w:pPr>
              <w:rPr>
                <w:rFonts w:ascii="Arial" w:hAnsi="Arial" w:cs="Arial"/>
              </w:rPr>
            </w:pPr>
          </w:p>
          <w:p w14:paraId="06F93EAD" w14:textId="77777777" w:rsidR="002E67A2" w:rsidRPr="002E67A2" w:rsidRDefault="00F97AE4" w:rsidP="00EF1EC6">
            <w:pPr>
              <w:rPr>
                <w:rFonts w:ascii="Arial" w:hAnsi="Arial" w:cs="Arial"/>
              </w:rPr>
            </w:pPr>
            <w:r w:rsidRPr="00BA1A19">
              <w:rPr>
                <w:rFonts w:ascii="Arial" w:hAnsi="Arial" w:cs="Arial"/>
                <w:b/>
                <w:sz w:val="32"/>
                <w:szCs w:val="32"/>
              </w:rPr>
              <w:sym w:font="Marlett" w:char="F066"/>
            </w:r>
            <w:r w:rsidRPr="00BA1A19">
              <w:rPr>
                <w:rFonts w:ascii="Arial" w:hAnsi="Arial" w:cs="Arial"/>
                <w:b/>
                <w:sz w:val="32"/>
                <w:szCs w:val="32"/>
              </w:rPr>
              <w:sym w:font="Marlett" w:char="F066"/>
            </w:r>
            <w:r w:rsidRPr="00BA1A19">
              <w:rPr>
                <w:rFonts w:ascii="Arial" w:hAnsi="Arial" w:cs="Arial"/>
                <w:b/>
                <w:sz w:val="32"/>
                <w:szCs w:val="32"/>
              </w:rPr>
              <w:sym w:font="Marlett" w:char="F066"/>
            </w:r>
            <w:r w:rsidRPr="00BA1A19">
              <w:rPr>
                <w:rFonts w:ascii="Arial" w:hAnsi="Arial" w:cs="Arial"/>
                <w:b/>
                <w:sz w:val="32"/>
                <w:szCs w:val="32"/>
              </w:rPr>
              <w:sym w:font="Marlett" w:char="F066"/>
            </w:r>
            <w:r w:rsidRPr="00BA1A19">
              <w:rPr>
                <w:rFonts w:ascii="Arial" w:hAnsi="Arial" w:cs="Arial"/>
                <w:b/>
                <w:sz w:val="32"/>
                <w:szCs w:val="32"/>
              </w:rPr>
              <w:sym w:font="Marlett" w:char="F066"/>
            </w:r>
            <w:r w:rsidRPr="00BA1A19">
              <w:rPr>
                <w:rFonts w:ascii="Arial" w:hAnsi="Arial" w:cs="Arial"/>
                <w:b/>
                <w:sz w:val="32"/>
                <w:szCs w:val="32"/>
              </w:rPr>
              <w:sym w:font="Marlett" w:char="F066"/>
            </w:r>
            <w:r w:rsidRPr="00BA1A19">
              <w:rPr>
                <w:rFonts w:ascii="Arial" w:hAnsi="Arial" w:cs="Arial"/>
                <w:b/>
                <w:sz w:val="32"/>
                <w:szCs w:val="32"/>
              </w:rPr>
              <w:sym w:font="Marlett" w:char="F066"/>
            </w:r>
            <w:r w:rsidRPr="00BA1A19">
              <w:rPr>
                <w:rFonts w:ascii="Arial" w:hAnsi="Arial" w:cs="Arial"/>
                <w:b/>
                <w:sz w:val="32"/>
                <w:szCs w:val="32"/>
              </w:rPr>
              <w:sym w:font="Marlett" w:char="F066"/>
            </w:r>
            <w:r w:rsidRPr="00BA1A19">
              <w:rPr>
                <w:rFonts w:ascii="Arial" w:hAnsi="Arial" w:cs="Arial"/>
                <w:b/>
                <w:sz w:val="32"/>
                <w:szCs w:val="32"/>
              </w:rPr>
              <w:sym w:font="Marlett" w:char="F066"/>
            </w:r>
          </w:p>
        </w:tc>
      </w:tr>
      <w:tr w:rsidR="002E67A2" w:rsidRPr="004D2AB1" w14:paraId="2FD64D9F" w14:textId="77777777" w:rsidTr="007404ED">
        <w:tc>
          <w:tcPr>
            <w:tcW w:w="469" w:type="dxa"/>
            <w:vAlign w:val="center"/>
          </w:tcPr>
          <w:p w14:paraId="72D78A22" w14:textId="77777777" w:rsidR="002E67A2" w:rsidRPr="00EF1EC6" w:rsidRDefault="002E67A2" w:rsidP="0063743A">
            <w:pPr>
              <w:numPr>
                <w:ilvl w:val="0"/>
                <w:numId w:val="1"/>
              </w:numPr>
              <w:suppressAutoHyphens w:val="0"/>
              <w:ind w:left="0" w:firstLine="0"/>
              <w:rPr>
                <w:rFonts w:ascii="Arial" w:hAnsi="Arial" w:cs="Arial"/>
              </w:rPr>
            </w:pPr>
          </w:p>
        </w:tc>
        <w:tc>
          <w:tcPr>
            <w:tcW w:w="3685" w:type="dxa"/>
            <w:gridSpan w:val="2"/>
            <w:vAlign w:val="bottom"/>
          </w:tcPr>
          <w:p w14:paraId="51DB1E3B" w14:textId="77777777" w:rsidR="002E67A2" w:rsidRPr="00EF1EC6" w:rsidRDefault="00154353" w:rsidP="00F97AE4">
            <w:pPr>
              <w:rPr>
                <w:rFonts w:ascii="Arial" w:hAnsi="Arial" w:cs="Arial"/>
                <w:b/>
              </w:rPr>
            </w:pPr>
            <w:r w:rsidRPr="00EF1EC6">
              <w:rPr>
                <w:rFonts w:ascii="Arial" w:hAnsi="Arial" w:cs="Arial"/>
                <w:b/>
              </w:rPr>
              <w:t>E-mail</w:t>
            </w:r>
          </w:p>
        </w:tc>
        <w:tc>
          <w:tcPr>
            <w:tcW w:w="5954" w:type="dxa"/>
          </w:tcPr>
          <w:p w14:paraId="5E239C37" w14:textId="77777777" w:rsidR="002E67A2" w:rsidRPr="002E67A2" w:rsidRDefault="002E67A2" w:rsidP="00EF1EC6">
            <w:pPr>
              <w:rPr>
                <w:rFonts w:ascii="Arial" w:hAnsi="Arial" w:cs="Arial"/>
              </w:rPr>
            </w:pPr>
          </w:p>
          <w:p w14:paraId="172CE192" w14:textId="77777777" w:rsidR="002E67A2" w:rsidRPr="002E67A2" w:rsidRDefault="002E67A2" w:rsidP="00EF1EC6">
            <w:pPr>
              <w:rPr>
                <w:rFonts w:ascii="Arial" w:hAnsi="Arial" w:cs="Arial"/>
              </w:rPr>
            </w:pPr>
          </w:p>
        </w:tc>
      </w:tr>
      <w:tr w:rsidR="00F97AE4" w:rsidRPr="004D2AB1" w14:paraId="107D793C" w14:textId="77777777" w:rsidTr="007404ED">
        <w:tc>
          <w:tcPr>
            <w:tcW w:w="469" w:type="dxa"/>
            <w:vAlign w:val="center"/>
          </w:tcPr>
          <w:p w14:paraId="4B6C8D59" w14:textId="77777777" w:rsidR="00F97AE4" w:rsidRPr="00EF1EC6" w:rsidRDefault="00F97AE4" w:rsidP="0063743A">
            <w:pPr>
              <w:numPr>
                <w:ilvl w:val="0"/>
                <w:numId w:val="1"/>
              </w:numPr>
              <w:suppressAutoHyphens w:val="0"/>
              <w:ind w:left="0" w:firstLine="0"/>
              <w:rPr>
                <w:rFonts w:ascii="Arial" w:hAnsi="Arial" w:cs="Arial"/>
              </w:rPr>
            </w:pPr>
          </w:p>
        </w:tc>
        <w:tc>
          <w:tcPr>
            <w:tcW w:w="3685" w:type="dxa"/>
            <w:gridSpan w:val="2"/>
            <w:vAlign w:val="bottom"/>
          </w:tcPr>
          <w:p w14:paraId="1E777F34" w14:textId="77777777" w:rsidR="00F97AE4" w:rsidRDefault="00F97AE4" w:rsidP="00F97AE4">
            <w:pPr>
              <w:rPr>
                <w:rFonts w:ascii="Arial" w:hAnsi="Arial" w:cs="Arial"/>
                <w:b/>
              </w:rPr>
            </w:pPr>
          </w:p>
          <w:p w14:paraId="6957A8A2" w14:textId="77777777" w:rsidR="00F97AE4" w:rsidRDefault="00F97AE4" w:rsidP="00F97AE4">
            <w:pPr>
              <w:rPr>
                <w:rFonts w:ascii="Arial" w:hAnsi="Arial" w:cs="Arial"/>
              </w:rPr>
            </w:pPr>
            <w:r>
              <w:rPr>
                <w:rFonts w:ascii="Arial" w:hAnsi="Arial" w:cs="Arial"/>
                <w:b/>
              </w:rPr>
              <w:t>NR PESEL</w:t>
            </w:r>
            <w:r>
              <w:rPr>
                <w:rFonts w:ascii="Arial" w:hAnsi="Arial" w:cs="Arial"/>
              </w:rPr>
              <w:t xml:space="preserve"> </w:t>
            </w:r>
          </w:p>
          <w:p w14:paraId="62ED3846" w14:textId="77777777" w:rsidR="00F97AE4" w:rsidRPr="00EF1EC6" w:rsidRDefault="00F97AE4" w:rsidP="00F97AE4">
            <w:pPr>
              <w:rPr>
                <w:rFonts w:ascii="Arial" w:hAnsi="Arial" w:cs="Arial"/>
                <w:b/>
              </w:rPr>
            </w:pPr>
            <w:r w:rsidRPr="00F97AE4">
              <w:rPr>
                <w:rFonts w:ascii="Arial" w:hAnsi="Arial" w:cs="Arial"/>
              </w:rPr>
              <w:t>/</w:t>
            </w:r>
            <w:r>
              <w:rPr>
                <w:rFonts w:ascii="Arial" w:hAnsi="Arial" w:cs="Arial"/>
              </w:rPr>
              <w:t>w przypadku osoby fizycznej/</w:t>
            </w:r>
          </w:p>
        </w:tc>
        <w:tc>
          <w:tcPr>
            <w:tcW w:w="5954" w:type="dxa"/>
          </w:tcPr>
          <w:p w14:paraId="4194C513" w14:textId="77777777" w:rsidR="00F97AE4" w:rsidRDefault="00F97AE4" w:rsidP="00EF1EC6">
            <w:pPr>
              <w:rPr>
                <w:rFonts w:ascii="Arial" w:hAnsi="Arial" w:cs="Arial"/>
                <w:b/>
                <w:sz w:val="32"/>
                <w:szCs w:val="32"/>
              </w:rPr>
            </w:pPr>
          </w:p>
          <w:p w14:paraId="0359361C" w14:textId="77777777" w:rsidR="00F97AE4" w:rsidRPr="002E67A2" w:rsidRDefault="00F97AE4" w:rsidP="00EF1EC6">
            <w:pPr>
              <w:rPr>
                <w:rFonts w:ascii="Arial" w:hAnsi="Arial" w:cs="Arial"/>
              </w:rPr>
            </w:pPr>
            <w:r w:rsidRPr="00BA1A19">
              <w:rPr>
                <w:rFonts w:ascii="Arial" w:hAnsi="Arial" w:cs="Arial"/>
                <w:b/>
                <w:sz w:val="32"/>
                <w:szCs w:val="32"/>
              </w:rPr>
              <w:sym w:font="Marlett" w:char="F066"/>
            </w:r>
            <w:r w:rsidRPr="00BA1A19">
              <w:rPr>
                <w:rFonts w:ascii="Arial" w:hAnsi="Arial" w:cs="Arial"/>
                <w:b/>
                <w:sz w:val="32"/>
                <w:szCs w:val="32"/>
              </w:rPr>
              <w:sym w:font="Marlett" w:char="F066"/>
            </w:r>
            <w:r w:rsidRPr="00BA1A19">
              <w:rPr>
                <w:rFonts w:ascii="Arial" w:hAnsi="Arial" w:cs="Arial"/>
                <w:b/>
                <w:sz w:val="32"/>
                <w:szCs w:val="32"/>
              </w:rPr>
              <w:sym w:font="Marlett" w:char="F066"/>
            </w:r>
            <w:r w:rsidRPr="00BA1A19">
              <w:rPr>
                <w:rFonts w:ascii="Arial" w:hAnsi="Arial" w:cs="Arial"/>
                <w:b/>
                <w:sz w:val="32"/>
                <w:szCs w:val="32"/>
              </w:rPr>
              <w:sym w:font="Marlett" w:char="F066"/>
            </w:r>
            <w:r w:rsidRPr="00BA1A19">
              <w:rPr>
                <w:rFonts w:ascii="Arial" w:hAnsi="Arial" w:cs="Arial"/>
                <w:b/>
                <w:sz w:val="32"/>
                <w:szCs w:val="32"/>
              </w:rPr>
              <w:sym w:font="Marlett" w:char="F066"/>
            </w:r>
            <w:r w:rsidRPr="00BA1A19">
              <w:rPr>
                <w:rFonts w:ascii="Arial" w:hAnsi="Arial" w:cs="Arial"/>
                <w:b/>
                <w:sz w:val="32"/>
                <w:szCs w:val="32"/>
              </w:rPr>
              <w:sym w:font="Marlett" w:char="F066"/>
            </w:r>
            <w:r w:rsidRPr="00BA1A19">
              <w:rPr>
                <w:rFonts w:ascii="Arial" w:hAnsi="Arial" w:cs="Arial"/>
                <w:b/>
                <w:sz w:val="32"/>
                <w:szCs w:val="32"/>
              </w:rPr>
              <w:sym w:font="Marlett" w:char="F066"/>
            </w:r>
            <w:r w:rsidRPr="00BA1A19">
              <w:rPr>
                <w:rFonts w:ascii="Arial" w:hAnsi="Arial" w:cs="Arial"/>
                <w:b/>
                <w:sz w:val="32"/>
                <w:szCs w:val="32"/>
              </w:rPr>
              <w:sym w:font="Marlett" w:char="F066"/>
            </w:r>
            <w:r w:rsidRPr="00BA1A19">
              <w:rPr>
                <w:rFonts w:ascii="Arial" w:hAnsi="Arial" w:cs="Arial"/>
                <w:b/>
                <w:sz w:val="32"/>
                <w:szCs w:val="32"/>
              </w:rPr>
              <w:sym w:font="Marlett" w:char="F066"/>
            </w:r>
            <w:r w:rsidRPr="00BA1A19">
              <w:rPr>
                <w:rFonts w:ascii="Arial" w:hAnsi="Arial" w:cs="Arial"/>
                <w:b/>
                <w:sz w:val="32"/>
                <w:szCs w:val="32"/>
              </w:rPr>
              <w:sym w:font="Marlett" w:char="F066"/>
            </w:r>
            <w:r w:rsidRPr="00BA1A19">
              <w:rPr>
                <w:rFonts w:ascii="Arial" w:hAnsi="Arial" w:cs="Arial"/>
                <w:b/>
                <w:sz w:val="32"/>
                <w:szCs w:val="32"/>
              </w:rPr>
              <w:sym w:font="Marlett" w:char="F066"/>
            </w:r>
            <w:r w:rsidRPr="00C55D1D">
              <w:rPr>
                <w:rFonts w:ascii="Arial" w:hAnsi="Arial" w:cs="Arial"/>
                <w:b/>
                <w:sz w:val="32"/>
                <w:szCs w:val="32"/>
              </w:rPr>
              <w:t xml:space="preserve">  </w:t>
            </w:r>
          </w:p>
        </w:tc>
      </w:tr>
      <w:tr w:rsidR="002E67A2" w:rsidRPr="004D2AB1" w14:paraId="1F8A69B1" w14:textId="77777777" w:rsidTr="007404ED">
        <w:tc>
          <w:tcPr>
            <w:tcW w:w="469" w:type="dxa"/>
            <w:vAlign w:val="center"/>
          </w:tcPr>
          <w:p w14:paraId="38A0BAF4" w14:textId="77777777" w:rsidR="002E67A2" w:rsidRPr="00EF1EC6" w:rsidRDefault="002E67A2" w:rsidP="0063743A">
            <w:pPr>
              <w:numPr>
                <w:ilvl w:val="0"/>
                <w:numId w:val="1"/>
              </w:numPr>
              <w:suppressAutoHyphens w:val="0"/>
              <w:ind w:left="0" w:firstLine="0"/>
              <w:rPr>
                <w:rFonts w:ascii="Arial" w:hAnsi="Arial" w:cs="Arial"/>
              </w:rPr>
            </w:pPr>
          </w:p>
        </w:tc>
        <w:tc>
          <w:tcPr>
            <w:tcW w:w="3685" w:type="dxa"/>
            <w:gridSpan w:val="2"/>
            <w:vAlign w:val="bottom"/>
          </w:tcPr>
          <w:p w14:paraId="0930F969" w14:textId="77777777" w:rsidR="002E67A2" w:rsidRPr="00EF1EC6" w:rsidRDefault="00154353" w:rsidP="00F97AE4">
            <w:pPr>
              <w:rPr>
                <w:rFonts w:ascii="Arial" w:hAnsi="Arial" w:cs="Arial"/>
                <w:b/>
              </w:rPr>
            </w:pPr>
            <w:r w:rsidRPr="00EF1EC6">
              <w:rPr>
                <w:rFonts w:ascii="Arial" w:hAnsi="Arial" w:cs="Arial"/>
                <w:b/>
              </w:rPr>
              <w:t>NIP/ REGON</w:t>
            </w:r>
            <w:r w:rsidR="00B249D7">
              <w:rPr>
                <w:rFonts w:ascii="Arial" w:hAnsi="Arial" w:cs="Arial"/>
                <w:b/>
              </w:rPr>
              <w:t xml:space="preserve"> </w:t>
            </w:r>
            <w:r w:rsidR="00B249D7" w:rsidRPr="00B249D7">
              <w:rPr>
                <w:rFonts w:ascii="Arial" w:hAnsi="Arial" w:cs="Arial"/>
                <w:sz w:val="16"/>
                <w:szCs w:val="16"/>
              </w:rPr>
              <w:t>/jeśli został nadany/</w:t>
            </w:r>
          </w:p>
        </w:tc>
        <w:tc>
          <w:tcPr>
            <w:tcW w:w="5954" w:type="dxa"/>
          </w:tcPr>
          <w:p w14:paraId="36DCF1A9" w14:textId="77777777" w:rsidR="002E67A2" w:rsidRPr="002E67A2" w:rsidRDefault="002E67A2" w:rsidP="00EF1EC6">
            <w:pPr>
              <w:rPr>
                <w:rFonts w:ascii="Arial" w:hAnsi="Arial" w:cs="Arial"/>
              </w:rPr>
            </w:pPr>
          </w:p>
          <w:p w14:paraId="552FA2EE" w14:textId="77777777" w:rsidR="002E67A2" w:rsidRPr="002E67A2" w:rsidRDefault="00B249D7" w:rsidP="00EF1EC6">
            <w:pPr>
              <w:rPr>
                <w:rFonts w:ascii="Arial" w:hAnsi="Arial" w:cs="Arial"/>
              </w:rPr>
            </w:pPr>
            <w:r w:rsidRPr="00BA1A19">
              <w:rPr>
                <w:rFonts w:ascii="Arial" w:hAnsi="Arial" w:cs="Arial"/>
                <w:b/>
                <w:sz w:val="32"/>
                <w:szCs w:val="32"/>
              </w:rPr>
              <w:sym w:font="Marlett" w:char="F066"/>
            </w:r>
            <w:r w:rsidRPr="00BA1A19">
              <w:rPr>
                <w:rFonts w:ascii="Arial" w:hAnsi="Arial" w:cs="Arial"/>
                <w:b/>
                <w:sz w:val="32"/>
                <w:szCs w:val="32"/>
              </w:rPr>
              <w:sym w:font="Marlett" w:char="F066"/>
            </w:r>
            <w:r w:rsidRPr="00BA1A19">
              <w:rPr>
                <w:rFonts w:ascii="Arial" w:hAnsi="Arial" w:cs="Arial"/>
                <w:b/>
                <w:sz w:val="32"/>
                <w:szCs w:val="32"/>
              </w:rPr>
              <w:sym w:font="Marlett" w:char="F066"/>
            </w:r>
            <w:r w:rsidRPr="00BA1A19">
              <w:rPr>
                <w:rFonts w:ascii="Arial" w:hAnsi="Arial" w:cs="Arial"/>
                <w:b/>
                <w:sz w:val="32"/>
                <w:szCs w:val="32"/>
              </w:rPr>
              <w:sym w:font="Marlett" w:char="F066"/>
            </w:r>
            <w:r w:rsidRPr="00BA1A19">
              <w:rPr>
                <w:rFonts w:ascii="Arial" w:hAnsi="Arial" w:cs="Arial"/>
                <w:b/>
                <w:sz w:val="32"/>
                <w:szCs w:val="32"/>
              </w:rPr>
              <w:sym w:font="Marlett" w:char="F066"/>
            </w:r>
            <w:r w:rsidRPr="00BA1A19">
              <w:rPr>
                <w:rFonts w:ascii="Arial" w:hAnsi="Arial" w:cs="Arial"/>
                <w:b/>
                <w:sz w:val="32"/>
                <w:szCs w:val="32"/>
              </w:rPr>
              <w:sym w:font="Marlett" w:char="F066"/>
            </w:r>
            <w:r w:rsidRPr="00BA1A19">
              <w:rPr>
                <w:rFonts w:ascii="Arial" w:hAnsi="Arial" w:cs="Arial"/>
                <w:b/>
                <w:sz w:val="32"/>
                <w:szCs w:val="32"/>
              </w:rPr>
              <w:sym w:font="Marlett" w:char="F066"/>
            </w:r>
            <w:r w:rsidRPr="00BA1A19">
              <w:rPr>
                <w:rFonts w:ascii="Arial" w:hAnsi="Arial" w:cs="Arial"/>
                <w:b/>
                <w:sz w:val="32"/>
                <w:szCs w:val="32"/>
              </w:rPr>
              <w:sym w:font="Marlett" w:char="F066"/>
            </w:r>
            <w:r w:rsidRPr="00BA1A19">
              <w:rPr>
                <w:rFonts w:ascii="Arial" w:hAnsi="Arial" w:cs="Arial"/>
                <w:b/>
                <w:sz w:val="32"/>
                <w:szCs w:val="32"/>
              </w:rPr>
              <w:sym w:font="Marlett" w:char="F066"/>
            </w:r>
            <w:r w:rsidRPr="00BA1A19">
              <w:rPr>
                <w:rFonts w:ascii="Arial" w:hAnsi="Arial" w:cs="Arial"/>
                <w:b/>
                <w:sz w:val="32"/>
                <w:szCs w:val="32"/>
              </w:rPr>
              <w:sym w:font="Marlett" w:char="F066"/>
            </w:r>
            <w:r>
              <w:rPr>
                <w:rFonts w:ascii="Arial" w:hAnsi="Arial" w:cs="Arial"/>
                <w:b/>
                <w:sz w:val="32"/>
                <w:szCs w:val="32"/>
              </w:rPr>
              <w:t xml:space="preserve"> / </w:t>
            </w:r>
            <w:r w:rsidRPr="00BA1A19">
              <w:rPr>
                <w:rFonts w:ascii="Arial" w:hAnsi="Arial" w:cs="Arial"/>
                <w:b/>
                <w:sz w:val="32"/>
                <w:szCs w:val="32"/>
              </w:rPr>
              <w:sym w:font="Marlett" w:char="F066"/>
            </w:r>
            <w:r w:rsidRPr="00BA1A19">
              <w:rPr>
                <w:rFonts w:ascii="Arial" w:hAnsi="Arial" w:cs="Arial"/>
                <w:b/>
                <w:sz w:val="32"/>
                <w:szCs w:val="32"/>
              </w:rPr>
              <w:sym w:font="Marlett" w:char="F066"/>
            </w:r>
            <w:r w:rsidRPr="00BA1A19">
              <w:rPr>
                <w:rFonts w:ascii="Arial" w:hAnsi="Arial" w:cs="Arial"/>
                <w:b/>
                <w:sz w:val="32"/>
                <w:szCs w:val="32"/>
              </w:rPr>
              <w:sym w:font="Marlett" w:char="F066"/>
            </w:r>
            <w:r w:rsidRPr="00BA1A19">
              <w:rPr>
                <w:rFonts w:ascii="Arial" w:hAnsi="Arial" w:cs="Arial"/>
                <w:b/>
                <w:sz w:val="32"/>
                <w:szCs w:val="32"/>
              </w:rPr>
              <w:sym w:font="Marlett" w:char="F066"/>
            </w:r>
            <w:r w:rsidRPr="00BA1A19">
              <w:rPr>
                <w:rFonts w:ascii="Arial" w:hAnsi="Arial" w:cs="Arial"/>
                <w:b/>
                <w:sz w:val="32"/>
                <w:szCs w:val="32"/>
              </w:rPr>
              <w:sym w:font="Marlett" w:char="F066"/>
            </w:r>
            <w:r w:rsidRPr="00BA1A19">
              <w:rPr>
                <w:rFonts w:ascii="Arial" w:hAnsi="Arial" w:cs="Arial"/>
                <w:b/>
                <w:sz w:val="32"/>
                <w:szCs w:val="32"/>
              </w:rPr>
              <w:sym w:font="Marlett" w:char="F066"/>
            </w:r>
            <w:r w:rsidRPr="00BA1A19">
              <w:rPr>
                <w:rFonts w:ascii="Arial" w:hAnsi="Arial" w:cs="Arial"/>
                <w:b/>
                <w:sz w:val="32"/>
                <w:szCs w:val="32"/>
              </w:rPr>
              <w:sym w:font="Marlett" w:char="F066"/>
            </w:r>
            <w:r w:rsidRPr="00BA1A19">
              <w:rPr>
                <w:rFonts w:ascii="Arial" w:hAnsi="Arial" w:cs="Arial"/>
                <w:b/>
                <w:sz w:val="32"/>
                <w:szCs w:val="32"/>
              </w:rPr>
              <w:sym w:font="Marlett" w:char="F066"/>
            </w:r>
            <w:r w:rsidRPr="00BA1A19">
              <w:rPr>
                <w:rFonts w:ascii="Arial" w:hAnsi="Arial" w:cs="Arial"/>
                <w:b/>
                <w:sz w:val="32"/>
                <w:szCs w:val="32"/>
              </w:rPr>
              <w:sym w:font="Marlett" w:char="F066"/>
            </w:r>
          </w:p>
        </w:tc>
      </w:tr>
      <w:tr w:rsidR="00B8019E" w:rsidRPr="004D2AB1" w14:paraId="10ADA3C8" w14:textId="77777777" w:rsidTr="007404ED">
        <w:trPr>
          <w:trHeight w:val="1140"/>
        </w:trPr>
        <w:tc>
          <w:tcPr>
            <w:tcW w:w="469" w:type="dxa"/>
            <w:vMerge w:val="restart"/>
            <w:vAlign w:val="center"/>
          </w:tcPr>
          <w:p w14:paraId="1C056DFD" w14:textId="77777777" w:rsidR="00B8019E" w:rsidRPr="00EF1EC6" w:rsidRDefault="00B8019E" w:rsidP="0063743A">
            <w:pPr>
              <w:numPr>
                <w:ilvl w:val="0"/>
                <w:numId w:val="1"/>
              </w:numPr>
              <w:suppressAutoHyphens w:val="0"/>
              <w:ind w:left="0" w:firstLine="0"/>
              <w:rPr>
                <w:rFonts w:ascii="Arial" w:hAnsi="Arial" w:cs="Arial"/>
              </w:rPr>
            </w:pPr>
          </w:p>
        </w:tc>
        <w:tc>
          <w:tcPr>
            <w:tcW w:w="3685" w:type="dxa"/>
            <w:gridSpan w:val="2"/>
            <w:vMerge w:val="restart"/>
            <w:vAlign w:val="center"/>
          </w:tcPr>
          <w:p w14:paraId="17594FB7" w14:textId="77777777" w:rsidR="00B8019E" w:rsidRPr="00A543E6" w:rsidRDefault="00271BC3" w:rsidP="00B8019E">
            <w:pPr>
              <w:rPr>
                <w:rFonts w:ascii="Arial" w:hAnsi="Arial" w:cs="Arial"/>
                <w:b/>
              </w:rPr>
            </w:pPr>
            <w:r w:rsidRPr="00A543E6">
              <w:rPr>
                <w:rFonts w:ascii="Arial" w:hAnsi="Arial" w:cs="Arial"/>
                <w:b/>
              </w:rPr>
              <w:t>Symbol podklasy rodzaju prowadzonej działalności określony zgodnie z Polską Klasyfikacją Działalności (PKD)</w:t>
            </w:r>
          </w:p>
        </w:tc>
        <w:tc>
          <w:tcPr>
            <w:tcW w:w="5954" w:type="dxa"/>
          </w:tcPr>
          <w:p w14:paraId="5853D9EC" w14:textId="77777777" w:rsidR="00B8019E" w:rsidRPr="00A543E6" w:rsidRDefault="00B8019E" w:rsidP="00EF1EC6">
            <w:pPr>
              <w:rPr>
                <w:rFonts w:ascii="Arial" w:hAnsi="Arial" w:cs="Arial"/>
              </w:rPr>
            </w:pPr>
          </w:p>
          <w:p w14:paraId="23DC26A7" w14:textId="77777777" w:rsidR="00B8019E" w:rsidRPr="00A543E6" w:rsidRDefault="00B8019E" w:rsidP="00290832">
            <w:pPr>
              <w:numPr>
                <w:ilvl w:val="0"/>
                <w:numId w:val="4"/>
              </w:numPr>
              <w:ind w:left="459"/>
              <w:rPr>
                <w:rFonts w:ascii="Arial" w:hAnsi="Arial" w:cs="Arial"/>
              </w:rPr>
            </w:pPr>
            <w:r w:rsidRPr="00A543E6">
              <w:rPr>
                <w:rFonts w:ascii="Arial" w:hAnsi="Arial" w:cs="Arial"/>
                <w:b/>
              </w:rPr>
              <w:t>Kod PKD</w:t>
            </w:r>
            <w:r w:rsidR="00271BC3" w:rsidRPr="00A543E6">
              <w:rPr>
                <w:rFonts w:ascii="Arial" w:hAnsi="Arial" w:cs="Arial"/>
              </w:rPr>
              <w:t xml:space="preserve"> </w:t>
            </w:r>
            <w:r w:rsidR="00271BC3" w:rsidRPr="00A543E6">
              <w:rPr>
                <w:rFonts w:ascii="Arial" w:hAnsi="Arial" w:cs="Arial"/>
                <w:b/>
              </w:rPr>
              <w:t>przeważający</w:t>
            </w:r>
            <w:r w:rsidR="00271BC3" w:rsidRPr="00A543E6">
              <w:rPr>
                <w:rFonts w:ascii="Arial" w:hAnsi="Arial" w:cs="Arial"/>
              </w:rPr>
              <w:t xml:space="preserve"> </w:t>
            </w:r>
            <w:r w:rsidRPr="00A543E6">
              <w:rPr>
                <w:rFonts w:ascii="Arial" w:hAnsi="Arial" w:cs="Arial"/>
              </w:rPr>
              <w:t xml:space="preserve">(wraz z opisem) </w:t>
            </w:r>
          </w:p>
          <w:p w14:paraId="4FC38811" w14:textId="77777777" w:rsidR="00B8019E" w:rsidRPr="00A543E6" w:rsidRDefault="00B8019E" w:rsidP="00B8019E">
            <w:pPr>
              <w:ind w:left="459"/>
              <w:rPr>
                <w:rFonts w:ascii="Arial" w:hAnsi="Arial" w:cs="Arial"/>
              </w:rPr>
            </w:pPr>
          </w:p>
          <w:p w14:paraId="1B47E53F" w14:textId="77777777" w:rsidR="00B8019E" w:rsidRPr="00A543E6" w:rsidRDefault="00446646" w:rsidP="00B8019E">
            <w:pPr>
              <w:ind w:left="459"/>
              <w:rPr>
                <w:rFonts w:ascii="Arial" w:hAnsi="Arial" w:cs="Arial"/>
              </w:rPr>
            </w:pPr>
            <w:r w:rsidRPr="00A543E6">
              <w:rPr>
                <w:rFonts w:ascii="Arial" w:hAnsi="Arial" w:cs="Arial"/>
              </w:rPr>
              <w:t>……………………………………………………………………</w:t>
            </w:r>
          </w:p>
          <w:p w14:paraId="30325909" w14:textId="77777777" w:rsidR="00B8019E" w:rsidRPr="00A543E6" w:rsidRDefault="00B8019E" w:rsidP="00EF1EC6">
            <w:pPr>
              <w:rPr>
                <w:rFonts w:ascii="Arial" w:hAnsi="Arial" w:cs="Arial"/>
              </w:rPr>
            </w:pPr>
          </w:p>
          <w:p w14:paraId="168E7C1F" w14:textId="77777777" w:rsidR="00B8019E" w:rsidRPr="00A543E6" w:rsidRDefault="00446646" w:rsidP="007D65C5">
            <w:pPr>
              <w:ind w:left="472"/>
              <w:rPr>
                <w:rFonts w:ascii="Arial" w:hAnsi="Arial" w:cs="Arial"/>
              </w:rPr>
            </w:pPr>
            <w:r w:rsidRPr="00A543E6">
              <w:rPr>
                <w:rFonts w:ascii="Arial" w:hAnsi="Arial" w:cs="Arial"/>
              </w:rPr>
              <w:t>……………………………………………………………………</w:t>
            </w:r>
          </w:p>
          <w:p w14:paraId="733C8088" w14:textId="77777777" w:rsidR="00B8019E" w:rsidRPr="00A543E6" w:rsidRDefault="00446646" w:rsidP="00B8019E">
            <w:pPr>
              <w:ind w:left="485"/>
              <w:rPr>
                <w:rFonts w:ascii="Arial" w:hAnsi="Arial" w:cs="Arial"/>
              </w:rPr>
            </w:pPr>
            <w:r w:rsidRPr="00A543E6">
              <w:rPr>
                <w:rFonts w:ascii="Arial" w:hAnsi="Arial" w:cs="Arial"/>
              </w:rPr>
              <w:t>……………………………………………………………………</w:t>
            </w:r>
          </w:p>
          <w:p w14:paraId="731BE859" w14:textId="77777777" w:rsidR="00B8019E" w:rsidRPr="00A543E6" w:rsidRDefault="00B8019E" w:rsidP="00EF1EC6">
            <w:pPr>
              <w:rPr>
                <w:rFonts w:ascii="Arial" w:hAnsi="Arial" w:cs="Arial"/>
              </w:rPr>
            </w:pPr>
          </w:p>
        </w:tc>
      </w:tr>
      <w:tr w:rsidR="00B8019E" w:rsidRPr="004D2AB1" w14:paraId="6D9395EF" w14:textId="77777777" w:rsidTr="007404ED">
        <w:trPr>
          <w:trHeight w:val="1979"/>
        </w:trPr>
        <w:tc>
          <w:tcPr>
            <w:tcW w:w="469" w:type="dxa"/>
            <w:vMerge/>
            <w:vAlign w:val="center"/>
          </w:tcPr>
          <w:p w14:paraId="7070F676" w14:textId="77777777" w:rsidR="00B8019E" w:rsidRPr="00EF1EC6" w:rsidRDefault="00B8019E" w:rsidP="0063743A">
            <w:pPr>
              <w:numPr>
                <w:ilvl w:val="0"/>
                <w:numId w:val="1"/>
              </w:numPr>
              <w:suppressAutoHyphens w:val="0"/>
              <w:ind w:left="0" w:firstLine="0"/>
              <w:rPr>
                <w:rFonts w:ascii="Arial" w:hAnsi="Arial" w:cs="Arial"/>
              </w:rPr>
            </w:pPr>
          </w:p>
        </w:tc>
        <w:tc>
          <w:tcPr>
            <w:tcW w:w="3685" w:type="dxa"/>
            <w:gridSpan w:val="2"/>
            <w:vMerge/>
            <w:vAlign w:val="center"/>
          </w:tcPr>
          <w:p w14:paraId="38ABFFA8" w14:textId="77777777" w:rsidR="00B8019E" w:rsidRPr="00EF1EC6" w:rsidRDefault="00B8019E" w:rsidP="00B8019E">
            <w:pPr>
              <w:rPr>
                <w:rFonts w:ascii="Arial" w:hAnsi="Arial" w:cs="Arial"/>
                <w:b/>
              </w:rPr>
            </w:pPr>
          </w:p>
        </w:tc>
        <w:tc>
          <w:tcPr>
            <w:tcW w:w="5954" w:type="dxa"/>
          </w:tcPr>
          <w:p w14:paraId="397BB45C" w14:textId="77777777" w:rsidR="00873E62" w:rsidRPr="00A543E6" w:rsidRDefault="00B8019E" w:rsidP="00290832">
            <w:pPr>
              <w:numPr>
                <w:ilvl w:val="0"/>
                <w:numId w:val="4"/>
              </w:numPr>
              <w:ind w:left="459"/>
              <w:rPr>
                <w:rFonts w:ascii="Arial" w:hAnsi="Arial" w:cs="Arial"/>
              </w:rPr>
            </w:pPr>
            <w:r w:rsidRPr="00A543E6">
              <w:rPr>
                <w:rFonts w:ascii="Arial" w:hAnsi="Arial" w:cs="Arial"/>
                <w:b/>
              </w:rPr>
              <w:t>Kod PKD</w:t>
            </w:r>
            <w:r w:rsidR="00873E62" w:rsidRPr="00A543E6">
              <w:rPr>
                <w:rFonts w:ascii="Arial" w:hAnsi="Arial" w:cs="Arial"/>
                <w:b/>
              </w:rPr>
              <w:t xml:space="preserve"> wykonywanej działalności gospodarczej</w:t>
            </w:r>
            <w:r w:rsidRPr="00A543E6">
              <w:rPr>
                <w:rFonts w:ascii="Arial" w:hAnsi="Arial" w:cs="Arial"/>
                <w:b/>
              </w:rPr>
              <w:t xml:space="preserve"> związany z tworzonym stanowiskiem pracy</w:t>
            </w:r>
            <w:r w:rsidRPr="00A543E6">
              <w:rPr>
                <w:rFonts w:ascii="Arial" w:hAnsi="Arial" w:cs="Arial"/>
              </w:rPr>
              <w:t xml:space="preserve"> (wraz z opisem) </w:t>
            </w:r>
            <w:r w:rsidR="00873E62" w:rsidRPr="00A543E6">
              <w:rPr>
                <w:rFonts w:ascii="Arial" w:hAnsi="Arial" w:cs="Arial"/>
              </w:rPr>
              <w:br/>
            </w:r>
          </w:p>
          <w:p w14:paraId="59C30F94" w14:textId="77777777" w:rsidR="00B8019E" w:rsidRPr="00A543E6" w:rsidRDefault="00873E62" w:rsidP="00B8019E">
            <w:pPr>
              <w:ind w:left="459"/>
              <w:rPr>
                <w:rFonts w:ascii="Arial" w:hAnsi="Arial" w:cs="Arial"/>
              </w:rPr>
            </w:pPr>
            <w:r w:rsidRPr="00A543E6">
              <w:rPr>
                <w:rFonts w:ascii="Arial" w:hAnsi="Arial" w:cs="Arial"/>
              </w:rPr>
              <w:t>……………….</w:t>
            </w:r>
            <w:r w:rsidR="00B8019E" w:rsidRPr="00A543E6">
              <w:rPr>
                <w:rFonts w:ascii="Arial" w:hAnsi="Arial" w:cs="Arial"/>
              </w:rPr>
              <w:t>……………………………..………………</w:t>
            </w:r>
          </w:p>
          <w:p w14:paraId="2B3978A8" w14:textId="77777777" w:rsidR="00B8019E" w:rsidRPr="00A543E6" w:rsidRDefault="00B8019E" w:rsidP="00B8019E">
            <w:pPr>
              <w:ind w:left="459"/>
              <w:rPr>
                <w:rFonts w:ascii="Arial" w:hAnsi="Arial" w:cs="Arial"/>
              </w:rPr>
            </w:pPr>
          </w:p>
          <w:p w14:paraId="56D6A158" w14:textId="77777777" w:rsidR="00B8019E" w:rsidRPr="00A543E6" w:rsidRDefault="00446646" w:rsidP="00B8019E">
            <w:pPr>
              <w:ind w:left="459"/>
              <w:rPr>
                <w:rFonts w:ascii="Arial" w:hAnsi="Arial" w:cs="Arial"/>
              </w:rPr>
            </w:pPr>
            <w:r w:rsidRPr="00A543E6">
              <w:rPr>
                <w:rFonts w:ascii="Arial" w:hAnsi="Arial" w:cs="Arial"/>
              </w:rPr>
              <w:t>………………………………………………………………</w:t>
            </w:r>
          </w:p>
          <w:p w14:paraId="02F87E6B" w14:textId="77777777" w:rsidR="00B8019E" w:rsidRPr="00A543E6" w:rsidRDefault="00B8019E" w:rsidP="00B8019E">
            <w:pPr>
              <w:rPr>
                <w:rFonts w:ascii="Arial" w:hAnsi="Arial" w:cs="Arial"/>
              </w:rPr>
            </w:pPr>
          </w:p>
          <w:p w14:paraId="1216935C" w14:textId="77777777" w:rsidR="00B8019E" w:rsidRPr="00A543E6" w:rsidRDefault="00446646" w:rsidP="007C624F">
            <w:pPr>
              <w:ind w:left="472"/>
              <w:rPr>
                <w:rFonts w:ascii="Arial" w:hAnsi="Arial" w:cs="Arial"/>
              </w:rPr>
            </w:pPr>
            <w:r w:rsidRPr="00A543E6">
              <w:rPr>
                <w:rFonts w:ascii="Arial" w:hAnsi="Arial" w:cs="Arial"/>
              </w:rPr>
              <w:t>………………………………………………………………</w:t>
            </w:r>
          </w:p>
          <w:p w14:paraId="071FE4A7" w14:textId="77777777" w:rsidR="00B8019E" w:rsidRPr="00A543E6" w:rsidRDefault="00B8019E" w:rsidP="00E53CD8">
            <w:pPr>
              <w:ind w:left="485"/>
              <w:rPr>
                <w:rFonts w:ascii="Arial" w:hAnsi="Arial" w:cs="Arial"/>
              </w:rPr>
            </w:pPr>
          </w:p>
        </w:tc>
      </w:tr>
      <w:tr w:rsidR="00B249D7" w:rsidRPr="004D2AB1" w14:paraId="21022FCD" w14:textId="77777777" w:rsidTr="007404ED">
        <w:trPr>
          <w:trHeight w:val="2873"/>
        </w:trPr>
        <w:tc>
          <w:tcPr>
            <w:tcW w:w="469" w:type="dxa"/>
            <w:vAlign w:val="center"/>
          </w:tcPr>
          <w:p w14:paraId="51EBE5AA" w14:textId="77777777" w:rsidR="00B249D7" w:rsidRPr="00EF1EC6" w:rsidRDefault="00B249D7" w:rsidP="0063743A">
            <w:pPr>
              <w:numPr>
                <w:ilvl w:val="0"/>
                <w:numId w:val="1"/>
              </w:numPr>
              <w:suppressAutoHyphens w:val="0"/>
              <w:ind w:left="0" w:firstLine="0"/>
              <w:rPr>
                <w:rFonts w:ascii="Arial" w:hAnsi="Arial" w:cs="Arial"/>
              </w:rPr>
            </w:pPr>
          </w:p>
        </w:tc>
        <w:tc>
          <w:tcPr>
            <w:tcW w:w="3685" w:type="dxa"/>
            <w:gridSpan w:val="2"/>
            <w:vAlign w:val="center"/>
          </w:tcPr>
          <w:p w14:paraId="61D67DB4" w14:textId="77777777" w:rsidR="00B249D7" w:rsidRPr="00EF1EC6" w:rsidRDefault="00AC2D60" w:rsidP="00B249D7">
            <w:pPr>
              <w:tabs>
                <w:tab w:val="right" w:pos="3894"/>
              </w:tabs>
              <w:rPr>
                <w:rFonts w:ascii="Arial" w:hAnsi="Arial" w:cs="Arial"/>
                <w:b/>
              </w:rPr>
            </w:pPr>
            <w:r>
              <w:rPr>
                <w:rFonts w:ascii="Arial" w:hAnsi="Arial" w:cs="Arial"/>
                <w:b/>
              </w:rPr>
              <w:t>WNIOSKODAWCĄ JEST</w:t>
            </w:r>
          </w:p>
        </w:tc>
        <w:tc>
          <w:tcPr>
            <w:tcW w:w="5954" w:type="dxa"/>
          </w:tcPr>
          <w:p w14:paraId="7CA13F26" w14:textId="77777777" w:rsidR="00B249D7" w:rsidRDefault="00B249D7" w:rsidP="00EF1EC6">
            <w:pPr>
              <w:rPr>
                <w:rFonts w:ascii="Arial" w:hAnsi="Arial" w:cs="Arial"/>
              </w:rPr>
            </w:pPr>
          </w:p>
          <w:p w14:paraId="1DA38803" w14:textId="0DB34707" w:rsidR="009A368F" w:rsidRPr="00592B25" w:rsidRDefault="009A368F" w:rsidP="00592B25">
            <w:pPr>
              <w:numPr>
                <w:ilvl w:val="0"/>
                <w:numId w:val="3"/>
              </w:numPr>
              <w:rPr>
                <w:rFonts w:ascii="Arial" w:hAnsi="Arial" w:cs="Arial"/>
                <w:strike/>
              </w:rPr>
            </w:pPr>
            <w:r w:rsidRPr="00592B25">
              <w:rPr>
                <w:rFonts w:ascii="Arial" w:eastAsia="Arial" w:hAnsi="Arial"/>
              </w:rPr>
              <w:t xml:space="preserve">przedsiębiorca (w rozumieniu art.4 us.1 lub 2 ustawy </w:t>
            </w:r>
            <w:r w:rsidRPr="00592B25">
              <w:rPr>
                <w:rFonts w:ascii="Arial" w:eastAsia="Arial" w:hAnsi="Arial"/>
              </w:rPr>
              <w:br/>
              <w:t>z dnia 6 marca 20218 r. – Prawo przedsiębiorców)</w:t>
            </w:r>
          </w:p>
          <w:p w14:paraId="25A59888" w14:textId="77777777" w:rsidR="00B249D7" w:rsidRPr="00B249D7" w:rsidRDefault="00E53CD8" w:rsidP="00290832">
            <w:pPr>
              <w:numPr>
                <w:ilvl w:val="0"/>
                <w:numId w:val="3"/>
              </w:numPr>
              <w:rPr>
                <w:rFonts w:ascii="Arial" w:hAnsi="Arial" w:cs="Arial"/>
              </w:rPr>
            </w:pPr>
            <w:r>
              <w:rPr>
                <w:rFonts w:ascii="Arial" w:eastAsia="Arial" w:hAnsi="Arial"/>
              </w:rPr>
              <w:t xml:space="preserve">niepubliczne przedszkole lub </w:t>
            </w:r>
            <w:r w:rsidRPr="00B249D7">
              <w:rPr>
                <w:rFonts w:ascii="Arial" w:eastAsia="Arial" w:hAnsi="Arial"/>
              </w:rPr>
              <w:t>niepubliczna szkoła</w:t>
            </w:r>
          </w:p>
          <w:p w14:paraId="5CD97125" w14:textId="77777777" w:rsidR="00B249D7" w:rsidRPr="00A543E6" w:rsidRDefault="00E53CD8" w:rsidP="00290832">
            <w:pPr>
              <w:numPr>
                <w:ilvl w:val="0"/>
                <w:numId w:val="3"/>
              </w:numPr>
              <w:rPr>
                <w:rFonts w:ascii="Arial" w:hAnsi="Arial" w:cs="Arial"/>
              </w:rPr>
            </w:pPr>
            <w:r w:rsidRPr="00A543E6">
              <w:rPr>
                <w:rFonts w:ascii="Arial" w:eastAsia="Arial" w:hAnsi="Arial"/>
              </w:rPr>
              <w:t>producent rolny</w:t>
            </w:r>
            <w:r w:rsidR="00B249D7" w:rsidRPr="00A543E6">
              <w:rPr>
                <w:rFonts w:ascii="Arial" w:eastAsia="Arial" w:hAnsi="Arial"/>
              </w:rPr>
              <w:t>,</w:t>
            </w:r>
          </w:p>
          <w:p w14:paraId="1CD68D2F" w14:textId="77777777" w:rsidR="00B249D7" w:rsidRPr="00B249D7" w:rsidRDefault="00B249D7" w:rsidP="00290832">
            <w:pPr>
              <w:numPr>
                <w:ilvl w:val="0"/>
                <w:numId w:val="3"/>
              </w:numPr>
              <w:rPr>
                <w:rFonts w:ascii="Arial" w:hAnsi="Arial" w:cs="Arial"/>
              </w:rPr>
            </w:pPr>
            <w:r w:rsidRPr="00B249D7">
              <w:rPr>
                <w:rFonts w:ascii="Arial" w:eastAsia="Arial" w:hAnsi="Arial"/>
              </w:rPr>
              <w:t>żłobek, klub dziecięcy sprawujący opiekę nad dziećmi niepełnosprawnymi lub prowadzący zajęcia dla dzieci niepełnosprawnych,</w:t>
            </w:r>
          </w:p>
          <w:p w14:paraId="6DF2F766" w14:textId="77777777" w:rsidR="00B249D7" w:rsidRPr="00B249D7" w:rsidRDefault="00B249D7" w:rsidP="00290832">
            <w:pPr>
              <w:numPr>
                <w:ilvl w:val="0"/>
                <w:numId w:val="3"/>
              </w:numPr>
              <w:rPr>
                <w:rFonts w:ascii="Arial" w:hAnsi="Arial" w:cs="Arial"/>
              </w:rPr>
            </w:pPr>
            <w:r w:rsidRPr="00B249D7">
              <w:rPr>
                <w:rFonts w:ascii="Arial" w:eastAsia="Arial" w:hAnsi="Arial"/>
              </w:rPr>
              <w:t>podmiot świadczący usługi rehabilitacyjne dla dzieci niepełnosprawnych.</w:t>
            </w:r>
          </w:p>
          <w:p w14:paraId="1D09EE28" w14:textId="77777777" w:rsidR="00010B93" w:rsidRPr="00010B93" w:rsidRDefault="00010B93" w:rsidP="00C362AC">
            <w:pPr>
              <w:rPr>
                <w:rFonts w:ascii="Arial" w:hAnsi="Arial" w:cs="Arial"/>
                <w:color w:val="548DD4" w:themeColor="text2" w:themeTint="99"/>
              </w:rPr>
            </w:pPr>
          </w:p>
        </w:tc>
      </w:tr>
      <w:tr w:rsidR="002E67A2" w:rsidRPr="004D2AB1" w14:paraId="0A4EF0B6" w14:textId="77777777" w:rsidTr="007404ED">
        <w:tc>
          <w:tcPr>
            <w:tcW w:w="469" w:type="dxa"/>
            <w:vAlign w:val="center"/>
          </w:tcPr>
          <w:p w14:paraId="6BF098F2" w14:textId="77777777" w:rsidR="002E67A2" w:rsidRPr="00EF1EC6" w:rsidRDefault="002E67A2" w:rsidP="0063743A">
            <w:pPr>
              <w:numPr>
                <w:ilvl w:val="0"/>
                <w:numId w:val="1"/>
              </w:numPr>
              <w:suppressAutoHyphens w:val="0"/>
              <w:ind w:left="0" w:firstLine="0"/>
              <w:rPr>
                <w:rFonts w:ascii="Arial" w:hAnsi="Arial" w:cs="Arial"/>
              </w:rPr>
            </w:pPr>
          </w:p>
        </w:tc>
        <w:tc>
          <w:tcPr>
            <w:tcW w:w="3685" w:type="dxa"/>
            <w:gridSpan w:val="2"/>
            <w:vAlign w:val="bottom"/>
          </w:tcPr>
          <w:p w14:paraId="08287514" w14:textId="77777777" w:rsidR="00B8019E" w:rsidRDefault="00B8019E" w:rsidP="00F97AE4">
            <w:pPr>
              <w:tabs>
                <w:tab w:val="right" w:pos="3894"/>
              </w:tabs>
              <w:rPr>
                <w:rFonts w:ascii="Arial" w:hAnsi="Arial" w:cs="Arial"/>
                <w:b/>
              </w:rPr>
            </w:pPr>
          </w:p>
          <w:p w14:paraId="132028CE" w14:textId="77777777" w:rsidR="002E67A2" w:rsidRPr="00EF1EC6" w:rsidRDefault="00154353" w:rsidP="00F97AE4">
            <w:pPr>
              <w:tabs>
                <w:tab w:val="right" w:pos="3894"/>
              </w:tabs>
              <w:rPr>
                <w:rFonts w:ascii="Arial" w:hAnsi="Arial" w:cs="Arial"/>
                <w:b/>
              </w:rPr>
            </w:pPr>
            <w:r w:rsidRPr="00EF1EC6">
              <w:rPr>
                <w:rFonts w:ascii="Arial" w:hAnsi="Arial" w:cs="Arial"/>
                <w:b/>
              </w:rPr>
              <w:t>Data rozpoczęcia działalności</w:t>
            </w:r>
          </w:p>
        </w:tc>
        <w:tc>
          <w:tcPr>
            <w:tcW w:w="5954" w:type="dxa"/>
          </w:tcPr>
          <w:p w14:paraId="53CA2493" w14:textId="77777777" w:rsidR="00B8019E" w:rsidRDefault="00B8019E" w:rsidP="00B249D7">
            <w:pPr>
              <w:rPr>
                <w:rFonts w:ascii="Arial" w:hAnsi="Arial" w:cs="Arial"/>
                <w:b/>
                <w:sz w:val="32"/>
                <w:szCs w:val="32"/>
              </w:rPr>
            </w:pPr>
          </w:p>
          <w:p w14:paraId="0CEA0F05" w14:textId="77777777" w:rsidR="00FE738A" w:rsidRPr="002E67A2" w:rsidRDefault="00B249D7" w:rsidP="00B249D7">
            <w:pPr>
              <w:rPr>
                <w:rFonts w:ascii="Arial" w:hAnsi="Arial" w:cs="Arial"/>
              </w:rPr>
            </w:pPr>
            <w:r w:rsidRPr="00BA1A19">
              <w:rPr>
                <w:rFonts w:ascii="Arial" w:hAnsi="Arial" w:cs="Arial"/>
                <w:b/>
                <w:sz w:val="32"/>
                <w:szCs w:val="32"/>
              </w:rPr>
              <w:sym w:font="Marlett" w:char="F066"/>
            </w:r>
            <w:r w:rsidRPr="00BA1A19">
              <w:rPr>
                <w:rFonts w:ascii="Arial" w:hAnsi="Arial" w:cs="Arial"/>
                <w:b/>
                <w:sz w:val="32"/>
                <w:szCs w:val="32"/>
              </w:rPr>
              <w:sym w:font="Marlett" w:char="F066"/>
            </w:r>
            <w:r>
              <w:rPr>
                <w:rFonts w:ascii="Arial" w:hAnsi="Arial" w:cs="Arial"/>
                <w:b/>
                <w:sz w:val="32"/>
                <w:szCs w:val="32"/>
              </w:rPr>
              <w:t xml:space="preserve">   </w:t>
            </w:r>
            <w:r w:rsidRPr="00BA1A19">
              <w:rPr>
                <w:rFonts w:ascii="Arial" w:hAnsi="Arial" w:cs="Arial"/>
                <w:b/>
                <w:sz w:val="32"/>
                <w:szCs w:val="32"/>
              </w:rPr>
              <w:sym w:font="Marlett" w:char="F066"/>
            </w:r>
            <w:r w:rsidRPr="00BA1A19">
              <w:rPr>
                <w:rFonts w:ascii="Arial" w:hAnsi="Arial" w:cs="Arial"/>
                <w:b/>
                <w:sz w:val="32"/>
                <w:szCs w:val="32"/>
              </w:rPr>
              <w:sym w:font="Marlett" w:char="F066"/>
            </w:r>
            <w:r>
              <w:rPr>
                <w:rFonts w:ascii="Arial" w:hAnsi="Arial" w:cs="Arial"/>
                <w:b/>
                <w:sz w:val="32"/>
                <w:szCs w:val="32"/>
              </w:rPr>
              <w:t xml:space="preserve">   </w:t>
            </w:r>
            <w:r w:rsidRPr="00BA1A19">
              <w:rPr>
                <w:rFonts w:ascii="Arial" w:hAnsi="Arial" w:cs="Arial"/>
                <w:b/>
                <w:sz w:val="32"/>
                <w:szCs w:val="32"/>
              </w:rPr>
              <w:sym w:font="Marlett" w:char="F066"/>
            </w:r>
            <w:r w:rsidRPr="00BA1A19">
              <w:rPr>
                <w:rFonts w:ascii="Arial" w:hAnsi="Arial" w:cs="Arial"/>
                <w:b/>
                <w:sz w:val="32"/>
                <w:szCs w:val="32"/>
              </w:rPr>
              <w:sym w:font="Marlett" w:char="F066"/>
            </w:r>
            <w:r w:rsidRPr="00BA1A19">
              <w:rPr>
                <w:rFonts w:ascii="Arial" w:hAnsi="Arial" w:cs="Arial"/>
                <w:b/>
                <w:sz w:val="32"/>
                <w:szCs w:val="32"/>
              </w:rPr>
              <w:sym w:font="Marlett" w:char="F066"/>
            </w:r>
            <w:r w:rsidRPr="00BA1A19">
              <w:rPr>
                <w:rFonts w:ascii="Arial" w:hAnsi="Arial" w:cs="Arial"/>
                <w:b/>
                <w:sz w:val="32"/>
                <w:szCs w:val="32"/>
              </w:rPr>
              <w:sym w:font="Marlett" w:char="F066"/>
            </w:r>
            <w:r>
              <w:rPr>
                <w:rFonts w:ascii="Arial" w:hAnsi="Arial" w:cs="Arial"/>
                <w:b/>
                <w:sz w:val="32"/>
                <w:szCs w:val="32"/>
              </w:rPr>
              <w:t xml:space="preserve"> </w:t>
            </w:r>
            <w:r w:rsidRPr="00B249D7">
              <w:rPr>
                <w:rFonts w:ascii="Arial" w:hAnsi="Arial" w:cs="Arial"/>
              </w:rPr>
              <w:t>r.</w:t>
            </w:r>
          </w:p>
        </w:tc>
      </w:tr>
      <w:tr w:rsidR="002E67A2" w:rsidRPr="004D2AB1" w14:paraId="599B6F38" w14:textId="77777777" w:rsidTr="007404ED">
        <w:tc>
          <w:tcPr>
            <w:tcW w:w="469" w:type="dxa"/>
            <w:vAlign w:val="center"/>
          </w:tcPr>
          <w:p w14:paraId="11752AF2" w14:textId="77777777" w:rsidR="002E67A2" w:rsidRPr="00EF1EC6" w:rsidRDefault="002E67A2" w:rsidP="0063743A">
            <w:pPr>
              <w:numPr>
                <w:ilvl w:val="0"/>
                <w:numId w:val="1"/>
              </w:numPr>
              <w:suppressAutoHyphens w:val="0"/>
              <w:ind w:left="0" w:firstLine="0"/>
              <w:rPr>
                <w:rFonts w:ascii="Arial" w:hAnsi="Arial" w:cs="Arial"/>
              </w:rPr>
            </w:pPr>
          </w:p>
        </w:tc>
        <w:tc>
          <w:tcPr>
            <w:tcW w:w="3685" w:type="dxa"/>
            <w:gridSpan w:val="2"/>
            <w:vAlign w:val="bottom"/>
          </w:tcPr>
          <w:p w14:paraId="56FD3B90" w14:textId="77777777" w:rsidR="002E67A2" w:rsidRPr="00EF1EC6" w:rsidRDefault="00B8019E" w:rsidP="00F97AE4">
            <w:pPr>
              <w:rPr>
                <w:rFonts w:ascii="Arial" w:hAnsi="Arial" w:cs="Arial"/>
                <w:b/>
              </w:rPr>
            </w:pPr>
            <w:r>
              <w:rPr>
                <w:rFonts w:ascii="Arial" w:hAnsi="Arial" w:cs="Arial"/>
                <w:b/>
              </w:rPr>
              <w:t>Oznaczenie formy prawnej prowadzonej działa</w:t>
            </w:r>
            <w:r w:rsidR="00FE738A">
              <w:rPr>
                <w:rFonts w:ascii="Arial" w:hAnsi="Arial" w:cs="Arial"/>
                <w:b/>
              </w:rPr>
              <w:t>l</w:t>
            </w:r>
            <w:r>
              <w:rPr>
                <w:rFonts w:ascii="Arial" w:hAnsi="Arial" w:cs="Arial"/>
                <w:b/>
              </w:rPr>
              <w:t>ności</w:t>
            </w:r>
          </w:p>
        </w:tc>
        <w:tc>
          <w:tcPr>
            <w:tcW w:w="5954" w:type="dxa"/>
          </w:tcPr>
          <w:p w14:paraId="4BE2DF40" w14:textId="77777777" w:rsidR="002E67A2" w:rsidRPr="00154353" w:rsidRDefault="002E67A2" w:rsidP="00154353">
            <w:pPr>
              <w:rPr>
                <w:rFonts w:ascii="Arial" w:hAnsi="Arial" w:cs="Arial"/>
                <w:u w:val="single"/>
              </w:rPr>
            </w:pPr>
            <w:r w:rsidRPr="00154353">
              <w:rPr>
                <w:rFonts w:ascii="Arial" w:hAnsi="Arial" w:cs="Arial"/>
                <w:u w:val="single"/>
              </w:rPr>
              <w:t xml:space="preserve">                                                     </w:t>
            </w:r>
          </w:p>
        </w:tc>
      </w:tr>
      <w:tr w:rsidR="00FE738A" w:rsidRPr="004D2AB1" w14:paraId="6EC3766F" w14:textId="77777777" w:rsidTr="007404ED">
        <w:trPr>
          <w:trHeight w:val="591"/>
        </w:trPr>
        <w:tc>
          <w:tcPr>
            <w:tcW w:w="469" w:type="dxa"/>
            <w:vMerge w:val="restart"/>
            <w:vAlign w:val="center"/>
          </w:tcPr>
          <w:p w14:paraId="3B06906F" w14:textId="77777777" w:rsidR="00FE738A" w:rsidRPr="00EF1EC6" w:rsidRDefault="00FE738A" w:rsidP="0063743A">
            <w:pPr>
              <w:numPr>
                <w:ilvl w:val="0"/>
                <w:numId w:val="1"/>
              </w:numPr>
              <w:suppressAutoHyphens w:val="0"/>
              <w:ind w:left="0" w:firstLine="0"/>
              <w:rPr>
                <w:rFonts w:ascii="Arial" w:hAnsi="Arial" w:cs="Arial"/>
              </w:rPr>
            </w:pPr>
          </w:p>
        </w:tc>
        <w:tc>
          <w:tcPr>
            <w:tcW w:w="3685" w:type="dxa"/>
            <w:gridSpan w:val="2"/>
            <w:vMerge w:val="restart"/>
            <w:vAlign w:val="center"/>
          </w:tcPr>
          <w:p w14:paraId="05DFCB0B" w14:textId="77777777" w:rsidR="00FE738A" w:rsidRDefault="00FE738A" w:rsidP="00E755C2">
            <w:pPr>
              <w:rPr>
                <w:rFonts w:ascii="Arial" w:hAnsi="Arial" w:cs="Arial"/>
                <w:b/>
              </w:rPr>
            </w:pPr>
          </w:p>
          <w:p w14:paraId="757D1ADE" w14:textId="77777777" w:rsidR="00FE738A" w:rsidRPr="00FE738A" w:rsidRDefault="00FE738A" w:rsidP="00FE738A">
            <w:pPr>
              <w:tabs>
                <w:tab w:val="left" w:pos="42"/>
              </w:tabs>
              <w:suppressAutoHyphens w:val="0"/>
              <w:spacing w:line="238" w:lineRule="auto"/>
              <w:ind w:left="42" w:right="60"/>
              <w:rPr>
                <w:rFonts w:ascii="Arial" w:eastAsia="Arial" w:hAnsi="Arial"/>
                <w:b/>
              </w:rPr>
            </w:pPr>
            <w:r w:rsidRPr="00FE738A">
              <w:rPr>
                <w:rFonts w:ascii="Arial" w:eastAsia="Arial" w:hAnsi="Arial"/>
                <w:b/>
              </w:rPr>
              <w:t xml:space="preserve">Dane osoby odpowiedzialnej ze strony Wnioskodawcy za realizację umowy o refundację kosztów wyposażenia lub doposażenia stanowiska pracy </w:t>
            </w:r>
          </w:p>
          <w:p w14:paraId="5B7CA77D" w14:textId="77777777" w:rsidR="00FE738A" w:rsidRPr="00EF1EC6" w:rsidRDefault="00FE738A" w:rsidP="00E755C2">
            <w:pPr>
              <w:rPr>
                <w:rFonts w:ascii="Arial" w:hAnsi="Arial" w:cs="Arial"/>
                <w:b/>
              </w:rPr>
            </w:pPr>
          </w:p>
        </w:tc>
        <w:tc>
          <w:tcPr>
            <w:tcW w:w="5954" w:type="dxa"/>
          </w:tcPr>
          <w:p w14:paraId="58325587" w14:textId="77777777" w:rsidR="00FE738A" w:rsidRDefault="00FE738A" w:rsidP="00FE738A">
            <w:pPr>
              <w:spacing w:line="276" w:lineRule="auto"/>
              <w:ind w:left="72"/>
              <w:jc w:val="both"/>
              <w:rPr>
                <w:rFonts w:ascii="Arial" w:eastAsia="Arial" w:hAnsi="Arial"/>
                <w:sz w:val="22"/>
              </w:rPr>
            </w:pPr>
          </w:p>
          <w:p w14:paraId="1E080432" w14:textId="77777777" w:rsidR="00FE738A" w:rsidRDefault="00FE738A" w:rsidP="00FE738A">
            <w:pPr>
              <w:spacing w:line="276" w:lineRule="auto"/>
              <w:jc w:val="both"/>
              <w:rPr>
                <w:rFonts w:ascii="Arial" w:eastAsia="Arial" w:hAnsi="Arial"/>
              </w:rPr>
            </w:pPr>
            <w:r>
              <w:rPr>
                <w:rFonts w:ascii="Arial" w:eastAsia="Arial" w:hAnsi="Arial"/>
              </w:rPr>
              <w:t>I</w:t>
            </w:r>
            <w:r w:rsidRPr="00FE738A">
              <w:rPr>
                <w:rFonts w:ascii="Arial" w:eastAsia="Arial" w:hAnsi="Arial"/>
              </w:rPr>
              <w:t>mię i nazwisko............</w:t>
            </w:r>
            <w:r>
              <w:rPr>
                <w:rFonts w:ascii="Arial" w:eastAsia="Arial" w:hAnsi="Arial"/>
              </w:rPr>
              <w:t>.....................</w:t>
            </w:r>
            <w:r w:rsidRPr="00FE738A">
              <w:rPr>
                <w:rFonts w:ascii="Arial" w:eastAsia="Arial" w:hAnsi="Arial"/>
              </w:rPr>
              <w:t>.............................................</w:t>
            </w:r>
          </w:p>
          <w:p w14:paraId="3495B813" w14:textId="77777777" w:rsidR="00FE738A" w:rsidRPr="00FE738A" w:rsidRDefault="00FE738A" w:rsidP="00FE738A">
            <w:pPr>
              <w:spacing w:line="276" w:lineRule="auto"/>
              <w:ind w:left="72"/>
              <w:jc w:val="both"/>
              <w:rPr>
                <w:rFonts w:ascii="Arial" w:hAnsi="Arial" w:cs="Arial"/>
              </w:rPr>
            </w:pPr>
          </w:p>
        </w:tc>
      </w:tr>
      <w:tr w:rsidR="00FE738A" w:rsidRPr="004D2AB1" w14:paraId="6C766B75" w14:textId="77777777" w:rsidTr="007404ED">
        <w:trPr>
          <w:trHeight w:val="588"/>
        </w:trPr>
        <w:tc>
          <w:tcPr>
            <w:tcW w:w="469" w:type="dxa"/>
            <w:vMerge/>
            <w:vAlign w:val="center"/>
          </w:tcPr>
          <w:p w14:paraId="5BA36FBE" w14:textId="77777777" w:rsidR="00FE738A" w:rsidRPr="00EF1EC6" w:rsidRDefault="00FE738A" w:rsidP="0063743A">
            <w:pPr>
              <w:numPr>
                <w:ilvl w:val="0"/>
                <w:numId w:val="1"/>
              </w:numPr>
              <w:suppressAutoHyphens w:val="0"/>
              <w:ind w:left="0" w:firstLine="0"/>
              <w:rPr>
                <w:rFonts w:ascii="Arial" w:hAnsi="Arial" w:cs="Arial"/>
              </w:rPr>
            </w:pPr>
          </w:p>
        </w:tc>
        <w:tc>
          <w:tcPr>
            <w:tcW w:w="3685" w:type="dxa"/>
            <w:gridSpan w:val="2"/>
            <w:vMerge/>
            <w:vAlign w:val="center"/>
          </w:tcPr>
          <w:p w14:paraId="2802A9C3" w14:textId="77777777" w:rsidR="00FE738A" w:rsidRDefault="00FE738A" w:rsidP="00E755C2">
            <w:pPr>
              <w:rPr>
                <w:rFonts w:ascii="Arial" w:hAnsi="Arial" w:cs="Arial"/>
                <w:b/>
              </w:rPr>
            </w:pPr>
          </w:p>
        </w:tc>
        <w:tc>
          <w:tcPr>
            <w:tcW w:w="5954" w:type="dxa"/>
          </w:tcPr>
          <w:p w14:paraId="09375A3C" w14:textId="77777777" w:rsidR="00FE738A" w:rsidRDefault="00FE738A" w:rsidP="00FE738A">
            <w:pPr>
              <w:spacing w:line="276" w:lineRule="auto"/>
              <w:jc w:val="both"/>
              <w:rPr>
                <w:rFonts w:ascii="Arial" w:eastAsia="Arial" w:hAnsi="Arial"/>
              </w:rPr>
            </w:pPr>
          </w:p>
          <w:p w14:paraId="2B8D72B6" w14:textId="77777777" w:rsidR="00FE738A" w:rsidRPr="00FE738A" w:rsidRDefault="00FE738A" w:rsidP="00FE738A">
            <w:pPr>
              <w:spacing w:line="276" w:lineRule="auto"/>
              <w:jc w:val="both"/>
              <w:rPr>
                <w:rFonts w:ascii="Arial" w:hAnsi="Arial" w:cs="Arial"/>
              </w:rPr>
            </w:pPr>
            <w:r>
              <w:rPr>
                <w:rFonts w:ascii="Arial" w:eastAsia="Arial" w:hAnsi="Arial"/>
              </w:rPr>
              <w:t>S</w:t>
            </w:r>
            <w:r w:rsidRPr="00FE738A">
              <w:rPr>
                <w:rFonts w:ascii="Arial" w:eastAsia="Arial" w:hAnsi="Arial"/>
              </w:rPr>
              <w:t>tanowisko..................................................................................</w:t>
            </w:r>
          </w:p>
        </w:tc>
      </w:tr>
      <w:tr w:rsidR="00FE738A" w:rsidRPr="004D2AB1" w14:paraId="36A78A1B" w14:textId="77777777" w:rsidTr="007404ED">
        <w:trPr>
          <w:trHeight w:val="588"/>
        </w:trPr>
        <w:tc>
          <w:tcPr>
            <w:tcW w:w="469" w:type="dxa"/>
            <w:vMerge/>
            <w:vAlign w:val="center"/>
          </w:tcPr>
          <w:p w14:paraId="16056250" w14:textId="77777777" w:rsidR="00FE738A" w:rsidRPr="00EF1EC6" w:rsidRDefault="00FE738A" w:rsidP="0063743A">
            <w:pPr>
              <w:numPr>
                <w:ilvl w:val="0"/>
                <w:numId w:val="1"/>
              </w:numPr>
              <w:suppressAutoHyphens w:val="0"/>
              <w:ind w:left="0" w:firstLine="0"/>
              <w:rPr>
                <w:rFonts w:ascii="Arial" w:hAnsi="Arial" w:cs="Arial"/>
              </w:rPr>
            </w:pPr>
          </w:p>
        </w:tc>
        <w:tc>
          <w:tcPr>
            <w:tcW w:w="3685" w:type="dxa"/>
            <w:gridSpan w:val="2"/>
            <w:vMerge/>
            <w:vAlign w:val="center"/>
          </w:tcPr>
          <w:p w14:paraId="679965CF" w14:textId="77777777" w:rsidR="00FE738A" w:rsidRDefault="00FE738A" w:rsidP="00E755C2">
            <w:pPr>
              <w:rPr>
                <w:rFonts w:ascii="Arial" w:hAnsi="Arial" w:cs="Arial"/>
                <w:b/>
              </w:rPr>
            </w:pPr>
          </w:p>
        </w:tc>
        <w:tc>
          <w:tcPr>
            <w:tcW w:w="5954" w:type="dxa"/>
          </w:tcPr>
          <w:p w14:paraId="02E3B2BC" w14:textId="77777777" w:rsidR="00FE738A" w:rsidRDefault="00FE738A" w:rsidP="00FE738A">
            <w:pPr>
              <w:spacing w:line="276" w:lineRule="auto"/>
              <w:jc w:val="both"/>
              <w:rPr>
                <w:rFonts w:ascii="Arial" w:hAnsi="Arial" w:cs="Arial"/>
              </w:rPr>
            </w:pPr>
          </w:p>
          <w:p w14:paraId="744C856D" w14:textId="77777777" w:rsidR="00FE738A" w:rsidRPr="00FE738A" w:rsidRDefault="00FE738A" w:rsidP="00FE738A">
            <w:pPr>
              <w:spacing w:line="276" w:lineRule="auto"/>
              <w:jc w:val="both"/>
              <w:rPr>
                <w:rFonts w:ascii="Arial" w:hAnsi="Arial" w:cs="Arial"/>
              </w:rPr>
            </w:pPr>
            <w:r w:rsidRPr="00FE738A">
              <w:rPr>
                <w:rFonts w:ascii="Arial" w:hAnsi="Arial" w:cs="Arial"/>
              </w:rPr>
              <w:t>Adres e- mail …………………</w:t>
            </w:r>
            <w:proofErr w:type="gramStart"/>
            <w:r>
              <w:rPr>
                <w:rFonts w:ascii="Arial" w:hAnsi="Arial" w:cs="Arial"/>
              </w:rPr>
              <w:t>…….</w:t>
            </w:r>
            <w:proofErr w:type="gramEnd"/>
            <w:r w:rsidRPr="00FE738A">
              <w:rPr>
                <w:rFonts w:ascii="Arial" w:hAnsi="Arial" w:cs="Arial"/>
              </w:rPr>
              <w:t>…………………………………</w:t>
            </w:r>
          </w:p>
        </w:tc>
      </w:tr>
      <w:tr w:rsidR="00FE738A" w:rsidRPr="004D2AB1" w14:paraId="38A95E97" w14:textId="77777777" w:rsidTr="007404ED">
        <w:trPr>
          <w:trHeight w:val="588"/>
        </w:trPr>
        <w:tc>
          <w:tcPr>
            <w:tcW w:w="469" w:type="dxa"/>
            <w:vMerge/>
            <w:vAlign w:val="center"/>
          </w:tcPr>
          <w:p w14:paraId="546A00C1" w14:textId="77777777" w:rsidR="00FE738A" w:rsidRPr="00EF1EC6" w:rsidRDefault="00FE738A" w:rsidP="0063743A">
            <w:pPr>
              <w:numPr>
                <w:ilvl w:val="0"/>
                <w:numId w:val="1"/>
              </w:numPr>
              <w:suppressAutoHyphens w:val="0"/>
              <w:ind w:left="0" w:firstLine="0"/>
              <w:rPr>
                <w:rFonts w:ascii="Arial" w:hAnsi="Arial" w:cs="Arial"/>
              </w:rPr>
            </w:pPr>
          </w:p>
        </w:tc>
        <w:tc>
          <w:tcPr>
            <w:tcW w:w="3685" w:type="dxa"/>
            <w:gridSpan w:val="2"/>
            <w:vMerge/>
            <w:vAlign w:val="center"/>
          </w:tcPr>
          <w:p w14:paraId="01ABC8E1" w14:textId="77777777" w:rsidR="00FE738A" w:rsidRDefault="00FE738A" w:rsidP="00E755C2">
            <w:pPr>
              <w:rPr>
                <w:rFonts w:ascii="Arial" w:hAnsi="Arial" w:cs="Arial"/>
                <w:b/>
              </w:rPr>
            </w:pPr>
          </w:p>
        </w:tc>
        <w:tc>
          <w:tcPr>
            <w:tcW w:w="5954" w:type="dxa"/>
          </w:tcPr>
          <w:p w14:paraId="36460E45" w14:textId="77777777" w:rsidR="00FE738A" w:rsidRDefault="00FE738A" w:rsidP="00FE738A">
            <w:pPr>
              <w:spacing w:line="276" w:lineRule="auto"/>
              <w:jc w:val="both"/>
              <w:rPr>
                <w:rFonts w:ascii="Arial" w:eastAsia="Arial" w:hAnsi="Arial"/>
              </w:rPr>
            </w:pPr>
          </w:p>
          <w:p w14:paraId="389E3F31" w14:textId="77777777" w:rsidR="00FE738A" w:rsidRDefault="00FE738A" w:rsidP="00FE738A">
            <w:pPr>
              <w:spacing w:line="276" w:lineRule="auto"/>
              <w:jc w:val="both"/>
              <w:rPr>
                <w:rFonts w:ascii="Arial" w:eastAsia="Arial" w:hAnsi="Arial"/>
              </w:rPr>
            </w:pPr>
            <w:r>
              <w:rPr>
                <w:rFonts w:ascii="Arial" w:eastAsia="Arial" w:hAnsi="Arial"/>
              </w:rPr>
              <w:t>Tel. kontaktowy</w:t>
            </w:r>
            <w:r w:rsidRPr="00FE738A">
              <w:rPr>
                <w:rFonts w:ascii="Arial" w:eastAsia="Arial" w:hAnsi="Arial"/>
              </w:rPr>
              <w:t>............</w:t>
            </w:r>
            <w:r>
              <w:rPr>
                <w:rFonts w:ascii="Arial" w:eastAsia="Arial" w:hAnsi="Arial"/>
              </w:rPr>
              <w:t>.....................</w:t>
            </w:r>
            <w:r w:rsidRPr="00FE738A">
              <w:rPr>
                <w:rFonts w:ascii="Arial" w:eastAsia="Arial" w:hAnsi="Arial"/>
              </w:rPr>
              <w:t>.............................................</w:t>
            </w:r>
          </w:p>
          <w:p w14:paraId="29EB0847" w14:textId="77777777" w:rsidR="00FE738A" w:rsidRPr="002E67A2" w:rsidRDefault="00FE738A" w:rsidP="00154353">
            <w:pPr>
              <w:spacing w:line="276" w:lineRule="auto"/>
              <w:ind w:left="708" w:firstLine="708"/>
              <w:jc w:val="both"/>
              <w:rPr>
                <w:rFonts w:ascii="Arial" w:hAnsi="Arial" w:cs="Arial"/>
                <w:sz w:val="22"/>
                <w:szCs w:val="22"/>
              </w:rPr>
            </w:pPr>
          </w:p>
        </w:tc>
      </w:tr>
      <w:tr w:rsidR="00FE738A" w:rsidRPr="004D2AB1" w14:paraId="02D64E85" w14:textId="77777777" w:rsidTr="007404ED">
        <w:trPr>
          <w:trHeight w:val="588"/>
        </w:trPr>
        <w:tc>
          <w:tcPr>
            <w:tcW w:w="469" w:type="dxa"/>
            <w:vAlign w:val="center"/>
          </w:tcPr>
          <w:p w14:paraId="549E95AE" w14:textId="77777777" w:rsidR="00FE738A" w:rsidRPr="00EF1EC6" w:rsidRDefault="00FE738A" w:rsidP="0063743A">
            <w:pPr>
              <w:numPr>
                <w:ilvl w:val="0"/>
                <w:numId w:val="1"/>
              </w:numPr>
              <w:suppressAutoHyphens w:val="0"/>
              <w:ind w:left="0" w:firstLine="0"/>
              <w:rPr>
                <w:rFonts w:ascii="Arial" w:hAnsi="Arial" w:cs="Arial"/>
              </w:rPr>
            </w:pPr>
          </w:p>
        </w:tc>
        <w:tc>
          <w:tcPr>
            <w:tcW w:w="3685" w:type="dxa"/>
            <w:gridSpan w:val="2"/>
            <w:vAlign w:val="bottom"/>
          </w:tcPr>
          <w:p w14:paraId="62E11158" w14:textId="77777777" w:rsidR="00FE738A" w:rsidRDefault="00FE738A" w:rsidP="00DE748C">
            <w:pPr>
              <w:rPr>
                <w:rFonts w:ascii="Arial" w:hAnsi="Arial" w:cs="Arial"/>
                <w:b/>
              </w:rPr>
            </w:pPr>
            <w:r w:rsidRPr="00EF1EC6">
              <w:rPr>
                <w:rFonts w:ascii="Arial" w:hAnsi="Arial" w:cs="Arial"/>
                <w:b/>
              </w:rPr>
              <w:t>Nazwa banku i nr konta</w:t>
            </w:r>
          </w:p>
          <w:p w14:paraId="6F6354B4" w14:textId="77777777" w:rsidR="00E94520" w:rsidRDefault="00E94520" w:rsidP="00DE748C">
            <w:pPr>
              <w:rPr>
                <w:rFonts w:ascii="Arial" w:hAnsi="Arial" w:cs="Arial"/>
                <w:b/>
              </w:rPr>
            </w:pPr>
          </w:p>
          <w:p w14:paraId="50B56145" w14:textId="77777777" w:rsidR="00C60BDA" w:rsidRPr="00E94520" w:rsidRDefault="00C60BDA" w:rsidP="00DE748C">
            <w:pPr>
              <w:rPr>
                <w:rFonts w:ascii="Arial" w:hAnsi="Arial" w:cs="Arial"/>
                <w:b/>
                <w:sz w:val="18"/>
                <w:szCs w:val="18"/>
              </w:rPr>
            </w:pPr>
            <w:r w:rsidRPr="00E94520">
              <w:rPr>
                <w:rFonts w:ascii="Arial" w:hAnsi="Arial" w:cs="Arial"/>
                <w:b/>
                <w:sz w:val="18"/>
                <w:szCs w:val="18"/>
              </w:rPr>
              <w:t xml:space="preserve">Należy wskazać numer rachunku bankowego, na który </w:t>
            </w:r>
            <w:r w:rsidR="00E94520">
              <w:rPr>
                <w:rFonts w:ascii="Arial" w:hAnsi="Arial" w:cs="Arial"/>
                <w:b/>
                <w:sz w:val="18"/>
                <w:szCs w:val="18"/>
              </w:rPr>
              <w:t xml:space="preserve">Urząd dokona refundacji </w:t>
            </w:r>
          </w:p>
          <w:p w14:paraId="596172D9" w14:textId="77777777" w:rsidR="00FE738A" w:rsidRPr="00EF1EC6" w:rsidRDefault="00FE738A" w:rsidP="00DE748C">
            <w:pPr>
              <w:rPr>
                <w:rFonts w:ascii="Arial" w:hAnsi="Arial" w:cs="Arial"/>
                <w:b/>
              </w:rPr>
            </w:pPr>
          </w:p>
        </w:tc>
        <w:tc>
          <w:tcPr>
            <w:tcW w:w="5954" w:type="dxa"/>
          </w:tcPr>
          <w:p w14:paraId="0A7FE66C" w14:textId="77777777" w:rsidR="00FE738A" w:rsidRPr="002E67A2" w:rsidRDefault="00FE738A" w:rsidP="00DE748C">
            <w:pPr>
              <w:rPr>
                <w:rFonts w:ascii="Arial" w:hAnsi="Arial" w:cs="Arial"/>
              </w:rPr>
            </w:pPr>
          </w:p>
          <w:p w14:paraId="67B76CD0" w14:textId="77777777" w:rsidR="00FE738A" w:rsidRPr="00154353" w:rsidRDefault="00FE738A" w:rsidP="00DE748C">
            <w:pPr>
              <w:tabs>
                <w:tab w:val="left" w:pos="3330"/>
              </w:tabs>
              <w:spacing w:line="360" w:lineRule="auto"/>
              <w:rPr>
                <w:rFonts w:ascii="Arial" w:hAnsi="Arial" w:cs="Arial"/>
                <w:sz w:val="24"/>
                <w:szCs w:val="24"/>
              </w:rPr>
            </w:pPr>
            <w:r w:rsidRPr="00154353">
              <w:rPr>
                <w:rFonts w:ascii="Arial" w:hAnsi="Arial" w:cs="Arial"/>
              </w:rPr>
              <w:t>……………………………………………………………………….</w:t>
            </w:r>
            <w:r>
              <w:rPr>
                <w:rFonts w:ascii="Arial" w:hAnsi="Arial" w:cs="Arial"/>
                <w:b/>
                <w:sz w:val="24"/>
                <w:szCs w:val="24"/>
              </w:rPr>
              <w:br/>
            </w:r>
            <w:r w:rsidRPr="00EF1EC6">
              <w:rPr>
                <w:rFonts w:ascii="Arial" w:hAnsi="Arial" w:cs="Arial"/>
                <w:b/>
                <w:sz w:val="22"/>
                <w:szCs w:val="22"/>
              </w:rPr>
              <w:sym w:font="Marlett" w:char="F066"/>
            </w:r>
            <w:r w:rsidRPr="00EF1EC6">
              <w:rPr>
                <w:rFonts w:ascii="Arial" w:hAnsi="Arial" w:cs="Arial"/>
                <w:b/>
                <w:sz w:val="22"/>
                <w:szCs w:val="22"/>
              </w:rPr>
              <w:sym w:font="Marlett" w:char="F066"/>
            </w:r>
            <w:r w:rsidRPr="00EF1EC6">
              <w:rPr>
                <w:rFonts w:ascii="Arial" w:hAnsi="Arial" w:cs="Arial"/>
                <w:sz w:val="22"/>
                <w:szCs w:val="22"/>
              </w:rPr>
              <w:t>-</w:t>
            </w:r>
            <w:r w:rsidRPr="00EF1EC6">
              <w:rPr>
                <w:rFonts w:ascii="Arial" w:hAnsi="Arial" w:cs="Arial"/>
                <w:b/>
                <w:sz w:val="22"/>
                <w:szCs w:val="22"/>
              </w:rPr>
              <w:sym w:font="Marlett" w:char="F066"/>
            </w:r>
            <w:r w:rsidRPr="00EF1EC6">
              <w:rPr>
                <w:rFonts w:ascii="Arial" w:hAnsi="Arial" w:cs="Arial"/>
                <w:b/>
                <w:sz w:val="22"/>
                <w:szCs w:val="22"/>
              </w:rPr>
              <w:sym w:font="Marlett" w:char="F066"/>
            </w:r>
            <w:r w:rsidRPr="00EF1EC6">
              <w:rPr>
                <w:rFonts w:ascii="Arial" w:hAnsi="Arial" w:cs="Arial"/>
                <w:b/>
                <w:sz w:val="22"/>
                <w:szCs w:val="22"/>
              </w:rPr>
              <w:sym w:font="Marlett" w:char="F066"/>
            </w:r>
            <w:r w:rsidRPr="00EF1EC6">
              <w:rPr>
                <w:rFonts w:ascii="Arial" w:hAnsi="Arial" w:cs="Arial"/>
                <w:b/>
                <w:sz w:val="22"/>
                <w:szCs w:val="22"/>
              </w:rPr>
              <w:sym w:font="Marlett" w:char="F066"/>
            </w:r>
            <w:r w:rsidRPr="00EF1EC6">
              <w:rPr>
                <w:rFonts w:ascii="Arial" w:hAnsi="Arial" w:cs="Arial"/>
                <w:sz w:val="22"/>
                <w:szCs w:val="22"/>
              </w:rPr>
              <w:t>-</w:t>
            </w:r>
            <w:r w:rsidRPr="00EF1EC6">
              <w:rPr>
                <w:rFonts w:ascii="Arial" w:hAnsi="Arial" w:cs="Arial"/>
                <w:b/>
                <w:sz w:val="22"/>
                <w:szCs w:val="22"/>
              </w:rPr>
              <w:sym w:font="Marlett" w:char="F066"/>
            </w:r>
            <w:r w:rsidRPr="00EF1EC6">
              <w:rPr>
                <w:rFonts w:ascii="Arial" w:hAnsi="Arial" w:cs="Arial"/>
                <w:b/>
                <w:sz w:val="22"/>
                <w:szCs w:val="22"/>
              </w:rPr>
              <w:sym w:font="Marlett" w:char="F066"/>
            </w:r>
            <w:r w:rsidRPr="00EF1EC6">
              <w:rPr>
                <w:rFonts w:ascii="Arial" w:hAnsi="Arial" w:cs="Arial"/>
                <w:b/>
                <w:sz w:val="22"/>
                <w:szCs w:val="22"/>
              </w:rPr>
              <w:sym w:font="Marlett" w:char="F066"/>
            </w:r>
            <w:r w:rsidRPr="00EF1EC6">
              <w:rPr>
                <w:rFonts w:ascii="Arial" w:hAnsi="Arial" w:cs="Arial"/>
                <w:b/>
                <w:sz w:val="22"/>
                <w:szCs w:val="22"/>
              </w:rPr>
              <w:sym w:font="Marlett" w:char="F066"/>
            </w:r>
            <w:r w:rsidRPr="00EF1EC6">
              <w:rPr>
                <w:rFonts w:ascii="Arial" w:hAnsi="Arial" w:cs="Arial"/>
                <w:sz w:val="22"/>
                <w:szCs w:val="22"/>
              </w:rPr>
              <w:t>-</w:t>
            </w:r>
            <w:r w:rsidRPr="00EF1EC6">
              <w:rPr>
                <w:rFonts w:ascii="Arial" w:hAnsi="Arial" w:cs="Arial"/>
                <w:b/>
                <w:sz w:val="22"/>
                <w:szCs w:val="22"/>
              </w:rPr>
              <w:sym w:font="Marlett" w:char="F066"/>
            </w:r>
            <w:r w:rsidRPr="00EF1EC6">
              <w:rPr>
                <w:rFonts w:ascii="Arial" w:hAnsi="Arial" w:cs="Arial"/>
                <w:b/>
                <w:sz w:val="22"/>
                <w:szCs w:val="22"/>
              </w:rPr>
              <w:sym w:font="Marlett" w:char="F066"/>
            </w:r>
            <w:r w:rsidRPr="00EF1EC6">
              <w:rPr>
                <w:rFonts w:ascii="Arial" w:hAnsi="Arial" w:cs="Arial"/>
                <w:b/>
                <w:sz w:val="22"/>
                <w:szCs w:val="22"/>
              </w:rPr>
              <w:sym w:font="Marlett" w:char="F066"/>
            </w:r>
            <w:r w:rsidRPr="00EF1EC6">
              <w:rPr>
                <w:rFonts w:ascii="Arial" w:hAnsi="Arial" w:cs="Arial"/>
                <w:b/>
                <w:sz w:val="22"/>
                <w:szCs w:val="22"/>
              </w:rPr>
              <w:sym w:font="Marlett" w:char="F066"/>
            </w:r>
            <w:r w:rsidRPr="00EF1EC6">
              <w:rPr>
                <w:rFonts w:ascii="Arial" w:hAnsi="Arial" w:cs="Arial"/>
                <w:sz w:val="22"/>
                <w:szCs w:val="22"/>
              </w:rPr>
              <w:t>-</w:t>
            </w:r>
            <w:r w:rsidRPr="00EF1EC6">
              <w:rPr>
                <w:rFonts w:ascii="Arial" w:hAnsi="Arial" w:cs="Arial"/>
                <w:b/>
                <w:sz w:val="22"/>
                <w:szCs w:val="22"/>
              </w:rPr>
              <w:sym w:font="Marlett" w:char="F066"/>
            </w:r>
            <w:r w:rsidRPr="00EF1EC6">
              <w:rPr>
                <w:rFonts w:ascii="Arial" w:hAnsi="Arial" w:cs="Arial"/>
                <w:b/>
                <w:sz w:val="22"/>
                <w:szCs w:val="22"/>
              </w:rPr>
              <w:sym w:font="Marlett" w:char="F066"/>
            </w:r>
            <w:r w:rsidRPr="00EF1EC6">
              <w:rPr>
                <w:rFonts w:ascii="Arial" w:hAnsi="Arial" w:cs="Arial"/>
                <w:b/>
                <w:sz w:val="22"/>
                <w:szCs w:val="22"/>
              </w:rPr>
              <w:sym w:font="Marlett" w:char="F066"/>
            </w:r>
            <w:r w:rsidRPr="00EF1EC6">
              <w:rPr>
                <w:rFonts w:ascii="Arial" w:hAnsi="Arial" w:cs="Arial"/>
                <w:b/>
                <w:sz w:val="22"/>
                <w:szCs w:val="22"/>
              </w:rPr>
              <w:sym w:font="Marlett" w:char="F066"/>
            </w:r>
            <w:r w:rsidRPr="00EF1EC6">
              <w:rPr>
                <w:rFonts w:ascii="Arial" w:hAnsi="Arial" w:cs="Arial"/>
                <w:sz w:val="22"/>
                <w:szCs w:val="22"/>
              </w:rPr>
              <w:t>-</w:t>
            </w:r>
            <w:r w:rsidRPr="00EF1EC6">
              <w:rPr>
                <w:rFonts w:ascii="Arial" w:hAnsi="Arial" w:cs="Arial"/>
                <w:b/>
                <w:sz w:val="22"/>
                <w:szCs w:val="22"/>
              </w:rPr>
              <w:sym w:font="Marlett" w:char="F066"/>
            </w:r>
            <w:r w:rsidRPr="00EF1EC6">
              <w:rPr>
                <w:rFonts w:ascii="Arial" w:hAnsi="Arial" w:cs="Arial"/>
                <w:b/>
                <w:sz w:val="22"/>
                <w:szCs w:val="22"/>
              </w:rPr>
              <w:sym w:font="Marlett" w:char="F066"/>
            </w:r>
            <w:r w:rsidRPr="00EF1EC6">
              <w:rPr>
                <w:rFonts w:ascii="Arial" w:hAnsi="Arial" w:cs="Arial"/>
                <w:b/>
                <w:sz w:val="22"/>
                <w:szCs w:val="22"/>
              </w:rPr>
              <w:sym w:font="Marlett" w:char="F066"/>
            </w:r>
            <w:r w:rsidRPr="00EF1EC6">
              <w:rPr>
                <w:rFonts w:ascii="Arial" w:hAnsi="Arial" w:cs="Arial"/>
                <w:b/>
                <w:sz w:val="22"/>
                <w:szCs w:val="22"/>
              </w:rPr>
              <w:sym w:font="Marlett" w:char="F066"/>
            </w:r>
            <w:r w:rsidRPr="00EF1EC6">
              <w:rPr>
                <w:rFonts w:ascii="Arial" w:hAnsi="Arial" w:cs="Arial"/>
                <w:sz w:val="22"/>
                <w:szCs w:val="22"/>
              </w:rPr>
              <w:t>-</w:t>
            </w:r>
            <w:r w:rsidRPr="00EF1EC6">
              <w:rPr>
                <w:rFonts w:ascii="Arial" w:hAnsi="Arial" w:cs="Arial"/>
                <w:b/>
                <w:sz w:val="22"/>
                <w:szCs w:val="22"/>
              </w:rPr>
              <w:sym w:font="Marlett" w:char="F066"/>
            </w:r>
            <w:r w:rsidRPr="00EF1EC6">
              <w:rPr>
                <w:rFonts w:ascii="Arial" w:hAnsi="Arial" w:cs="Arial"/>
                <w:b/>
                <w:sz w:val="22"/>
                <w:szCs w:val="22"/>
              </w:rPr>
              <w:sym w:font="Marlett" w:char="F066"/>
            </w:r>
            <w:r w:rsidRPr="00EF1EC6">
              <w:rPr>
                <w:rFonts w:ascii="Arial" w:hAnsi="Arial" w:cs="Arial"/>
                <w:b/>
                <w:sz w:val="22"/>
                <w:szCs w:val="22"/>
              </w:rPr>
              <w:sym w:font="Marlett" w:char="F066"/>
            </w:r>
            <w:r w:rsidRPr="00EF1EC6">
              <w:rPr>
                <w:rFonts w:ascii="Arial" w:hAnsi="Arial" w:cs="Arial"/>
                <w:b/>
                <w:sz w:val="22"/>
                <w:szCs w:val="22"/>
              </w:rPr>
              <w:sym w:font="Marlett" w:char="F066"/>
            </w:r>
          </w:p>
        </w:tc>
      </w:tr>
      <w:tr w:rsidR="00234FFC" w:rsidRPr="004D2AB1" w14:paraId="4484E52D" w14:textId="77777777" w:rsidTr="007404ED">
        <w:trPr>
          <w:trHeight w:val="588"/>
        </w:trPr>
        <w:tc>
          <w:tcPr>
            <w:tcW w:w="469" w:type="dxa"/>
            <w:vMerge w:val="restart"/>
            <w:vAlign w:val="center"/>
          </w:tcPr>
          <w:p w14:paraId="728EE774" w14:textId="77777777" w:rsidR="00234FFC" w:rsidRPr="00EF1EC6" w:rsidRDefault="00234FFC" w:rsidP="0063743A">
            <w:pPr>
              <w:numPr>
                <w:ilvl w:val="0"/>
                <w:numId w:val="1"/>
              </w:numPr>
              <w:suppressAutoHyphens w:val="0"/>
              <w:ind w:left="0" w:firstLine="0"/>
              <w:rPr>
                <w:rFonts w:ascii="Arial" w:hAnsi="Arial" w:cs="Arial"/>
              </w:rPr>
            </w:pPr>
          </w:p>
        </w:tc>
        <w:tc>
          <w:tcPr>
            <w:tcW w:w="9639" w:type="dxa"/>
            <w:gridSpan w:val="3"/>
            <w:vAlign w:val="bottom"/>
          </w:tcPr>
          <w:p w14:paraId="6F52549C" w14:textId="77777777" w:rsidR="00234FFC" w:rsidRPr="006D12AC" w:rsidRDefault="00234FFC" w:rsidP="006D12AC">
            <w:pPr>
              <w:tabs>
                <w:tab w:val="left" w:pos="360"/>
              </w:tabs>
              <w:suppressAutoHyphens w:val="0"/>
              <w:spacing w:line="276" w:lineRule="auto"/>
              <w:rPr>
                <w:rFonts w:ascii="Arial" w:eastAsia="Arial" w:hAnsi="Arial"/>
              </w:rPr>
            </w:pPr>
            <w:r w:rsidRPr="006D12AC">
              <w:rPr>
                <w:rFonts w:ascii="Arial" w:eastAsia="Arial" w:hAnsi="Arial"/>
                <w:b/>
              </w:rPr>
              <w:t>Rodzaj prowadzonej działalności</w:t>
            </w:r>
            <w:r w:rsidRPr="006D12AC">
              <w:rPr>
                <w:rFonts w:ascii="Arial" w:eastAsia="Arial" w:hAnsi="Arial"/>
              </w:rPr>
              <w:t xml:space="preserve"> - opisać ogólnie oraz pod kątem tworzonego stanowiska (czym zajmuje się firma, jaki produkt/ usługę oferuje)</w:t>
            </w:r>
          </w:p>
        </w:tc>
      </w:tr>
      <w:tr w:rsidR="00234FFC" w:rsidRPr="004D2AB1" w14:paraId="7CF23B5F" w14:textId="77777777" w:rsidTr="007404ED">
        <w:trPr>
          <w:trHeight w:val="1452"/>
        </w:trPr>
        <w:tc>
          <w:tcPr>
            <w:tcW w:w="469" w:type="dxa"/>
            <w:vMerge/>
            <w:vAlign w:val="center"/>
          </w:tcPr>
          <w:p w14:paraId="3958B69B" w14:textId="77777777" w:rsidR="00234FFC" w:rsidRPr="00EF1EC6" w:rsidRDefault="00234FFC" w:rsidP="006D12AC">
            <w:pPr>
              <w:suppressAutoHyphens w:val="0"/>
              <w:spacing w:line="360" w:lineRule="auto"/>
              <w:rPr>
                <w:rFonts w:ascii="Arial" w:hAnsi="Arial" w:cs="Arial"/>
              </w:rPr>
            </w:pPr>
          </w:p>
        </w:tc>
        <w:tc>
          <w:tcPr>
            <w:tcW w:w="9639" w:type="dxa"/>
            <w:gridSpan w:val="3"/>
            <w:vAlign w:val="center"/>
          </w:tcPr>
          <w:p w14:paraId="1B62282F" w14:textId="77777777" w:rsidR="00234FFC" w:rsidRPr="00234FFC" w:rsidRDefault="00234FFC" w:rsidP="006D12AC">
            <w:pPr>
              <w:spacing w:line="360" w:lineRule="auto"/>
              <w:rPr>
                <w:rFonts w:ascii="Arial" w:hAnsi="Arial" w:cs="Arial"/>
              </w:rPr>
            </w:pPr>
            <w:r w:rsidRPr="00234FFC">
              <w:rPr>
                <w:rFonts w:ascii="Arial" w:hAnsi="Arial" w:cs="Arial"/>
              </w:rPr>
              <w:t>..............................................................................................................................................................</w:t>
            </w:r>
            <w:r w:rsidR="008F2696">
              <w:rPr>
                <w:rFonts w:ascii="Arial" w:hAnsi="Arial" w:cs="Arial"/>
              </w:rPr>
              <w:t>.........</w:t>
            </w:r>
          </w:p>
          <w:p w14:paraId="1FAC5EAE" w14:textId="77777777" w:rsidR="00234FFC" w:rsidRPr="00234FFC" w:rsidRDefault="00234FFC" w:rsidP="006D12AC">
            <w:pPr>
              <w:spacing w:line="360" w:lineRule="auto"/>
              <w:rPr>
                <w:rFonts w:ascii="Arial" w:hAnsi="Arial" w:cs="Arial"/>
              </w:rPr>
            </w:pPr>
            <w:r w:rsidRPr="00234FFC">
              <w:rPr>
                <w:rFonts w:ascii="Arial" w:hAnsi="Arial" w:cs="Arial"/>
              </w:rPr>
              <w:t>............................................................................................................................................................</w:t>
            </w:r>
            <w:r w:rsidR="008F2696">
              <w:rPr>
                <w:rFonts w:ascii="Arial" w:hAnsi="Arial" w:cs="Arial"/>
              </w:rPr>
              <w:t>.......</w:t>
            </w:r>
            <w:r w:rsidRPr="00234FFC">
              <w:rPr>
                <w:rFonts w:ascii="Arial" w:hAnsi="Arial" w:cs="Arial"/>
              </w:rPr>
              <w:t>...</w:t>
            </w:r>
          </w:p>
          <w:p w14:paraId="32B8F741" w14:textId="77777777" w:rsidR="00234FFC" w:rsidRPr="002E67A2" w:rsidRDefault="00234FFC" w:rsidP="006D12AC">
            <w:pPr>
              <w:spacing w:line="360" w:lineRule="auto"/>
              <w:rPr>
                <w:rFonts w:ascii="Arial" w:hAnsi="Arial" w:cs="Arial"/>
              </w:rPr>
            </w:pPr>
            <w:r w:rsidRPr="00234FFC">
              <w:rPr>
                <w:rFonts w:ascii="Arial" w:hAnsi="Arial" w:cs="Arial"/>
              </w:rPr>
              <w:t>.........................................................................................................................................................</w:t>
            </w:r>
            <w:r w:rsidR="008F2696">
              <w:rPr>
                <w:rFonts w:ascii="Arial" w:hAnsi="Arial" w:cs="Arial"/>
              </w:rPr>
              <w:t>......</w:t>
            </w:r>
            <w:r w:rsidRPr="00234FFC">
              <w:rPr>
                <w:rFonts w:ascii="Arial" w:hAnsi="Arial" w:cs="Arial"/>
              </w:rPr>
              <w:t>.....</w:t>
            </w:r>
            <w:r w:rsidR="008F2696">
              <w:rPr>
                <w:rFonts w:ascii="Arial" w:hAnsi="Arial" w:cs="Arial"/>
              </w:rPr>
              <w:t>.</w:t>
            </w:r>
            <w:r w:rsidRPr="00234FFC">
              <w:rPr>
                <w:rFonts w:ascii="Arial" w:hAnsi="Arial" w:cs="Arial"/>
              </w:rPr>
              <w:t>.</w:t>
            </w:r>
          </w:p>
        </w:tc>
      </w:tr>
      <w:tr w:rsidR="006D12AC" w:rsidRPr="004D2AB1" w14:paraId="7B261DBA" w14:textId="77777777" w:rsidTr="007404ED">
        <w:trPr>
          <w:trHeight w:val="1551"/>
        </w:trPr>
        <w:tc>
          <w:tcPr>
            <w:tcW w:w="469" w:type="dxa"/>
            <w:vAlign w:val="center"/>
          </w:tcPr>
          <w:p w14:paraId="73DCA5A4" w14:textId="77777777" w:rsidR="006D12AC" w:rsidRPr="006D12AC" w:rsidRDefault="006D12AC" w:rsidP="00C44A80">
            <w:pPr>
              <w:pStyle w:val="Akapitzlist"/>
              <w:numPr>
                <w:ilvl w:val="0"/>
                <w:numId w:val="25"/>
              </w:numPr>
              <w:suppressAutoHyphens w:val="0"/>
              <w:spacing w:line="360" w:lineRule="auto"/>
              <w:rPr>
                <w:rFonts w:ascii="Arial" w:hAnsi="Arial" w:cs="Arial"/>
              </w:rPr>
            </w:pPr>
          </w:p>
        </w:tc>
        <w:tc>
          <w:tcPr>
            <w:tcW w:w="2843" w:type="dxa"/>
            <w:vAlign w:val="center"/>
          </w:tcPr>
          <w:p w14:paraId="72CB87C6" w14:textId="77777777" w:rsidR="006D12AC" w:rsidRPr="00076984" w:rsidRDefault="006D12AC" w:rsidP="00076984">
            <w:pPr>
              <w:spacing w:line="276" w:lineRule="auto"/>
              <w:jc w:val="both"/>
              <w:rPr>
                <w:rFonts w:ascii="Arial" w:hAnsi="Arial" w:cs="Arial"/>
                <w:sz w:val="22"/>
                <w:szCs w:val="22"/>
              </w:rPr>
            </w:pPr>
            <w:r w:rsidRPr="00076984">
              <w:rPr>
                <w:rFonts w:ascii="Arial" w:eastAsia="Arial" w:hAnsi="Arial"/>
                <w:b/>
                <w:szCs w:val="18"/>
              </w:rPr>
              <w:t xml:space="preserve">Podlegam opodatkowaniu podatkiem: </w:t>
            </w:r>
          </w:p>
        </w:tc>
        <w:tc>
          <w:tcPr>
            <w:tcW w:w="6796" w:type="dxa"/>
            <w:gridSpan w:val="2"/>
            <w:vAlign w:val="center"/>
          </w:tcPr>
          <w:p w14:paraId="0524B93C" w14:textId="77777777" w:rsidR="00076984" w:rsidRPr="00076984" w:rsidRDefault="00076984" w:rsidP="00C44A80">
            <w:pPr>
              <w:pStyle w:val="Akapitzlist"/>
              <w:numPr>
                <w:ilvl w:val="0"/>
                <w:numId w:val="26"/>
              </w:numPr>
              <w:spacing w:line="239" w:lineRule="auto"/>
              <w:rPr>
                <w:rFonts w:ascii="Arial" w:eastAsia="Arial" w:hAnsi="Arial"/>
                <w:iCs/>
                <w:szCs w:val="18"/>
              </w:rPr>
            </w:pPr>
            <w:r w:rsidRPr="00076984">
              <w:rPr>
                <w:rFonts w:ascii="Arial" w:eastAsia="Arial" w:hAnsi="Arial"/>
                <w:iCs/>
                <w:szCs w:val="18"/>
              </w:rPr>
              <w:t xml:space="preserve">zasady ogólne </w:t>
            </w:r>
          </w:p>
          <w:p w14:paraId="6CE2E17A" w14:textId="77777777" w:rsidR="00076984" w:rsidRPr="00076984" w:rsidRDefault="00076984" w:rsidP="00C44A80">
            <w:pPr>
              <w:pStyle w:val="Akapitzlist"/>
              <w:numPr>
                <w:ilvl w:val="0"/>
                <w:numId w:val="26"/>
              </w:numPr>
              <w:spacing w:line="239" w:lineRule="auto"/>
              <w:rPr>
                <w:rFonts w:ascii="Arial" w:eastAsia="Arial" w:hAnsi="Arial"/>
                <w:iCs/>
                <w:szCs w:val="18"/>
              </w:rPr>
            </w:pPr>
            <w:r w:rsidRPr="00076984">
              <w:rPr>
                <w:rFonts w:ascii="Arial" w:eastAsia="Arial" w:hAnsi="Arial"/>
                <w:iCs/>
                <w:szCs w:val="18"/>
              </w:rPr>
              <w:t>zryczałtowany podatek dochodowy</w:t>
            </w:r>
          </w:p>
          <w:p w14:paraId="56F0E561" w14:textId="77777777" w:rsidR="00076984" w:rsidRPr="00076984" w:rsidRDefault="00076984" w:rsidP="00C44A80">
            <w:pPr>
              <w:pStyle w:val="Akapitzlist"/>
              <w:numPr>
                <w:ilvl w:val="0"/>
                <w:numId w:val="26"/>
              </w:numPr>
              <w:spacing w:line="239" w:lineRule="auto"/>
              <w:rPr>
                <w:rFonts w:ascii="Arial" w:eastAsia="Arial" w:hAnsi="Arial"/>
                <w:iCs/>
                <w:szCs w:val="18"/>
              </w:rPr>
            </w:pPr>
            <w:r w:rsidRPr="00076984">
              <w:rPr>
                <w:rFonts w:ascii="Arial" w:eastAsia="Arial" w:hAnsi="Arial"/>
                <w:iCs/>
                <w:szCs w:val="18"/>
              </w:rPr>
              <w:t xml:space="preserve">karta podatkowa </w:t>
            </w:r>
          </w:p>
          <w:p w14:paraId="729C8EFB" w14:textId="77777777" w:rsidR="006D12AC" w:rsidRPr="00076984" w:rsidRDefault="00076984" w:rsidP="00C44A80">
            <w:pPr>
              <w:pStyle w:val="Akapitzlist"/>
              <w:numPr>
                <w:ilvl w:val="0"/>
                <w:numId w:val="26"/>
              </w:numPr>
              <w:spacing w:line="239" w:lineRule="auto"/>
              <w:rPr>
                <w:rFonts w:ascii="Arial" w:eastAsia="Arial" w:hAnsi="Arial"/>
                <w:i/>
                <w:sz w:val="22"/>
              </w:rPr>
            </w:pPr>
            <w:r w:rsidRPr="00076984">
              <w:rPr>
                <w:rFonts w:ascii="Arial" w:eastAsia="Arial" w:hAnsi="Arial"/>
                <w:iCs/>
                <w:szCs w:val="18"/>
              </w:rPr>
              <w:t>podatek od osób prawnych</w:t>
            </w:r>
            <w:r w:rsidRPr="00076984">
              <w:rPr>
                <w:rFonts w:ascii="Arial" w:eastAsia="Arial" w:hAnsi="Arial"/>
                <w:i/>
                <w:szCs w:val="18"/>
              </w:rPr>
              <w:t xml:space="preserve"> </w:t>
            </w:r>
          </w:p>
        </w:tc>
      </w:tr>
      <w:tr w:rsidR="00076984" w:rsidRPr="004D2AB1" w14:paraId="1B50FEFB" w14:textId="77777777" w:rsidTr="007404ED">
        <w:trPr>
          <w:trHeight w:val="836"/>
        </w:trPr>
        <w:tc>
          <w:tcPr>
            <w:tcW w:w="469" w:type="dxa"/>
            <w:vAlign w:val="center"/>
          </w:tcPr>
          <w:p w14:paraId="004F742A" w14:textId="77777777" w:rsidR="00076984" w:rsidRPr="006D12AC" w:rsidRDefault="00076984" w:rsidP="00C44A80">
            <w:pPr>
              <w:pStyle w:val="Akapitzlist"/>
              <w:numPr>
                <w:ilvl w:val="0"/>
                <w:numId w:val="25"/>
              </w:numPr>
              <w:suppressAutoHyphens w:val="0"/>
              <w:spacing w:line="360" w:lineRule="auto"/>
              <w:rPr>
                <w:rFonts w:ascii="Arial" w:hAnsi="Arial" w:cs="Arial"/>
              </w:rPr>
            </w:pPr>
          </w:p>
        </w:tc>
        <w:tc>
          <w:tcPr>
            <w:tcW w:w="2843" w:type="dxa"/>
            <w:vAlign w:val="center"/>
          </w:tcPr>
          <w:p w14:paraId="03283206" w14:textId="77777777" w:rsidR="00076984" w:rsidRPr="00DC5832" w:rsidRDefault="00076984" w:rsidP="00076984">
            <w:pPr>
              <w:spacing w:line="276" w:lineRule="auto"/>
              <w:jc w:val="both"/>
              <w:rPr>
                <w:rFonts w:ascii="Arial" w:hAnsi="Arial" w:cs="Arial"/>
                <w:b/>
                <w:sz w:val="18"/>
                <w:szCs w:val="18"/>
                <w:u w:val="single"/>
              </w:rPr>
            </w:pPr>
            <w:r>
              <w:rPr>
                <w:rFonts w:ascii="Arial" w:eastAsia="Arial" w:hAnsi="Arial"/>
                <w:b/>
                <w:sz w:val="22"/>
              </w:rPr>
              <w:t>Płatnik podatku VAT</w:t>
            </w:r>
            <w:r w:rsidRPr="00DC5832">
              <w:rPr>
                <w:rFonts w:ascii="Arial" w:eastAsia="Arial" w:hAnsi="Arial"/>
                <w:b/>
                <w:sz w:val="22"/>
              </w:rPr>
              <w:t>:</w:t>
            </w:r>
          </w:p>
          <w:p w14:paraId="3813BD97" w14:textId="77777777" w:rsidR="00076984" w:rsidRPr="00076984" w:rsidRDefault="00076984" w:rsidP="00076984">
            <w:pPr>
              <w:spacing w:line="276" w:lineRule="auto"/>
              <w:jc w:val="both"/>
              <w:rPr>
                <w:rFonts w:ascii="Arial" w:eastAsia="Arial" w:hAnsi="Arial"/>
                <w:b/>
                <w:szCs w:val="18"/>
              </w:rPr>
            </w:pPr>
          </w:p>
        </w:tc>
        <w:tc>
          <w:tcPr>
            <w:tcW w:w="6796" w:type="dxa"/>
            <w:gridSpan w:val="2"/>
            <w:vAlign w:val="center"/>
          </w:tcPr>
          <w:p w14:paraId="685D0E8D" w14:textId="77777777" w:rsidR="00892E38" w:rsidRPr="00DC5832" w:rsidRDefault="00892E38" w:rsidP="00C44A80">
            <w:pPr>
              <w:numPr>
                <w:ilvl w:val="0"/>
                <w:numId w:val="26"/>
              </w:numPr>
              <w:spacing w:line="276" w:lineRule="auto"/>
              <w:jc w:val="both"/>
              <w:rPr>
                <w:rFonts w:ascii="Arial" w:hAnsi="Arial" w:cs="Arial"/>
                <w:b/>
                <w:sz w:val="18"/>
                <w:szCs w:val="18"/>
              </w:rPr>
            </w:pPr>
            <w:r w:rsidRPr="00DC5832">
              <w:rPr>
                <w:rFonts w:ascii="Arial" w:hAnsi="Arial" w:cs="Arial"/>
                <w:b/>
                <w:sz w:val="18"/>
                <w:szCs w:val="18"/>
              </w:rPr>
              <w:t>TAK</w:t>
            </w:r>
          </w:p>
          <w:p w14:paraId="550426CA" w14:textId="77777777" w:rsidR="00076984" w:rsidRPr="00892E38" w:rsidRDefault="00892E38" w:rsidP="00C44A80">
            <w:pPr>
              <w:numPr>
                <w:ilvl w:val="0"/>
                <w:numId w:val="26"/>
              </w:numPr>
              <w:spacing w:line="276" w:lineRule="auto"/>
              <w:jc w:val="both"/>
              <w:rPr>
                <w:rFonts w:ascii="Arial" w:hAnsi="Arial" w:cs="Arial"/>
                <w:b/>
                <w:sz w:val="18"/>
                <w:szCs w:val="18"/>
              </w:rPr>
            </w:pPr>
            <w:r w:rsidRPr="00DC5832">
              <w:rPr>
                <w:rFonts w:ascii="Arial" w:hAnsi="Arial" w:cs="Arial"/>
                <w:b/>
                <w:sz w:val="18"/>
                <w:szCs w:val="18"/>
              </w:rPr>
              <w:t>NIE</w:t>
            </w:r>
          </w:p>
        </w:tc>
      </w:tr>
    </w:tbl>
    <w:p w14:paraId="0D52B6BB" w14:textId="77777777" w:rsidR="005156FA" w:rsidRDefault="005156FA" w:rsidP="008F2696">
      <w:pPr>
        <w:spacing w:line="276" w:lineRule="auto"/>
        <w:jc w:val="both"/>
        <w:rPr>
          <w:rFonts w:ascii="Arial" w:eastAsia="Arial" w:hAnsi="Arial"/>
          <w:w w:val="93"/>
          <w:sz w:val="22"/>
        </w:rPr>
      </w:pPr>
    </w:p>
    <w:p w14:paraId="3938EBB7" w14:textId="77777777" w:rsidR="006B6E1F" w:rsidRPr="008F2696" w:rsidRDefault="008F2696" w:rsidP="008F2696">
      <w:pPr>
        <w:shd w:val="clear" w:color="auto" w:fill="FDE9D9" w:themeFill="accent6" w:themeFillTint="33"/>
        <w:tabs>
          <w:tab w:val="left" w:pos="360"/>
        </w:tabs>
        <w:suppressAutoHyphens w:val="0"/>
        <w:spacing w:line="0" w:lineRule="atLeast"/>
        <w:ind w:left="-284" w:right="2125"/>
        <w:rPr>
          <w:rFonts w:ascii="Arial" w:eastAsia="Arial" w:hAnsi="Arial"/>
          <w:b/>
          <w:sz w:val="22"/>
        </w:rPr>
      </w:pPr>
      <w:r w:rsidRPr="008F2696">
        <w:rPr>
          <w:rFonts w:ascii="Arial" w:eastAsia="Arial" w:hAnsi="Arial"/>
          <w:b/>
          <w:sz w:val="22"/>
        </w:rPr>
        <w:t>II.</w:t>
      </w:r>
      <w:r>
        <w:rPr>
          <w:rFonts w:ascii="Arial" w:eastAsia="Arial" w:hAnsi="Arial"/>
          <w:b/>
          <w:sz w:val="22"/>
        </w:rPr>
        <w:t xml:space="preserve"> </w:t>
      </w:r>
      <w:r w:rsidR="00DC5832" w:rsidRPr="008F2696">
        <w:rPr>
          <w:rFonts w:ascii="Arial" w:eastAsia="Arial" w:hAnsi="Arial"/>
          <w:b/>
          <w:sz w:val="22"/>
        </w:rPr>
        <w:t>INFORMACJA O WŁAŚCICIELU</w:t>
      </w:r>
    </w:p>
    <w:p w14:paraId="57B7A5C5" w14:textId="77777777" w:rsidR="00DC5832" w:rsidRPr="006B6E1F" w:rsidRDefault="00DC5832" w:rsidP="006B6E1F">
      <w:pPr>
        <w:shd w:val="clear" w:color="auto" w:fill="FDE9D9" w:themeFill="accent6" w:themeFillTint="33"/>
        <w:tabs>
          <w:tab w:val="left" w:pos="360"/>
        </w:tabs>
        <w:suppressAutoHyphens w:val="0"/>
        <w:spacing w:line="0" w:lineRule="atLeast"/>
        <w:ind w:left="-284" w:right="2125"/>
        <w:rPr>
          <w:rFonts w:ascii="Arial" w:eastAsia="Arial" w:hAnsi="Arial"/>
          <w:b/>
          <w:sz w:val="22"/>
        </w:rPr>
      </w:pPr>
      <w:r w:rsidRPr="00DC5832">
        <w:rPr>
          <w:rFonts w:ascii="Arial" w:eastAsia="Arial" w:hAnsi="Arial"/>
          <w:sz w:val="22"/>
        </w:rPr>
        <w:t>/</w:t>
      </w:r>
      <w:r w:rsidRPr="00DC5832">
        <w:rPr>
          <w:rFonts w:ascii="Arial" w:eastAsia="Arial" w:hAnsi="Arial"/>
          <w:sz w:val="19"/>
        </w:rPr>
        <w:t>należy</w:t>
      </w:r>
      <w:r w:rsidRPr="00DC5832">
        <w:rPr>
          <w:rFonts w:ascii="Arial" w:eastAsia="Arial" w:hAnsi="Arial"/>
          <w:sz w:val="22"/>
        </w:rPr>
        <w:t xml:space="preserve"> </w:t>
      </w:r>
      <w:r w:rsidRPr="00DC5832">
        <w:rPr>
          <w:rFonts w:ascii="Arial" w:eastAsia="Arial" w:hAnsi="Arial"/>
          <w:sz w:val="19"/>
        </w:rPr>
        <w:t>wypełnić w przypadku działalności indywidualnej</w:t>
      </w:r>
      <w:r w:rsidR="00BD206A">
        <w:rPr>
          <w:rFonts w:ascii="Arial" w:eastAsia="Arial" w:hAnsi="Arial"/>
          <w:sz w:val="19"/>
        </w:rPr>
        <w:t xml:space="preserve"> </w:t>
      </w:r>
      <w:r w:rsidRPr="00DC5832">
        <w:rPr>
          <w:rFonts w:ascii="Arial" w:eastAsia="Arial" w:hAnsi="Arial"/>
          <w:sz w:val="19"/>
        </w:rPr>
        <w:t>i spółki cywilnej</w:t>
      </w:r>
      <w:r w:rsidRPr="00DC5832">
        <w:rPr>
          <w:rFonts w:ascii="Arial" w:eastAsia="Arial" w:hAnsi="Arial"/>
          <w:sz w:val="22"/>
        </w:rPr>
        <w:t>/</w:t>
      </w:r>
    </w:p>
    <w:p w14:paraId="3B5F4BB0" w14:textId="77777777" w:rsidR="00F803AF" w:rsidRPr="00924C06" w:rsidRDefault="00F803AF" w:rsidP="00670FA7">
      <w:pPr>
        <w:spacing w:line="225" w:lineRule="exact"/>
        <w:jc w:val="center"/>
        <w:rPr>
          <w:rFonts w:ascii="Arial" w:eastAsia="Arial" w:hAnsi="Arial"/>
          <w:b/>
          <w:bCs/>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977"/>
        <w:gridCol w:w="567"/>
        <w:gridCol w:w="5387"/>
      </w:tblGrid>
      <w:tr w:rsidR="00DC7684" w:rsidRPr="00725293" w14:paraId="456318AC" w14:textId="77777777" w:rsidTr="00C94668">
        <w:tc>
          <w:tcPr>
            <w:tcW w:w="675" w:type="dxa"/>
            <w:vAlign w:val="center"/>
          </w:tcPr>
          <w:p w14:paraId="51E75F9A" w14:textId="77777777" w:rsidR="00DC7684" w:rsidRPr="00725293" w:rsidRDefault="00DC7684" w:rsidP="00010B93">
            <w:pPr>
              <w:spacing w:line="225" w:lineRule="exact"/>
              <w:rPr>
                <w:rFonts w:ascii="Arial" w:eastAsia="Arial" w:hAnsi="Arial"/>
                <w:sz w:val="22"/>
              </w:rPr>
            </w:pPr>
            <w:r w:rsidRPr="00725293">
              <w:rPr>
                <w:rFonts w:ascii="Arial" w:eastAsia="Arial" w:hAnsi="Arial"/>
                <w:sz w:val="22"/>
              </w:rPr>
              <w:t>1</w:t>
            </w:r>
          </w:p>
        </w:tc>
        <w:tc>
          <w:tcPr>
            <w:tcW w:w="2977" w:type="dxa"/>
            <w:vAlign w:val="center"/>
          </w:tcPr>
          <w:p w14:paraId="344B676B" w14:textId="77777777" w:rsidR="00DC7684" w:rsidRPr="00725293" w:rsidRDefault="00DC7684" w:rsidP="00C94668">
            <w:pPr>
              <w:spacing w:line="225" w:lineRule="exact"/>
              <w:rPr>
                <w:rFonts w:ascii="Arial" w:eastAsia="Arial" w:hAnsi="Arial"/>
                <w:b/>
                <w:sz w:val="22"/>
              </w:rPr>
            </w:pPr>
            <w:r w:rsidRPr="00725293">
              <w:rPr>
                <w:rFonts w:ascii="Arial" w:eastAsia="Arial" w:hAnsi="Arial"/>
                <w:b/>
              </w:rPr>
              <w:t>Nazwisko i imię</w:t>
            </w:r>
          </w:p>
        </w:tc>
        <w:tc>
          <w:tcPr>
            <w:tcW w:w="5954" w:type="dxa"/>
            <w:gridSpan w:val="2"/>
            <w:vAlign w:val="center"/>
          </w:tcPr>
          <w:p w14:paraId="4BCB50DB" w14:textId="77777777" w:rsidR="00DC7684" w:rsidRPr="00725293" w:rsidRDefault="00DC7684" w:rsidP="00010B93">
            <w:pPr>
              <w:spacing w:line="225" w:lineRule="exact"/>
              <w:rPr>
                <w:rFonts w:ascii="Arial" w:eastAsia="Arial" w:hAnsi="Arial"/>
                <w:sz w:val="22"/>
              </w:rPr>
            </w:pPr>
          </w:p>
          <w:p w14:paraId="51E9CB5B" w14:textId="77777777" w:rsidR="00DC7684" w:rsidRDefault="00DC7684" w:rsidP="00010B93">
            <w:pPr>
              <w:spacing w:line="225" w:lineRule="exact"/>
              <w:rPr>
                <w:rFonts w:ascii="Arial" w:eastAsia="Arial" w:hAnsi="Arial"/>
                <w:sz w:val="22"/>
              </w:rPr>
            </w:pPr>
          </w:p>
          <w:p w14:paraId="112B4E2F" w14:textId="77777777" w:rsidR="00BF5394" w:rsidRPr="00725293" w:rsidRDefault="00BF5394" w:rsidP="00010B93">
            <w:pPr>
              <w:spacing w:line="225" w:lineRule="exact"/>
              <w:rPr>
                <w:rFonts w:ascii="Arial" w:eastAsia="Arial" w:hAnsi="Arial"/>
                <w:sz w:val="22"/>
              </w:rPr>
            </w:pPr>
          </w:p>
        </w:tc>
      </w:tr>
      <w:tr w:rsidR="00DC7684" w:rsidRPr="00725293" w14:paraId="1A4686BF" w14:textId="77777777" w:rsidTr="00C94668">
        <w:tc>
          <w:tcPr>
            <w:tcW w:w="675" w:type="dxa"/>
            <w:vAlign w:val="center"/>
          </w:tcPr>
          <w:p w14:paraId="05B64FC9" w14:textId="77777777" w:rsidR="00DC7684" w:rsidRPr="00725293" w:rsidRDefault="00DC7684" w:rsidP="00010B93">
            <w:pPr>
              <w:spacing w:line="225" w:lineRule="exact"/>
              <w:rPr>
                <w:rFonts w:ascii="Arial" w:eastAsia="Arial" w:hAnsi="Arial"/>
                <w:sz w:val="22"/>
              </w:rPr>
            </w:pPr>
            <w:r w:rsidRPr="00725293">
              <w:rPr>
                <w:rFonts w:ascii="Arial" w:eastAsia="Arial" w:hAnsi="Arial"/>
                <w:sz w:val="22"/>
              </w:rPr>
              <w:t>3</w:t>
            </w:r>
          </w:p>
        </w:tc>
        <w:tc>
          <w:tcPr>
            <w:tcW w:w="2977" w:type="dxa"/>
            <w:vAlign w:val="center"/>
          </w:tcPr>
          <w:p w14:paraId="3E1F8891" w14:textId="77777777" w:rsidR="00DC7684" w:rsidRPr="00725293" w:rsidRDefault="00DC7684" w:rsidP="00C94668">
            <w:pPr>
              <w:spacing w:line="0" w:lineRule="atLeast"/>
              <w:ind w:left="34"/>
              <w:rPr>
                <w:rFonts w:ascii="Arial" w:eastAsia="Arial" w:hAnsi="Arial"/>
                <w:b/>
              </w:rPr>
            </w:pPr>
          </w:p>
          <w:p w14:paraId="5AC70581" w14:textId="77777777" w:rsidR="00DC7684" w:rsidRPr="00725293" w:rsidRDefault="00DC7684" w:rsidP="00C94668">
            <w:pPr>
              <w:spacing w:line="0" w:lineRule="atLeast"/>
              <w:ind w:left="34"/>
              <w:rPr>
                <w:rFonts w:ascii="Arial" w:eastAsia="Arial" w:hAnsi="Arial"/>
                <w:b/>
              </w:rPr>
            </w:pPr>
            <w:r w:rsidRPr="00725293">
              <w:rPr>
                <w:rFonts w:ascii="Arial" w:eastAsia="Arial" w:hAnsi="Arial"/>
                <w:b/>
              </w:rPr>
              <w:t>Pesel</w:t>
            </w:r>
          </w:p>
          <w:p w14:paraId="202B161C" w14:textId="77777777" w:rsidR="00DC7684" w:rsidRPr="00725293" w:rsidRDefault="00DC7684" w:rsidP="00C94668">
            <w:pPr>
              <w:spacing w:line="225" w:lineRule="exact"/>
              <w:rPr>
                <w:rFonts w:ascii="Arial" w:eastAsia="Arial" w:hAnsi="Arial"/>
                <w:b/>
                <w:sz w:val="22"/>
              </w:rPr>
            </w:pPr>
          </w:p>
        </w:tc>
        <w:tc>
          <w:tcPr>
            <w:tcW w:w="5954" w:type="dxa"/>
            <w:gridSpan w:val="2"/>
            <w:vAlign w:val="center"/>
          </w:tcPr>
          <w:p w14:paraId="2FFBE765" w14:textId="77777777" w:rsidR="00DC7684" w:rsidRPr="00725293" w:rsidRDefault="00DC7684" w:rsidP="00010B93">
            <w:pPr>
              <w:rPr>
                <w:rFonts w:ascii="Arial" w:hAnsi="Arial" w:cs="Arial"/>
                <w:b/>
              </w:rPr>
            </w:pPr>
          </w:p>
          <w:p w14:paraId="6DE8E282" w14:textId="77777777" w:rsidR="00DC7684" w:rsidRPr="00446646" w:rsidRDefault="00DC7684" w:rsidP="00010B93">
            <w:pPr>
              <w:rPr>
                <w:sz w:val="24"/>
                <w:szCs w:val="24"/>
              </w:rPr>
            </w:pPr>
            <w:r w:rsidRPr="00725293">
              <w:rPr>
                <w:rFonts w:ascii="Arial" w:hAnsi="Arial" w:cs="Arial"/>
                <w:b/>
                <w:sz w:val="24"/>
                <w:szCs w:val="24"/>
              </w:rPr>
              <w:sym w:font="Marlett" w:char="F066"/>
            </w:r>
            <w:r w:rsidRPr="00725293">
              <w:rPr>
                <w:rFonts w:ascii="Arial" w:hAnsi="Arial" w:cs="Arial"/>
                <w:b/>
                <w:sz w:val="24"/>
                <w:szCs w:val="24"/>
              </w:rPr>
              <w:sym w:font="Marlett" w:char="F066"/>
            </w:r>
            <w:r w:rsidRPr="00725293">
              <w:rPr>
                <w:rFonts w:ascii="Arial" w:hAnsi="Arial" w:cs="Arial"/>
                <w:b/>
                <w:sz w:val="24"/>
                <w:szCs w:val="24"/>
              </w:rPr>
              <w:sym w:font="Marlett" w:char="F066"/>
            </w:r>
            <w:r w:rsidRPr="00725293">
              <w:rPr>
                <w:rFonts w:ascii="Arial" w:hAnsi="Arial" w:cs="Arial"/>
                <w:b/>
                <w:sz w:val="24"/>
                <w:szCs w:val="24"/>
              </w:rPr>
              <w:sym w:font="Marlett" w:char="F066"/>
            </w:r>
            <w:r w:rsidRPr="00725293">
              <w:rPr>
                <w:rFonts w:ascii="Arial" w:hAnsi="Arial" w:cs="Arial"/>
                <w:b/>
                <w:sz w:val="24"/>
                <w:szCs w:val="24"/>
              </w:rPr>
              <w:sym w:font="Marlett" w:char="F066"/>
            </w:r>
            <w:r w:rsidRPr="00725293">
              <w:rPr>
                <w:rFonts w:ascii="Arial" w:hAnsi="Arial" w:cs="Arial"/>
                <w:b/>
                <w:sz w:val="24"/>
                <w:szCs w:val="24"/>
              </w:rPr>
              <w:sym w:font="Marlett" w:char="F066"/>
            </w:r>
            <w:r w:rsidRPr="00725293">
              <w:rPr>
                <w:rFonts w:ascii="Arial" w:hAnsi="Arial" w:cs="Arial"/>
                <w:b/>
                <w:sz w:val="24"/>
                <w:szCs w:val="24"/>
              </w:rPr>
              <w:sym w:font="Marlett" w:char="F066"/>
            </w:r>
            <w:r w:rsidRPr="00725293">
              <w:rPr>
                <w:rFonts w:ascii="Arial" w:hAnsi="Arial" w:cs="Arial"/>
                <w:b/>
                <w:sz w:val="24"/>
                <w:szCs w:val="24"/>
              </w:rPr>
              <w:sym w:font="Marlett" w:char="F066"/>
            </w:r>
            <w:r w:rsidRPr="00725293">
              <w:rPr>
                <w:rFonts w:ascii="Arial" w:hAnsi="Arial" w:cs="Arial"/>
                <w:b/>
                <w:sz w:val="24"/>
                <w:szCs w:val="24"/>
              </w:rPr>
              <w:sym w:font="Marlett" w:char="F066"/>
            </w:r>
            <w:r w:rsidRPr="00725293">
              <w:rPr>
                <w:rFonts w:ascii="Arial" w:hAnsi="Arial" w:cs="Arial"/>
                <w:b/>
                <w:sz w:val="24"/>
                <w:szCs w:val="24"/>
              </w:rPr>
              <w:sym w:font="Marlett" w:char="F066"/>
            </w:r>
            <w:r w:rsidRPr="00725293">
              <w:rPr>
                <w:rFonts w:ascii="Arial" w:hAnsi="Arial" w:cs="Arial"/>
                <w:b/>
                <w:sz w:val="24"/>
                <w:szCs w:val="24"/>
              </w:rPr>
              <w:sym w:font="Marlett" w:char="F066"/>
            </w:r>
            <w:r w:rsidRPr="00725293">
              <w:rPr>
                <w:sz w:val="24"/>
                <w:szCs w:val="24"/>
              </w:rPr>
              <w:t xml:space="preserve">  </w:t>
            </w:r>
          </w:p>
        </w:tc>
      </w:tr>
      <w:tr w:rsidR="00DC7684" w:rsidRPr="00725293" w14:paraId="6CCA249E" w14:textId="77777777" w:rsidTr="00C94668">
        <w:tc>
          <w:tcPr>
            <w:tcW w:w="675" w:type="dxa"/>
            <w:vAlign w:val="center"/>
          </w:tcPr>
          <w:p w14:paraId="1EAC080F" w14:textId="77777777" w:rsidR="00DC7684" w:rsidRPr="00725293" w:rsidRDefault="00DC7684" w:rsidP="00010B93">
            <w:pPr>
              <w:spacing w:line="225" w:lineRule="exact"/>
              <w:rPr>
                <w:rFonts w:ascii="Arial" w:eastAsia="Arial" w:hAnsi="Arial"/>
                <w:sz w:val="22"/>
              </w:rPr>
            </w:pPr>
            <w:r w:rsidRPr="00725293">
              <w:rPr>
                <w:rFonts w:ascii="Arial" w:eastAsia="Arial" w:hAnsi="Arial"/>
                <w:sz w:val="22"/>
              </w:rPr>
              <w:t>4</w:t>
            </w:r>
          </w:p>
        </w:tc>
        <w:tc>
          <w:tcPr>
            <w:tcW w:w="2977" w:type="dxa"/>
            <w:vAlign w:val="center"/>
          </w:tcPr>
          <w:p w14:paraId="48BDE38B" w14:textId="77777777" w:rsidR="00DC7684" w:rsidRPr="00725293" w:rsidRDefault="00DC7684" w:rsidP="00C94668">
            <w:pPr>
              <w:spacing w:line="225" w:lineRule="exact"/>
              <w:rPr>
                <w:rFonts w:ascii="Arial" w:eastAsia="Arial" w:hAnsi="Arial"/>
                <w:b/>
                <w:sz w:val="22"/>
              </w:rPr>
            </w:pPr>
            <w:r w:rsidRPr="00725293">
              <w:rPr>
                <w:rFonts w:ascii="Arial" w:eastAsia="Arial" w:hAnsi="Arial"/>
                <w:b/>
              </w:rPr>
              <w:t xml:space="preserve">Miejsce zamieszkania </w:t>
            </w:r>
            <w:r w:rsidR="00BF5394">
              <w:rPr>
                <w:rFonts w:ascii="Arial" w:eastAsia="Arial" w:hAnsi="Arial"/>
                <w:b/>
              </w:rPr>
              <w:br/>
            </w:r>
            <w:r w:rsidRPr="00725293">
              <w:rPr>
                <w:rFonts w:ascii="Arial" w:eastAsia="Arial" w:hAnsi="Arial"/>
                <w:b/>
              </w:rPr>
              <w:t>/z kodem</w:t>
            </w:r>
            <w:r w:rsidR="00BF5394">
              <w:rPr>
                <w:rFonts w:ascii="Arial" w:eastAsia="Arial" w:hAnsi="Arial"/>
                <w:b/>
              </w:rPr>
              <w:t xml:space="preserve"> pocztowym</w:t>
            </w:r>
            <w:r w:rsidRPr="00725293">
              <w:rPr>
                <w:rFonts w:ascii="Arial" w:eastAsia="Arial" w:hAnsi="Arial"/>
                <w:b/>
              </w:rPr>
              <w:t>/</w:t>
            </w:r>
          </w:p>
        </w:tc>
        <w:tc>
          <w:tcPr>
            <w:tcW w:w="5954" w:type="dxa"/>
            <w:gridSpan w:val="2"/>
            <w:vAlign w:val="center"/>
          </w:tcPr>
          <w:p w14:paraId="37CF18E6" w14:textId="77777777" w:rsidR="00DC7684" w:rsidRPr="00725293" w:rsidRDefault="00DC7684" w:rsidP="00010B93">
            <w:pPr>
              <w:spacing w:line="225" w:lineRule="exact"/>
              <w:rPr>
                <w:rFonts w:ascii="Arial" w:eastAsia="Arial" w:hAnsi="Arial"/>
                <w:sz w:val="22"/>
              </w:rPr>
            </w:pPr>
          </w:p>
          <w:p w14:paraId="1EFAFB62" w14:textId="77777777" w:rsidR="00DC7684" w:rsidRPr="00725293" w:rsidRDefault="00DC7684" w:rsidP="00010B93">
            <w:pPr>
              <w:spacing w:line="225" w:lineRule="exact"/>
              <w:rPr>
                <w:rFonts w:ascii="Arial" w:eastAsia="Arial" w:hAnsi="Arial"/>
                <w:sz w:val="22"/>
              </w:rPr>
            </w:pPr>
          </w:p>
          <w:p w14:paraId="1D8AB18D" w14:textId="77777777" w:rsidR="00DC7684" w:rsidRPr="00725293" w:rsidRDefault="00DC7684" w:rsidP="00010B93">
            <w:pPr>
              <w:spacing w:line="225" w:lineRule="exact"/>
              <w:rPr>
                <w:rFonts w:ascii="Arial" w:eastAsia="Arial" w:hAnsi="Arial"/>
                <w:sz w:val="22"/>
              </w:rPr>
            </w:pPr>
          </w:p>
        </w:tc>
      </w:tr>
      <w:tr w:rsidR="00DC7684" w:rsidRPr="00725293" w14:paraId="0D90101F" w14:textId="77777777" w:rsidTr="00C94668">
        <w:trPr>
          <w:trHeight w:val="669"/>
        </w:trPr>
        <w:tc>
          <w:tcPr>
            <w:tcW w:w="675" w:type="dxa"/>
            <w:vAlign w:val="center"/>
          </w:tcPr>
          <w:p w14:paraId="21EBBCA8" w14:textId="77777777" w:rsidR="00DC7684" w:rsidRPr="00725293" w:rsidRDefault="00DC7684" w:rsidP="00010B93">
            <w:pPr>
              <w:spacing w:line="225" w:lineRule="exact"/>
              <w:rPr>
                <w:rFonts w:ascii="Arial" w:eastAsia="Arial" w:hAnsi="Arial"/>
                <w:sz w:val="22"/>
              </w:rPr>
            </w:pPr>
            <w:r w:rsidRPr="00725293">
              <w:rPr>
                <w:rFonts w:ascii="Arial" w:eastAsia="Arial" w:hAnsi="Arial"/>
                <w:sz w:val="22"/>
              </w:rPr>
              <w:t>5</w:t>
            </w:r>
          </w:p>
        </w:tc>
        <w:tc>
          <w:tcPr>
            <w:tcW w:w="2977" w:type="dxa"/>
            <w:vAlign w:val="center"/>
          </w:tcPr>
          <w:p w14:paraId="6BB14B3A" w14:textId="77777777" w:rsidR="00DC7684" w:rsidRPr="00725293" w:rsidRDefault="00DC7684" w:rsidP="00C94668">
            <w:pPr>
              <w:spacing w:line="0" w:lineRule="atLeast"/>
              <w:ind w:left="34"/>
              <w:rPr>
                <w:rFonts w:ascii="Arial" w:eastAsia="Arial" w:hAnsi="Arial"/>
                <w:b/>
              </w:rPr>
            </w:pPr>
            <w:r w:rsidRPr="00725293">
              <w:rPr>
                <w:rFonts w:ascii="Arial" w:eastAsia="Arial" w:hAnsi="Arial"/>
                <w:b/>
              </w:rPr>
              <w:t>Tel. Kom.</w:t>
            </w:r>
          </w:p>
        </w:tc>
        <w:tc>
          <w:tcPr>
            <w:tcW w:w="5954" w:type="dxa"/>
            <w:gridSpan w:val="2"/>
            <w:vAlign w:val="center"/>
          </w:tcPr>
          <w:p w14:paraId="0B9FD3E1" w14:textId="77777777" w:rsidR="00DC7684" w:rsidRPr="00725293" w:rsidRDefault="00DC7684" w:rsidP="00010B93">
            <w:pPr>
              <w:rPr>
                <w:rFonts w:ascii="Arial" w:eastAsia="Arial" w:hAnsi="Arial" w:cs="Arial"/>
                <w:b/>
                <w:sz w:val="24"/>
                <w:szCs w:val="24"/>
              </w:rPr>
            </w:pPr>
            <w:r w:rsidRPr="00725293">
              <w:rPr>
                <w:rFonts w:ascii="Arial" w:hAnsi="Arial" w:cs="Arial"/>
                <w:b/>
                <w:sz w:val="24"/>
                <w:szCs w:val="24"/>
              </w:rPr>
              <w:sym w:font="Marlett" w:char="F066"/>
            </w:r>
            <w:r w:rsidRPr="00725293">
              <w:rPr>
                <w:rFonts w:ascii="Arial" w:hAnsi="Arial" w:cs="Arial"/>
                <w:b/>
                <w:sz w:val="24"/>
                <w:szCs w:val="24"/>
              </w:rPr>
              <w:sym w:font="Marlett" w:char="F066"/>
            </w:r>
            <w:r w:rsidRPr="00725293">
              <w:rPr>
                <w:rFonts w:ascii="Arial" w:hAnsi="Arial" w:cs="Arial"/>
                <w:b/>
                <w:sz w:val="24"/>
                <w:szCs w:val="24"/>
              </w:rPr>
              <w:sym w:font="Marlett" w:char="F066"/>
            </w:r>
            <w:r w:rsidRPr="00725293">
              <w:rPr>
                <w:rFonts w:ascii="Arial" w:hAnsi="Arial" w:cs="Arial"/>
                <w:b/>
                <w:sz w:val="24"/>
                <w:szCs w:val="24"/>
              </w:rPr>
              <w:sym w:font="Marlett" w:char="F066"/>
            </w:r>
            <w:r w:rsidRPr="00725293">
              <w:rPr>
                <w:rFonts w:ascii="Arial" w:hAnsi="Arial" w:cs="Arial"/>
                <w:b/>
                <w:sz w:val="24"/>
                <w:szCs w:val="24"/>
              </w:rPr>
              <w:sym w:font="Marlett" w:char="F066"/>
            </w:r>
            <w:r w:rsidRPr="00725293">
              <w:rPr>
                <w:rFonts w:ascii="Arial" w:hAnsi="Arial" w:cs="Arial"/>
                <w:b/>
                <w:sz w:val="24"/>
                <w:szCs w:val="24"/>
              </w:rPr>
              <w:sym w:font="Marlett" w:char="F066"/>
            </w:r>
            <w:r w:rsidRPr="00725293">
              <w:rPr>
                <w:rFonts w:ascii="Arial" w:hAnsi="Arial" w:cs="Arial"/>
                <w:b/>
                <w:sz w:val="24"/>
                <w:szCs w:val="24"/>
              </w:rPr>
              <w:sym w:font="Marlett" w:char="F066"/>
            </w:r>
            <w:r w:rsidRPr="00725293">
              <w:rPr>
                <w:rFonts w:ascii="Arial" w:hAnsi="Arial" w:cs="Arial"/>
                <w:b/>
                <w:sz w:val="24"/>
                <w:szCs w:val="24"/>
              </w:rPr>
              <w:sym w:font="Marlett" w:char="F066"/>
            </w:r>
            <w:r w:rsidRPr="00725293">
              <w:rPr>
                <w:rFonts w:ascii="Arial" w:hAnsi="Arial" w:cs="Arial"/>
                <w:b/>
                <w:sz w:val="24"/>
                <w:szCs w:val="24"/>
              </w:rPr>
              <w:sym w:font="Marlett" w:char="F066"/>
            </w:r>
          </w:p>
        </w:tc>
      </w:tr>
      <w:tr w:rsidR="00DC7684" w:rsidRPr="00725293" w14:paraId="14992E4E" w14:textId="77777777" w:rsidTr="00C94668">
        <w:tc>
          <w:tcPr>
            <w:tcW w:w="675" w:type="dxa"/>
            <w:vAlign w:val="center"/>
          </w:tcPr>
          <w:p w14:paraId="6AC71D45" w14:textId="77777777" w:rsidR="00DC7684" w:rsidRPr="00725293" w:rsidRDefault="00DC7684" w:rsidP="00010B93">
            <w:pPr>
              <w:spacing w:line="225" w:lineRule="exact"/>
              <w:rPr>
                <w:rFonts w:ascii="Arial" w:eastAsia="Arial" w:hAnsi="Arial"/>
                <w:sz w:val="22"/>
              </w:rPr>
            </w:pPr>
            <w:r w:rsidRPr="00725293">
              <w:rPr>
                <w:rFonts w:ascii="Arial" w:eastAsia="Arial" w:hAnsi="Arial"/>
                <w:sz w:val="22"/>
              </w:rPr>
              <w:t>6</w:t>
            </w:r>
          </w:p>
        </w:tc>
        <w:tc>
          <w:tcPr>
            <w:tcW w:w="2977" w:type="dxa"/>
            <w:vAlign w:val="center"/>
          </w:tcPr>
          <w:p w14:paraId="73BAE01E" w14:textId="77777777" w:rsidR="00DC7684" w:rsidRPr="00725293" w:rsidRDefault="00DC7684" w:rsidP="00C94668">
            <w:pPr>
              <w:spacing w:line="0" w:lineRule="atLeast"/>
              <w:rPr>
                <w:rFonts w:ascii="Arial" w:eastAsia="Arial" w:hAnsi="Arial"/>
                <w:b/>
              </w:rPr>
            </w:pPr>
            <w:r w:rsidRPr="00725293">
              <w:rPr>
                <w:rFonts w:ascii="Arial" w:eastAsia="Arial" w:hAnsi="Arial"/>
                <w:b/>
              </w:rPr>
              <w:t>Stan cywilny</w:t>
            </w:r>
          </w:p>
        </w:tc>
        <w:tc>
          <w:tcPr>
            <w:tcW w:w="5954" w:type="dxa"/>
            <w:gridSpan w:val="2"/>
            <w:vAlign w:val="center"/>
          </w:tcPr>
          <w:p w14:paraId="6334C912" w14:textId="77777777" w:rsidR="00DC7684" w:rsidRPr="00725293" w:rsidRDefault="00DC7684" w:rsidP="00010B93">
            <w:pPr>
              <w:spacing w:line="225" w:lineRule="exact"/>
              <w:rPr>
                <w:rFonts w:ascii="Arial" w:eastAsia="Arial" w:hAnsi="Arial"/>
                <w:sz w:val="22"/>
              </w:rPr>
            </w:pPr>
          </w:p>
          <w:p w14:paraId="7B12A036" w14:textId="77777777" w:rsidR="00DC7684" w:rsidRPr="00725293" w:rsidRDefault="00DC7684" w:rsidP="00010B93">
            <w:pPr>
              <w:spacing w:line="225" w:lineRule="exact"/>
              <w:rPr>
                <w:rFonts w:ascii="Arial" w:eastAsia="Arial" w:hAnsi="Arial"/>
                <w:sz w:val="22"/>
              </w:rPr>
            </w:pPr>
          </w:p>
        </w:tc>
      </w:tr>
      <w:tr w:rsidR="00DC7684" w:rsidRPr="00725293" w14:paraId="7DF4C814" w14:textId="77777777" w:rsidTr="00C94668">
        <w:tc>
          <w:tcPr>
            <w:tcW w:w="675" w:type="dxa"/>
            <w:vMerge w:val="restart"/>
            <w:vAlign w:val="center"/>
          </w:tcPr>
          <w:p w14:paraId="53923562" w14:textId="77777777" w:rsidR="00DC7684" w:rsidRPr="00725293" w:rsidRDefault="00DC7684" w:rsidP="00010B93">
            <w:pPr>
              <w:spacing w:line="225" w:lineRule="exact"/>
              <w:rPr>
                <w:rFonts w:ascii="Arial" w:eastAsia="Arial" w:hAnsi="Arial"/>
                <w:sz w:val="22"/>
              </w:rPr>
            </w:pPr>
            <w:r>
              <w:rPr>
                <w:rFonts w:ascii="Arial" w:eastAsia="Arial" w:hAnsi="Arial"/>
                <w:sz w:val="22"/>
              </w:rPr>
              <w:t>7</w:t>
            </w:r>
          </w:p>
        </w:tc>
        <w:tc>
          <w:tcPr>
            <w:tcW w:w="2977" w:type="dxa"/>
            <w:vMerge w:val="restart"/>
            <w:vAlign w:val="center"/>
          </w:tcPr>
          <w:p w14:paraId="2B16E2A5" w14:textId="77777777" w:rsidR="00DC7684" w:rsidRDefault="00DC7684" w:rsidP="00C94668">
            <w:pPr>
              <w:spacing w:line="0" w:lineRule="atLeast"/>
              <w:rPr>
                <w:rFonts w:ascii="Arial" w:eastAsia="Arial" w:hAnsi="Arial"/>
                <w:b/>
              </w:rPr>
            </w:pPr>
          </w:p>
          <w:p w14:paraId="280198F4" w14:textId="77777777" w:rsidR="00DC7684" w:rsidRDefault="00DC7684" w:rsidP="00C94668">
            <w:pPr>
              <w:spacing w:line="0" w:lineRule="atLeast"/>
              <w:rPr>
                <w:rFonts w:ascii="Arial" w:eastAsia="Arial" w:hAnsi="Arial"/>
                <w:b/>
              </w:rPr>
            </w:pPr>
            <w:r>
              <w:rPr>
                <w:rFonts w:ascii="Arial" w:eastAsia="Arial" w:hAnsi="Arial"/>
                <w:b/>
              </w:rPr>
              <w:t>Rozdzielność majątkowa</w:t>
            </w:r>
          </w:p>
          <w:p w14:paraId="60558747" w14:textId="77777777" w:rsidR="00DC7684" w:rsidRDefault="00DC7684" w:rsidP="00C94668">
            <w:pPr>
              <w:spacing w:line="0" w:lineRule="atLeast"/>
              <w:rPr>
                <w:rFonts w:ascii="Arial" w:eastAsia="Arial" w:hAnsi="Arial"/>
              </w:rPr>
            </w:pPr>
            <w:r w:rsidRPr="00F34130">
              <w:rPr>
                <w:rFonts w:ascii="Arial" w:eastAsia="Arial" w:hAnsi="Arial"/>
              </w:rPr>
              <w:t>/zaznaczyć właściwe x/</w:t>
            </w:r>
          </w:p>
          <w:p w14:paraId="4C33A94D" w14:textId="77777777" w:rsidR="009A368F" w:rsidRDefault="009A368F" w:rsidP="00C94668">
            <w:pPr>
              <w:spacing w:line="0" w:lineRule="atLeast"/>
              <w:rPr>
                <w:rFonts w:ascii="Arial" w:eastAsia="Arial" w:hAnsi="Arial"/>
              </w:rPr>
            </w:pPr>
          </w:p>
          <w:p w14:paraId="74F2C822" w14:textId="77777777" w:rsidR="00DC7684" w:rsidRPr="00725293" w:rsidRDefault="00DC7684" w:rsidP="00443829">
            <w:pPr>
              <w:spacing w:line="0" w:lineRule="atLeast"/>
              <w:rPr>
                <w:rFonts w:ascii="Arial" w:eastAsia="Arial" w:hAnsi="Arial"/>
                <w:b/>
              </w:rPr>
            </w:pPr>
          </w:p>
        </w:tc>
        <w:tc>
          <w:tcPr>
            <w:tcW w:w="567" w:type="dxa"/>
            <w:vAlign w:val="center"/>
          </w:tcPr>
          <w:p w14:paraId="20F4C667" w14:textId="77777777" w:rsidR="00DC7684" w:rsidRPr="00F34130" w:rsidRDefault="00DC7684" w:rsidP="00010B93">
            <w:pPr>
              <w:ind w:left="34"/>
              <w:rPr>
                <w:rFonts w:ascii="Arial" w:eastAsia="Wingdings" w:hAnsi="Arial" w:cs="Arial"/>
                <w:b/>
                <w:sz w:val="16"/>
                <w:szCs w:val="16"/>
                <w:highlight w:val="cyan"/>
                <w:vertAlign w:val="superscript"/>
              </w:rPr>
            </w:pPr>
          </w:p>
        </w:tc>
        <w:tc>
          <w:tcPr>
            <w:tcW w:w="5387" w:type="dxa"/>
            <w:vAlign w:val="center"/>
          </w:tcPr>
          <w:p w14:paraId="696C0F3E" w14:textId="77777777" w:rsidR="00DC7684" w:rsidRPr="00F34130" w:rsidRDefault="00DC7684" w:rsidP="00010B93">
            <w:pPr>
              <w:spacing w:line="225" w:lineRule="exact"/>
              <w:ind w:left="34"/>
              <w:rPr>
                <w:rFonts w:ascii="Arial" w:eastAsia="Arial" w:hAnsi="Arial" w:cs="Arial"/>
                <w:b/>
              </w:rPr>
            </w:pPr>
            <w:r w:rsidRPr="00F34130">
              <w:rPr>
                <w:rFonts w:ascii="Arial" w:eastAsia="Arial" w:hAnsi="Arial" w:cs="Arial"/>
                <w:b/>
              </w:rPr>
              <w:t xml:space="preserve">nie posiadam rozdzielności majątkowej </w:t>
            </w:r>
          </w:p>
          <w:p w14:paraId="7191B5B5" w14:textId="77777777" w:rsidR="00DC7684" w:rsidRPr="00725293" w:rsidRDefault="00DC7684" w:rsidP="00010B93">
            <w:pPr>
              <w:spacing w:line="225" w:lineRule="exact"/>
              <w:ind w:left="34"/>
              <w:rPr>
                <w:rFonts w:ascii="Arial" w:eastAsia="Arial" w:hAnsi="Arial"/>
                <w:sz w:val="22"/>
              </w:rPr>
            </w:pPr>
            <w:r w:rsidRPr="00F34130">
              <w:rPr>
                <w:rFonts w:ascii="Arial" w:eastAsia="Arial" w:hAnsi="Arial" w:cs="Arial"/>
                <w:sz w:val="16"/>
                <w:szCs w:val="16"/>
              </w:rPr>
              <w:t>(obecność współmałżonka do podpisania umowy jest wymagana,</w:t>
            </w:r>
            <w:r w:rsidRPr="00F34130">
              <w:rPr>
                <w:rFonts w:ascii="Arial" w:eastAsia="Arial" w:hAnsi="Arial" w:cs="Arial"/>
                <w:b/>
                <w:sz w:val="16"/>
                <w:szCs w:val="16"/>
              </w:rPr>
              <w:t xml:space="preserve"> </w:t>
            </w:r>
            <w:r w:rsidRPr="00F34130">
              <w:rPr>
                <w:rFonts w:ascii="Arial" w:eastAsia="Arial" w:hAnsi="Arial" w:cs="Arial"/>
                <w:sz w:val="16"/>
                <w:szCs w:val="16"/>
              </w:rPr>
              <w:t>należy wypełnić dane dot. Współmałżonka)</w:t>
            </w:r>
          </w:p>
        </w:tc>
      </w:tr>
      <w:tr w:rsidR="00DC7684" w:rsidRPr="00F34130" w14:paraId="7C8AECF0" w14:textId="77777777" w:rsidTr="00C94668">
        <w:tc>
          <w:tcPr>
            <w:tcW w:w="675" w:type="dxa"/>
            <w:vMerge/>
            <w:vAlign w:val="center"/>
          </w:tcPr>
          <w:p w14:paraId="32AC93B0" w14:textId="77777777" w:rsidR="00DC7684" w:rsidRDefault="00DC7684" w:rsidP="00010B93">
            <w:pPr>
              <w:spacing w:line="225" w:lineRule="exact"/>
              <w:rPr>
                <w:rFonts w:ascii="Arial" w:eastAsia="Arial" w:hAnsi="Arial"/>
                <w:sz w:val="22"/>
              </w:rPr>
            </w:pPr>
          </w:p>
        </w:tc>
        <w:tc>
          <w:tcPr>
            <w:tcW w:w="2977" w:type="dxa"/>
            <w:vMerge/>
            <w:vAlign w:val="center"/>
          </w:tcPr>
          <w:p w14:paraId="21AA9A7C" w14:textId="77777777" w:rsidR="00DC7684" w:rsidRDefault="00DC7684" w:rsidP="00010B93">
            <w:pPr>
              <w:spacing w:line="0" w:lineRule="atLeast"/>
              <w:rPr>
                <w:rFonts w:ascii="Arial" w:eastAsia="Arial" w:hAnsi="Arial"/>
                <w:b/>
              </w:rPr>
            </w:pPr>
          </w:p>
        </w:tc>
        <w:tc>
          <w:tcPr>
            <w:tcW w:w="567" w:type="dxa"/>
            <w:vAlign w:val="center"/>
          </w:tcPr>
          <w:p w14:paraId="28F54ED4" w14:textId="77777777" w:rsidR="00DC7684" w:rsidRPr="00F34130" w:rsidRDefault="00DC7684" w:rsidP="00010B93">
            <w:pPr>
              <w:ind w:left="34"/>
              <w:rPr>
                <w:rFonts w:ascii="Arial" w:eastAsia="Arial" w:hAnsi="Arial" w:cs="Arial"/>
                <w:b/>
                <w:sz w:val="16"/>
                <w:szCs w:val="16"/>
              </w:rPr>
            </w:pPr>
          </w:p>
        </w:tc>
        <w:tc>
          <w:tcPr>
            <w:tcW w:w="5387" w:type="dxa"/>
            <w:vAlign w:val="center"/>
          </w:tcPr>
          <w:p w14:paraId="65DDF54D" w14:textId="77777777" w:rsidR="00DC7684" w:rsidRDefault="00DC7684" w:rsidP="00010B93">
            <w:pPr>
              <w:tabs>
                <w:tab w:val="left" w:pos="34"/>
              </w:tabs>
              <w:suppressAutoHyphens w:val="0"/>
              <w:spacing w:line="181" w:lineRule="auto"/>
              <w:ind w:left="34"/>
              <w:rPr>
                <w:rFonts w:ascii="Arial" w:eastAsia="Arial" w:hAnsi="Arial"/>
                <w:b/>
                <w:sz w:val="22"/>
                <w:szCs w:val="22"/>
              </w:rPr>
            </w:pPr>
          </w:p>
          <w:p w14:paraId="0F188675" w14:textId="77777777" w:rsidR="00DC7684" w:rsidRPr="00F34130" w:rsidRDefault="00DC7684" w:rsidP="00010B93">
            <w:pPr>
              <w:tabs>
                <w:tab w:val="left" w:pos="34"/>
              </w:tabs>
              <w:suppressAutoHyphens w:val="0"/>
              <w:spacing w:line="181" w:lineRule="auto"/>
              <w:ind w:left="34"/>
              <w:rPr>
                <w:rFonts w:ascii="Arial" w:eastAsia="Arial" w:hAnsi="Arial"/>
                <w:b/>
              </w:rPr>
            </w:pPr>
            <w:r w:rsidRPr="00F34130">
              <w:rPr>
                <w:rFonts w:ascii="Arial" w:eastAsia="Arial" w:hAnsi="Arial"/>
                <w:b/>
              </w:rPr>
              <w:t xml:space="preserve">posiadam rozdzielność majątkową na </w:t>
            </w:r>
          </w:p>
          <w:p w14:paraId="3AEAF72B" w14:textId="77777777" w:rsidR="00DC7684" w:rsidRPr="00F34130" w:rsidRDefault="00DC7684" w:rsidP="00010B93">
            <w:pPr>
              <w:tabs>
                <w:tab w:val="left" w:pos="34"/>
              </w:tabs>
              <w:suppressAutoHyphens w:val="0"/>
              <w:spacing w:line="181" w:lineRule="auto"/>
              <w:ind w:left="34"/>
              <w:rPr>
                <w:rFonts w:ascii="Arial" w:eastAsia="Arial" w:hAnsi="Arial"/>
                <w:b/>
              </w:rPr>
            </w:pPr>
          </w:p>
          <w:p w14:paraId="6318FD18" w14:textId="77777777" w:rsidR="00DC7684" w:rsidRPr="00F34130" w:rsidRDefault="00DC7684" w:rsidP="00010B93">
            <w:pPr>
              <w:tabs>
                <w:tab w:val="left" w:pos="34"/>
              </w:tabs>
              <w:suppressAutoHyphens w:val="0"/>
              <w:spacing w:line="181" w:lineRule="auto"/>
              <w:ind w:left="34"/>
              <w:rPr>
                <w:rFonts w:ascii="Arial" w:eastAsia="Arial" w:hAnsi="Arial"/>
                <w:b/>
              </w:rPr>
            </w:pPr>
            <w:r w:rsidRPr="00F34130">
              <w:rPr>
                <w:rFonts w:ascii="Arial" w:eastAsia="Arial" w:hAnsi="Arial"/>
                <w:b/>
              </w:rPr>
              <w:t>podstawie wyroku sądu nr ………</w:t>
            </w:r>
            <w:proofErr w:type="gramStart"/>
            <w:r w:rsidRPr="00F34130">
              <w:rPr>
                <w:rFonts w:ascii="Arial" w:eastAsia="Arial" w:hAnsi="Arial"/>
                <w:b/>
              </w:rPr>
              <w:t>…….</w:t>
            </w:r>
            <w:proofErr w:type="gramEnd"/>
            <w:r w:rsidRPr="00F34130">
              <w:rPr>
                <w:rFonts w:ascii="Arial" w:eastAsia="Arial" w:hAnsi="Arial"/>
                <w:b/>
              </w:rPr>
              <w:t>.</w:t>
            </w:r>
          </w:p>
          <w:p w14:paraId="50B25EB4" w14:textId="77777777" w:rsidR="00DC7684" w:rsidRPr="00F34130" w:rsidRDefault="00DC7684" w:rsidP="00010B93">
            <w:pPr>
              <w:tabs>
                <w:tab w:val="left" w:pos="34"/>
              </w:tabs>
              <w:suppressAutoHyphens w:val="0"/>
              <w:spacing w:line="181" w:lineRule="auto"/>
              <w:ind w:left="34"/>
              <w:rPr>
                <w:rFonts w:ascii="Arial" w:eastAsia="Arial" w:hAnsi="Arial"/>
                <w:b/>
              </w:rPr>
            </w:pPr>
          </w:p>
          <w:p w14:paraId="65E80930" w14:textId="77777777" w:rsidR="00DC7684" w:rsidRPr="00F34130" w:rsidRDefault="00DC7684" w:rsidP="00010B93">
            <w:pPr>
              <w:tabs>
                <w:tab w:val="left" w:pos="34"/>
              </w:tabs>
              <w:suppressAutoHyphens w:val="0"/>
              <w:spacing w:line="181" w:lineRule="auto"/>
              <w:ind w:left="34"/>
              <w:rPr>
                <w:rFonts w:ascii="Arial" w:eastAsia="Arial" w:hAnsi="Arial"/>
                <w:b/>
              </w:rPr>
            </w:pPr>
            <w:r w:rsidRPr="00F34130">
              <w:rPr>
                <w:rFonts w:ascii="Arial" w:eastAsia="Arial" w:hAnsi="Arial"/>
                <w:b/>
              </w:rPr>
              <w:t>z dnia …………….</w:t>
            </w:r>
          </w:p>
          <w:p w14:paraId="11B56290" w14:textId="77777777" w:rsidR="00DC7684" w:rsidRPr="00F34130" w:rsidRDefault="00DC7684" w:rsidP="00010B93">
            <w:pPr>
              <w:tabs>
                <w:tab w:val="left" w:pos="34"/>
              </w:tabs>
              <w:suppressAutoHyphens w:val="0"/>
              <w:spacing w:line="181" w:lineRule="auto"/>
              <w:ind w:left="34"/>
              <w:rPr>
                <w:rFonts w:ascii="Wingdings" w:eastAsia="Wingdings" w:hAnsi="Wingdings"/>
                <w:b/>
                <w:sz w:val="33"/>
                <w:vertAlign w:val="superscript"/>
              </w:rPr>
            </w:pPr>
            <w:r w:rsidRPr="00F34130">
              <w:rPr>
                <w:rFonts w:ascii="Arial" w:eastAsia="Arial" w:hAnsi="Arial"/>
                <w:sz w:val="16"/>
              </w:rPr>
              <w:t>(należy dostarczyć dokument potwierdzający rozdzielność majątkową</w:t>
            </w:r>
            <w:r>
              <w:rPr>
                <w:rFonts w:ascii="Arial" w:eastAsia="Arial" w:hAnsi="Arial"/>
                <w:sz w:val="16"/>
              </w:rPr>
              <w:t xml:space="preserve"> do wglądu)</w:t>
            </w:r>
            <w:r w:rsidRPr="00F34130">
              <w:rPr>
                <w:rFonts w:ascii="Arial" w:eastAsia="Arial" w:hAnsi="Arial"/>
                <w:sz w:val="16"/>
              </w:rPr>
              <w:t xml:space="preserve"> </w:t>
            </w:r>
          </w:p>
          <w:p w14:paraId="7692E5E8" w14:textId="77777777" w:rsidR="00DC7684" w:rsidRPr="00F34130" w:rsidRDefault="00DC7684" w:rsidP="00010B93">
            <w:pPr>
              <w:ind w:left="34"/>
              <w:rPr>
                <w:rFonts w:ascii="Arial" w:eastAsia="Arial" w:hAnsi="Arial" w:cs="Arial"/>
                <w:b/>
                <w:sz w:val="22"/>
                <w:szCs w:val="22"/>
              </w:rPr>
            </w:pPr>
          </w:p>
        </w:tc>
      </w:tr>
    </w:tbl>
    <w:p w14:paraId="78B0B689" w14:textId="77777777" w:rsidR="00DC7684" w:rsidRPr="00924C06" w:rsidRDefault="00DC7684" w:rsidP="00670FA7">
      <w:pPr>
        <w:spacing w:line="225" w:lineRule="exact"/>
        <w:jc w:val="center"/>
        <w:rPr>
          <w:rFonts w:ascii="Arial" w:eastAsia="Arial" w:hAnsi="Arial"/>
          <w:b/>
          <w:bCs/>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977"/>
        <w:gridCol w:w="567"/>
        <w:gridCol w:w="5387"/>
      </w:tblGrid>
      <w:tr w:rsidR="00F803AF" w:rsidRPr="00725293" w14:paraId="195B9A3A" w14:textId="77777777" w:rsidTr="00670FA7">
        <w:tc>
          <w:tcPr>
            <w:tcW w:w="675" w:type="dxa"/>
            <w:vAlign w:val="center"/>
          </w:tcPr>
          <w:p w14:paraId="2E578FA5" w14:textId="77777777" w:rsidR="00F803AF" w:rsidRPr="00725293" w:rsidRDefault="00F956A1" w:rsidP="00725293">
            <w:pPr>
              <w:spacing w:line="225" w:lineRule="exact"/>
              <w:rPr>
                <w:rFonts w:ascii="Arial" w:eastAsia="Arial" w:hAnsi="Arial"/>
                <w:sz w:val="22"/>
              </w:rPr>
            </w:pPr>
            <w:r w:rsidRPr="00725293">
              <w:rPr>
                <w:rFonts w:ascii="Arial" w:eastAsia="Arial" w:hAnsi="Arial"/>
                <w:sz w:val="22"/>
              </w:rPr>
              <w:t>1</w:t>
            </w:r>
          </w:p>
        </w:tc>
        <w:tc>
          <w:tcPr>
            <w:tcW w:w="2977" w:type="dxa"/>
            <w:vAlign w:val="center"/>
          </w:tcPr>
          <w:p w14:paraId="702E79BE" w14:textId="77777777" w:rsidR="00F803AF" w:rsidRPr="00725293" w:rsidRDefault="00F803AF" w:rsidP="00801190">
            <w:pPr>
              <w:spacing w:line="225" w:lineRule="exact"/>
              <w:rPr>
                <w:rFonts w:ascii="Arial" w:eastAsia="Arial" w:hAnsi="Arial"/>
                <w:b/>
                <w:sz w:val="22"/>
              </w:rPr>
            </w:pPr>
            <w:r w:rsidRPr="00725293">
              <w:rPr>
                <w:rFonts w:ascii="Arial" w:eastAsia="Arial" w:hAnsi="Arial"/>
                <w:b/>
              </w:rPr>
              <w:t>Nazwisko i imię</w:t>
            </w:r>
          </w:p>
        </w:tc>
        <w:tc>
          <w:tcPr>
            <w:tcW w:w="5954" w:type="dxa"/>
            <w:gridSpan w:val="2"/>
            <w:vAlign w:val="center"/>
          </w:tcPr>
          <w:p w14:paraId="42014ED5" w14:textId="77777777" w:rsidR="00F803AF" w:rsidRPr="00725293" w:rsidRDefault="00F803AF" w:rsidP="00725293">
            <w:pPr>
              <w:spacing w:line="225" w:lineRule="exact"/>
              <w:rPr>
                <w:rFonts w:ascii="Arial" w:eastAsia="Arial" w:hAnsi="Arial"/>
                <w:sz w:val="22"/>
              </w:rPr>
            </w:pPr>
          </w:p>
          <w:p w14:paraId="473A0EEE" w14:textId="77777777" w:rsidR="00F956A1" w:rsidRPr="00725293" w:rsidRDefault="00F956A1" w:rsidP="00725293">
            <w:pPr>
              <w:spacing w:line="225" w:lineRule="exact"/>
              <w:rPr>
                <w:rFonts w:ascii="Arial" w:eastAsia="Arial" w:hAnsi="Arial"/>
                <w:sz w:val="22"/>
              </w:rPr>
            </w:pPr>
          </w:p>
        </w:tc>
      </w:tr>
      <w:tr w:rsidR="00F803AF" w:rsidRPr="00725293" w14:paraId="416A1762" w14:textId="77777777" w:rsidTr="00670FA7">
        <w:trPr>
          <w:trHeight w:val="713"/>
        </w:trPr>
        <w:tc>
          <w:tcPr>
            <w:tcW w:w="675" w:type="dxa"/>
            <w:vAlign w:val="center"/>
          </w:tcPr>
          <w:p w14:paraId="6A386DC6" w14:textId="77777777" w:rsidR="00F803AF" w:rsidRPr="00725293" w:rsidRDefault="00F956A1" w:rsidP="00725293">
            <w:pPr>
              <w:spacing w:line="225" w:lineRule="exact"/>
              <w:rPr>
                <w:rFonts w:ascii="Arial" w:eastAsia="Arial" w:hAnsi="Arial"/>
                <w:sz w:val="22"/>
              </w:rPr>
            </w:pPr>
            <w:r w:rsidRPr="00725293">
              <w:rPr>
                <w:rFonts w:ascii="Arial" w:eastAsia="Arial" w:hAnsi="Arial"/>
                <w:sz w:val="22"/>
              </w:rPr>
              <w:t>3</w:t>
            </w:r>
          </w:p>
        </w:tc>
        <w:tc>
          <w:tcPr>
            <w:tcW w:w="2977" w:type="dxa"/>
            <w:vAlign w:val="center"/>
          </w:tcPr>
          <w:p w14:paraId="11D82271" w14:textId="77777777" w:rsidR="00F803AF" w:rsidRPr="00896BB6" w:rsidRDefault="00F803AF" w:rsidP="00896BB6">
            <w:pPr>
              <w:spacing w:line="0" w:lineRule="atLeast"/>
              <w:rPr>
                <w:rFonts w:ascii="Arial" w:eastAsia="Arial" w:hAnsi="Arial"/>
                <w:b/>
              </w:rPr>
            </w:pPr>
            <w:r w:rsidRPr="00725293">
              <w:rPr>
                <w:rFonts w:ascii="Arial" w:eastAsia="Arial" w:hAnsi="Arial"/>
                <w:b/>
              </w:rPr>
              <w:t>Pesel</w:t>
            </w:r>
          </w:p>
        </w:tc>
        <w:tc>
          <w:tcPr>
            <w:tcW w:w="5954" w:type="dxa"/>
            <w:gridSpan w:val="2"/>
            <w:vAlign w:val="center"/>
          </w:tcPr>
          <w:p w14:paraId="2BAE16E7" w14:textId="77777777" w:rsidR="00F956A1" w:rsidRPr="00725293" w:rsidRDefault="00F956A1" w:rsidP="00F956A1">
            <w:pPr>
              <w:rPr>
                <w:rFonts w:ascii="Arial" w:hAnsi="Arial" w:cs="Arial"/>
                <w:b/>
              </w:rPr>
            </w:pPr>
          </w:p>
          <w:p w14:paraId="50B16B31" w14:textId="77777777" w:rsidR="00F956A1" w:rsidRPr="00896BB6" w:rsidRDefault="00F956A1" w:rsidP="00F956A1">
            <w:pPr>
              <w:rPr>
                <w:sz w:val="32"/>
                <w:szCs w:val="32"/>
              </w:rPr>
            </w:pPr>
            <w:r w:rsidRPr="00896BB6">
              <w:rPr>
                <w:rFonts w:ascii="Arial" w:hAnsi="Arial" w:cs="Arial"/>
                <w:b/>
                <w:sz w:val="32"/>
                <w:szCs w:val="32"/>
              </w:rPr>
              <w:sym w:font="Marlett" w:char="F066"/>
            </w:r>
            <w:r w:rsidRPr="00896BB6">
              <w:rPr>
                <w:rFonts w:ascii="Arial" w:hAnsi="Arial" w:cs="Arial"/>
                <w:b/>
                <w:sz w:val="32"/>
                <w:szCs w:val="32"/>
              </w:rPr>
              <w:sym w:font="Marlett" w:char="F066"/>
            </w:r>
            <w:r w:rsidRPr="00896BB6">
              <w:rPr>
                <w:rFonts w:ascii="Arial" w:hAnsi="Arial" w:cs="Arial"/>
                <w:b/>
                <w:sz w:val="32"/>
                <w:szCs w:val="32"/>
              </w:rPr>
              <w:sym w:font="Marlett" w:char="F066"/>
            </w:r>
            <w:r w:rsidRPr="00896BB6">
              <w:rPr>
                <w:rFonts w:ascii="Arial" w:hAnsi="Arial" w:cs="Arial"/>
                <w:b/>
                <w:sz w:val="32"/>
                <w:szCs w:val="32"/>
              </w:rPr>
              <w:sym w:font="Marlett" w:char="F066"/>
            </w:r>
            <w:r w:rsidRPr="00896BB6">
              <w:rPr>
                <w:rFonts w:ascii="Arial" w:hAnsi="Arial" w:cs="Arial"/>
                <w:b/>
                <w:sz w:val="32"/>
                <w:szCs w:val="32"/>
              </w:rPr>
              <w:sym w:font="Marlett" w:char="F066"/>
            </w:r>
            <w:r w:rsidRPr="00896BB6">
              <w:rPr>
                <w:rFonts w:ascii="Arial" w:hAnsi="Arial" w:cs="Arial"/>
                <w:b/>
                <w:sz w:val="32"/>
                <w:szCs w:val="32"/>
              </w:rPr>
              <w:sym w:font="Marlett" w:char="F066"/>
            </w:r>
            <w:r w:rsidRPr="00896BB6">
              <w:rPr>
                <w:rFonts w:ascii="Arial" w:hAnsi="Arial" w:cs="Arial"/>
                <w:b/>
                <w:sz w:val="32"/>
                <w:szCs w:val="32"/>
              </w:rPr>
              <w:sym w:font="Marlett" w:char="F066"/>
            </w:r>
            <w:r w:rsidRPr="00896BB6">
              <w:rPr>
                <w:rFonts w:ascii="Arial" w:hAnsi="Arial" w:cs="Arial"/>
                <w:b/>
                <w:sz w:val="32"/>
                <w:szCs w:val="32"/>
              </w:rPr>
              <w:sym w:font="Marlett" w:char="F066"/>
            </w:r>
            <w:r w:rsidRPr="00896BB6">
              <w:rPr>
                <w:rFonts w:ascii="Arial" w:hAnsi="Arial" w:cs="Arial"/>
                <w:b/>
                <w:sz w:val="32"/>
                <w:szCs w:val="32"/>
              </w:rPr>
              <w:sym w:font="Marlett" w:char="F066"/>
            </w:r>
            <w:r w:rsidRPr="00896BB6">
              <w:rPr>
                <w:rFonts w:ascii="Arial" w:hAnsi="Arial" w:cs="Arial"/>
                <w:b/>
                <w:sz w:val="32"/>
                <w:szCs w:val="32"/>
              </w:rPr>
              <w:sym w:font="Marlett" w:char="F066"/>
            </w:r>
            <w:r w:rsidRPr="00896BB6">
              <w:rPr>
                <w:rFonts w:ascii="Arial" w:hAnsi="Arial" w:cs="Arial"/>
                <w:b/>
                <w:sz w:val="32"/>
                <w:szCs w:val="32"/>
              </w:rPr>
              <w:sym w:font="Marlett" w:char="F066"/>
            </w:r>
            <w:r w:rsidRPr="00896BB6">
              <w:rPr>
                <w:sz w:val="32"/>
                <w:szCs w:val="32"/>
              </w:rPr>
              <w:t xml:space="preserve">  </w:t>
            </w:r>
          </w:p>
        </w:tc>
      </w:tr>
      <w:tr w:rsidR="00F803AF" w:rsidRPr="00725293" w14:paraId="57337629" w14:textId="77777777" w:rsidTr="00670FA7">
        <w:tc>
          <w:tcPr>
            <w:tcW w:w="675" w:type="dxa"/>
            <w:vAlign w:val="center"/>
          </w:tcPr>
          <w:p w14:paraId="1E0FE99D" w14:textId="77777777" w:rsidR="00F803AF" w:rsidRPr="00725293" w:rsidRDefault="00F956A1" w:rsidP="00725293">
            <w:pPr>
              <w:spacing w:line="225" w:lineRule="exact"/>
              <w:rPr>
                <w:rFonts w:ascii="Arial" w:eastAsia="Arial" w:hAnsi="Arial"/>
                <w:sz w:val="22"/>
              </w:rPr>
            </w:pPr>
            <w:r w:rsidRPr="00725293">
              <w:rPr>
                <w:rFonts w:ascii="Arial" w:eastAsia="Arial" w:hAnsi="Arial"/>
                <w:sz w:val="22"/>
              </w:rPr>
              <w:t>4</w:t>
            </w:r>
          </w:p>
        </w:tc>
        <w:tc>
          <w:tcPr>
            <w:tcW w:w="2977" w:type="dxa"/>
            <w:vAlign w:val="center"/>
          </w:tcPr>
          <w:p w14:paraId="6381EBCC" w14:textId="77777777" w:rsidR="00F803AF" w:rsidRPr="00725293" w:rsidRDefault="00F803AF" w:rsidP="00801190">
            <w:pPr>
              <w:spacing w:line="225" w:lineRule="exact"/>
              <w:rPr>
                <w:rFonts w:ascii="Arial" w:eastAsia="Arial" w:hAnsi="Arial"/>
                <w:b/>
                <w:sz w:val="22"/>
              </w:rPr>
            </w:pPr>
            <w:r w:rsidRPr="00725293">
              <w:rPr>
                <w:rFonts w:ascii="Arial" w:eastAsia="Arial" w:hAnsi="Arial"/>
                <w:b/>
              </w:rPr>
              <w:t xml:space="preserve">Miejsce zamieszkania </w:t>
            </w:r>
            <w:r w:rsidR="00106068">
              <w:rPr>
                <w:rFonts w:ascii="Arial" w:eastAsia="Arial" w:hAnsi="Arial"/>
                <w:b/>
              </w:rPr>
              <w:br/>
            </w:r>
            <w:r w:rsidR="00106068" w:rsidRPr="00725293">
              <w:rPr>
                <w:rFonts w:ascii="Arial" w:eastAsia="Arial" w:hAnsi="Arial"/>
                <w:b/>
              </w:rPr>
              <w:t>/z kodem</w:t>
            </w:r>
            <w:r w:rsidR="00106068">
              <w:rPr>
                <w:rFonts w:ascii="Arial" w:eastAsia="Arial" w:hAnsi="Arial"/>
                <w:b/>
              </w:rPr>
              <w:t xml:space="preserve"> pocztowym</w:t>
            </w:r>
            <w:r w:rsidR="00106068" w:rsidRPr="00725293">
              <w:rPr>
                <w:rFonts w:ascii="Arial" w:eastAsia="Arial" w:hAnsi="Arial"/>
                <w:b/>
              </w:rPr>
              <w:t>/</w:t>
            </w:r>
          </w:p>
        </w:tc>
        <w:tc>
          <w:tcPr>
            <w:tcW w:w="5954" w:type="dxa"/>
            <w:gridSpan w:val="2"/>
            <w:vAlign w:val="center"/>
          </w:tcPr>
          <w:p w14:paraId="0A3FE10E" w14:textId="77777777" w:rsidR="00F803AF" w:rsidRPr="00725293" w:rsidRDefault="00F803AF" w:rsidP="00725293">
            <w:pPr>
              <w:spacing w:line="225" w:lineRule="exact"/>
              <w:rPr>
                <w:rFonts w:ascii="Arial" w:eastAsia="Arial" w:hAnsi="Arial"/>
                <w:sz w:val="22"/>
              </w:rPr>
            </w:pPr>
          </w:p>
          <w:p w14:paraId="4FA997CC" w14:textId="77777777" w:rsidR="00F956A1" w:rsidRPr="00725293" w:rsidRDefault="00F956A1" w:rsidP="00725293">
            <w:pPr>
              <w:spacing w:line="225" w:lineRule="exact"/>
              <w:rPr>
                <w:rFonts w:ascii="Arial" w:eastAsia="Arial" w:hAnsi="Arial"/>
                <w:sz w:val="22"/>
              </w:rPr>
            </w:pPr>
          </w:p>
          <w:p w14:paraId="3831526A" w14:textId="77777777" w:rsidR="00F956A1" w:rsidRPr="00725293" w:rsidRDefault="00F956A1" w:rsidP="00725293">
            <w:pPr>
              <w:spacing w:line="225" w:lineRule="exact"/>
              <w:rPr>
                <w:rFonts w:ascii="Arial" w:eastAsia="Arial" w:hAnsi="Arial"/>
                <w:sz w:val="22"/>
              </w:rPr>
            </w:pPr>
          </w:p>
        </w:tc>
      </w:tr>
      <w:tr w:rsidR="00F803AF" w:rsidRPr="00725293" w14:paraId="445FF487" w14:textId="77777777" w:rsidTr="00670FA7">
        <w:trPr>
          <w:trHeight w:val="471"/>
        </w:trPr>
        <w:tc>
          <w:tcPr>
            <w:tcW w:w="675" w:type="dxa"/>
            <w:vAlign w:val="center"/>
          </w:tcPr>
          <w:p w14:paraId="6C48F1F0" w14:textId="77777777" w:rsidR="00F803AF" w:rsidRPr="00725293" w:rsidRDefault="00F956A1" w:rsidP="00725293">
            <w:pPr>
              <w:spacing w:line="225" w:lineRule="exact"/>
              <w:rPr>
                <w:rFonts w:ascii="Arial" w:eastAsia="Arial" w:hAnsi="Arial"/>
                <w:sz w:val="22"/>
              </w:rPr>
            </w:pPr>
            <w:r w:rsidRPr="00725293">
              <w:rPr>
                <w:rFonts w:ascii="Arial" w:eastAsia="Arial" w:hAnsi="Arial"/>
                <w:sz w:val="22"/>
              </w:rPr>
              <w:t>5</w:t>
            </w:r>
          </w:p>
        </w:tc>
        <w:tc>
          <w:tcPr>
            <w:tcW w:w="2977" w:type="dxa"/>
            <w:vAlign w:val="center"/>
          </w:tcPr>
          <w:p w14:paraId="4576655F" w14:textId="77777777" w:rsidR="00F803AF" w:rsidRPr="00725293" w:rsidRDefault="00F803AF" w:rsidP="00801190">
            <w:pPr>
              <w:spacing w:line="0" w:lineRule="atLeast"/>
              <w:ind w:left="34"/>
              <w:rPr>
                <w:rFonts w:ascii="Arial" w:eastAsia="Arial" w:hAnsi="Arial"/>
                <w:b/>
              </w:rPr>
            </w:pPr>
            <w:r w:rsidRPr="00725293">
              <w:rPr>
                <w:rFonts w:ascii="Arial" w:eastAsia="Arial" w:hAnsi="Arial"/>
                <w:b/>
              </w:rPr>
              <w:t>Tel. Kom.</w:t>
            </w:r>
          </w:p>
        </w:tc>
        <w:tc>
          <w:tcPr>
            <w:tcW w:w="5954" w:type="dxa"/>
            <w:gridSpan w:val="2"/>
            <w:vAlign w:val="center"/>
          </w:tcPr>
          <w:p w14:paraId="6A1BB79D" w14:textId="77777777" w:rsidR="00F803AF" w:rsidRPr="00725293" w:rsidRDefault="00F956A1" w:rsidP="00F956A1">
            <w:pPr>
              <w:rPr>
                <w:rFonts w:ascii="Arial" w:eastAsia="Arial" w:hAnsi="Arial" w:cs="Arial"/>
                <w:b/>
                <w:sz w:val="24"/>
                <w:szCs w:val="24"/>
              </w:rPr>
            </w:pPr>
            <w:r w:rsidRPr="00896BB6">
              <w:rPr>
                <w:rFonts w:ascii="Arial" w:hAnsi="Arial" w:cs="Arial"/>
                <w:b/>
                <w:sz w:val="32"/>
                <w:szCs w:val="32"/>
              </w:rPr>
              <w:sym w:font="Marlett" w:char="F066"/>
            </w:r>
            <w:r w:rsidRPr="00896BB6">
              <w:rPr>
                <w:rFonts w:ascii="Arial" w:hAnsi="Arial" w:cs="Arial"/>
                <w:b/>
                <w:sz w:val="32"/>
                <w:szCs w:val="32"/>
              </w:rPr>
              <w:sym w:font="Marlett" w:char="F066"/>
            </w:r>
            <w:r w:rsidRPr="00896BB6">
              <w:rPr>
                <w:rFonts w:ascii="Arial" w:hAnsi="Arial" w:cs="Arial"/>
                <w:b/>
                <w:sz w:val="32"/>
                <w:szCs w:val="32"/>
              </w:rPr>
              <w:sym w:font="Marlett" w:char="F066"/>
            </w:r>
            <w:r w:rsidRPr="00896BB6">
              <w:rPr>
                <w:rFonts w:ascii="Arial" w:hAnsi="Arial" w:cs="Arial"/>
                <w:b/>
                <w:sz w:val="32"/>
                <w:szCs w:val="32"/>
              </w:rPr>
              <w:sym w:font="Marlett" w:char="F066"/>
            </w:r>
            <w:r w:rsidRPr="00896BB6">
              <w:rPr>
                <w:rFonts w:ascii="Arial" w:hAnsi="Arial" w:cs="Arial"/>
                <w:b/>
                <w:sz w:val="32"/>
                <w:szCs w:val="32"/>
              </w:rPr>
              <w:sym w:font="Marlett" w:char="F066"/>
            </w:r>
            <w:r w:rsidRPr="00896BB6">
              <w:rPr>
                <w:rFonts w:ascii="Arial" w:hAnsi="Arial" w:cs="Arial"/>
                <w:b/>
                <w:sz w:val="32"/>
                <w:szCs w:val="32"/>
              </w:rPr>
              <w:sym w:font="Marlett" w:char="F066"/>
            </w:r>
            <w:r w:rsidRPr="00896BB6">
              <w:rPr>
                <w:rFonts w:ascii="Arial" w:hAnsi="Arial" w:cs="Arial"/>
                <w:b/>
                <w:sz w:val="32"/>
                <w:szCs w:val="32"/>
              </w:rPr>
              <w:sym w:font="Marlett" w:char="F066"/>
            </w:r>
            <w:r w:rsidRPr="00896BB6">
              <w:rPr>
                <w:rFonts w:ascii="Arial" w:hAnsi="Arial" w:cs="Arial"/>
                <w:b/>
                <w:sz w:val="32"/>
                <w:szCs w:val="32"/>
              </w:rPr>
              <w:sym w:font="Marlett" w:char="F066"/>
            </w:r>
            <w:r w:rsidRPr="00896BB6">
              <w:rPr>
                <w:rFonts w:ascii="Arial" w:hAnsi="Arial" w:cs="Arial"/>
                <w:b/>
                <w:sz w:val="32"/>
                <w:szCs w:val="32"/>
              </w:rPr>
              <w:sym w:font="Marlett" w:char="F066"/>
            </w:r>
          </w:p>
        </w:tc>
      </w:tr>
      <w:tr w:rsidR="00F803AF" w:rsidRPr="00725293" w14:paraId="6D41DF78" w14:textId="77777777" w:rsidTr="00670FA7">
        <w:tc>
          <w:tcPr>
            <w:tcW w:w="675" w:type="dxa"/>
            <w:vAlign w:val="center"/>
          </w:tcPr>
          <w:p w14:paraId="3034A780" w14:textId="77777777" w:rsidR="00F803AF" w:rsidRPr="00725293" w:rsidRDefault="00F956A1" w:rsidP="00725293">
            <w:pPr>
              <w:spacing w:line="225" w:lineRule="exact"/>
              <w:rPr>
                <w:rFonts w:ascii="Arial" w:eastAsia="Arial" w:hAnsi="Arial"/>
                <w:sz w:val="22"/>
              </w:rPr>
            </w:pPr>
            <w:r w:rsidRPr="00725293">
              <w:rPr>
                <w:rFonts w:ascii="Arial" w:eastAsia="Arial" w:hAnsi="Arial"/>
                <w:sz w:val="22"/>
              </w:rPr>
              <w:t>6</w:t>
            </w:r>
          </w:p>
        </w:tc>
        <w:tc>
          <w:tcPr>
            <w:tcW w:w="2977" w:type="dxa"/>
            <w:vAlign w:val="center"/>
          </w:tcPr>
          <w:p w14:paraId="6F0AA5C6" w14:textId="77777777" w:rsidR="00F803AF" w:rsidRPr="00725293" w:rsidRDefault="00F803AF" w:rsidP="00801190">
            <w:pPr>
              <w:spacing w:line="0" w:lineRule="atLeast"/>
              <w:rPr>
                <w:rFonts w:ascii="Arial" w:eastAsia="Arial" w:hAnsi="Arial"/>
                <w:b/>
              </w:rPr>
            </w:pPr>
            <w:r w:rsidRPr="00725293">
              <w:rPr>
                <w:rFonts w:ascii="Arial" w:eastAsia="Arial" w:hAnsi="Arial"/>
                <w:b/>
              </w:rPr>
              <w:t>Stan cywilny</w:t>
            </w:r>
          </w:p>
        </w:tc>
        <w:tc>
          <w:tcPr>
            <w:tcW w:w="5954" w:type="dxa"/>
            <w:gridSpan w:val="2"/>
            <w:vAlign w:val="center"/>
          </w:tcPr>
          <w:p w14:paraId="068699B0" w14:textId="77777777" w:rsidR="00F803AF" w:rsidRPr="00725293" w:rsidRDefault="00F803AF" w:rsidP="00725293">
            <w:pPr>
              <w:spacing w:line="225" w:lineRule="exact"/>
              <w:rPr>
                <w:rFonts w:ascii="Arial" w:eastAsia="Arial" w:hAnsi="Arial"/>
                <w:sz w:val="22"/>
              </w:rPr>
            </w:pPr>
          </w:p>
          <w:p w14:paraId="74C2B90B" w14:textId="77777777" w:rsidR="00F956A1" w:rsidRPr="00725293" w:rsidRDefault="00F956A1" w:rsidP="00725293">
            <w:pPr>
              <w:spacing w:line="225" w:lineRule="exact"/>
              <w:rPr>
                <w:rFonts w:ascii="Arial" w:eastAsia="Arial" w:hAnsi="Arial"/>
                <w:sz w:val="22"/>
              </w:rPr>
            </w:pPr>
          </w:p>
        </w:tc>
      </w:tr>
      <w:tr w:rsidR="00F34130" w:rsidRPr="00725293" w14:paraId="534ED508" w14:textId="77777777" w:rsidTr="00670FA7">
        <w:tc>
          <w:tcPr>
            <w:tcW w:w="675" w:type="dxa"/>
            <w:vMerge w:val="restart"/>
            <w:vAlign w:val="center"/>
          </w:tcPr>
          <w:p w14:paraId="1326DDD5" w14:textId="77777777" w:rsidR="00F34130" w:rsidRPr="00725293" w:rsidRDefault="00F34130" w:rsidP="00725293">
            <w:pPr>
              <w:spacing w:line="225" w:lineRule="exact"/>
              <w:rPr>
                <w:rFonts w:ascii="Arial" w:eastAsia="Arial" w:hAnsi="Arial"/>
                <w:sz w:val="22"/>
              </w:rPr>
            </w:pPr>
            <w:r>
              <w:rPr>
                <w:rFonts w:ascii="Arial" w:eastAsia="Arial" w:hAnsi="Arial"/>
                <w:sz w:val="22"/>
              </w:rPr>
              <w:t>7</w:t>
            </w:r>
          </w:p>
        </w:tc>
        <w:tc>
          <w:tcPr>
            <w:tcW w:w="2977" w:type="dxa"/>
            <w:vMerge w:val="restart"/>
            <w:vAlign w:val="center"/>
          </w:tcPr>
          <w:p w14:paraId="5518E2C2" w14:textId="77777777" w:rsidR="00F34130" w:rsidRDefault="00F34130" w:rsidP="00801190">
            <w:pPr>
              <w:spacing w:line="0" w:lineRule="atLeast"/>
              <w:rPr>
                <w:rFonts w:ascii="Arial" w:eastAsia="Arial" w:hAnsi="Arial"/>
                <w:b/>
              </w:rPr>
            </w:pPr>
          </w:p>
          <w:p w14:paraId="36C01707" w14:textId="77777777" w:rsidR="00F34130" w:rsidRDefault="00F34130" w:rsidP="00801190">
            <w:pPr>
              <w:spacing w:line="0" w:lineRule="atLeast"/>
              <w:rPr>
                <w:rFonts w:ascii="Arial" w:eastAsia="Arial" w:hAnsi="Arial"/>
                <w:b/>
              </w:rPr>
            </w:pPr>
            <w:r>
              <w:rPr>
                <w:rFonts w:ascii="Arial" w:eastAsia="Arial" w:hAnsi="Arial"/>
                <w:b/>
              </w:rPr>
              <w:t>Rozdzielność majątkowa</w:t>
            </w:r>
          </w:p>
          <w:p w14:paraId="02402643" w14:textId="77777777" w:rsidR="00F34130" w:rsidRPr="00F34130" w:rsidRDefault="00F34130" w:rsidP="00801190">
            <w:pPr>
              <w:spacing w:line="0" w:lineRule="atLeast"/>
              <w:rPr>
                <w:rFonts w:ascii="Arial" w:eastAsia="Arial" w:hAnsi="Arial"/>
              </w:rPr>
            </w:pPr>
            <w:r w:rsidRPr="00F34130">
              <w:rPr>
                <w:rFonts w:ascii="Arial" w:eastAsia="Arial" w:hAnsi="Arial"/>
              </w:rPr>
              <w:t>/zaznaczyć właściwe x/</w:t>
            </w:r>
          </w:p>
          <w:p w14:paraId="72088D16" w14:textId="77777777" w:rsidR="00F34130" w:rsidRPr="00725293" w:rsidRDefault="00F34130" w:rsidP="00801190">
            <w:pPr>
              <w:spacing w:line="0" w:lineRule="atLeast"/>
              <w:rPr>
                <w:rFonts w:ascii="Arial" w:eastAsia="Arial" w:hAnsi="Arial"/>
                <w:b/>
              </w:rPr>
            </w:pPr>
          </w:p>
        </w:tc>
        <w:tc>
          <w:tcPr>
            <w:tcW w:w="567" w:type="dxa"/>
            <w:vAlign w:val="center"/>
          </w:tcPr>
          <w:p w14:paraId="4D198067" w14:textId="77777777" w:rsidR="00F34130" w:rsidRPr="00862935" w:rsidRDefault="00F34130" w:rsidP="00862935">
            <w:pPr>
              <w:rPr>
                <w:rFonts w:eastAsia="Wingdings"/>
                <w:highlight w:val="cyan"/>
              </w:rPr>
            </w:pPr>
          </w:p>
        </w:tc>
        <w:tc>
          <w:tcPr>
            <w:tcW w:w="5387" w:type="dxa"/>
            <w:vAlign w:val="center"/>
          </w:tcPr>
          <w:p w14:paraId="665FC01D" w14:textId="77777777" w:rsidR="00F34130" w:rsidRPr="00F34130" w:rsidRDefault="00F34130" w:rsidP="00F34130">
            <w:pPr>
              <w:spacing w:line="225" w:lineRule="exact"/>
              <w:ind w:left="34"/>
              <w:rPr>
                <w:rFonts w:ascii="Arial" w:eastAsia="Arial" w:hAnsi="Arial" w:cs="Arial"/>
                <w:b/>
              </w:rPr>
            </w:pPr>
            <w:r w:rsidRPr="00F34130">
              <w:rPr>
                <w:rFonts w:ascii="Arial" w:eastAsia="Arial" w:hAnsi="Arial" w:cs="Arial"/>
                <w:b/>
              </w:rPr>
              <w:t xml:space="preserve">nie posiadam rozdzielności majątkowej </w:t>
            </w:r>
          </w:p>
          <w:p w14:paraId="025A0A6E" w14:textId="77777777" w:rsidR="00F34130" w:rsidRPr="00725293" w:rsidRDefault="00F34130" w:rsidP="00F34130">
            <w:pPr>
              <w:spacing w:line="225" w:lineRule="exact"/>
              <w:ind w:left="34"/>
              <w:rPr>
                <w:rFonts w:ascii="Arial" w:eastAsia="Arial" w:hAnsi="Arial"/>
                <w:sz w:val="22"/>
              </w:rPr>
            </w:pPr>
            <w:r w:rsidRPr="00F34130">
              <w:rPr>
                <w:rFonts w:ascii="Arial" w:eastAsia="Arial" w:hAnsi="Arial" w:cs="Arial"/>
                <w:sz w:val="16"/>
                <w:szCs w:val="16"/>
              </w:rPr>
              <w:t>(obecność współmałżonka do podpisania umowy jest wymagana,</w:t>
            </w:r>
            <w:r w:rsidRPr="00F34130">
              <w:rPr>
                <w:rFonts w:ascii="Arial" w:eastAsia="Arial" w:hAnsi="Arial" w:cs="Arial"/>
                <w:b/>
                <w:sz w:val="16"/>
                <w:szCs w:val="16"/>
              </w:rPr>
              <w:t xml:space="preserve"> </w:t>
            </w:r>
            <w:r w:rsidRPr="00F34130">
              <w:rPr>
                <w:rFonts w:ascii="Arial" w:eastAsia="Arial" w:hAnsi="Arial" w:cs="Arial"/>
                <w:sz w:val="16"/>
                <w:szCs w:val="16"/>
              </w:rPr>
              <w:t>należy wypełnić dane dot. Współmałżonka)</w:t>
            </w:r>
          </w:p>
        </w:tc>
      </w:tr>
      <w:tr w:rsidR="00F34130" w:rsidRPr="00725293" w14:paraId="796B8661" w14:textId="77777777" w:rsidTr="00670FA7">
        <w:tc>
          <w:tcPr>
            <w:tcW w:w="675" w:type="dxa"/>
            <w:vMerge/>
            <w:vAlign w:val="center"/>
          </w:tcPr>
          <w:p w14:paraId="124F8128" w14:textId="77777777" w:rsidR="00F34130" w:rsidRDefault="00F34130" w:rsidP="00725293">
            <w:pPr>
              <w:spacing w:line="225" w:lineRule="exact"/>
              <w:rPr>
                <w:rFonts w:ascii="Arial" w:eastAsia="Arial" w:hAnsi="Arial"/>
                <w:sz w:val="22"/>
              </w:rPr>
            </w:pPr>
          </w:p>
        </w:tc>
        <w:tc>
          <w:tcPr>
            <w:tcW w:w="2977" w:type="dxa"/>
            <w:vMerge/>
            <w:vAlign w:val="center"/>
          </w:tcPr>
          <w:p w14:paraId="0F1A9F92" w14:textId="77777777" w:rsidR="00F34130" w:rsidRDefault="00F34130" w:rsidP="00725293">
            <w:pPr>
              <w:spacing w:line="0" w:lineRule="atLeast"/>
              <w:rPr>
                <w:rFonts w:ascii="Arial" w:eastAsia="Arial" w:hAnsi="Arial"/>
                <w:b/>
              </w:rPr>
            </w:pPr>
          </w:p>
        </w:tc>
        <w:tc>
          <w:tcPr>
            <w:tcW w:w="567" w:type="dxa"/>
            <w:vAlign w:val="center"/>
          </w:tcPr>
          <w:p w14:paraId="0B6854D2" w14:textId="77777777" w:rsidR="00F34130" w:rsidRPr="00F34130" w:rsidRDefault="00F34130" w:rsidP="00F34130">
            <w:pPr>
              <w:ind w:left="34"/>
              <w:rPr>
                <w:rFonts w:ascii="Arial" w:eastAsia="Arial" w:hAnsi="Arial" w:cs="Arial"/>
                <w:b/>
                <w:sz w:val="16"/>
                <w:szCs w:val="16"/>
              </w:rPr>
            </w:pPr>
          </w:p>
        </w:tc>
        <w:tc>
          <w:tcPr>
            <w:tcW w:w="5387" w:type="dxa"/>
            <w:vAlign w:val="center"/>
          </w:tcPr>
          <w:p w14:paraId="3C8AB948" w14:textId="77777777" w:rsidR="00F34130" w:rsidRDefault="00F34130" w:rsidP="00F34130">
            <w:pPr>
              <w:tabs>
                <w:tab w:val="left" w:pos="34"/>
              </w:tabs>
              <w:suppressAutoHyphens w:val="0"/>
              <w:spacing w:line="181" w:lineRule="auto"/>
              <w:ind w:left="34"/>
              <w:rPr>
                <w:rFonts w:ascii="Arial" w:eastAsia="Arial" w:hAnsi="Arial"/>
                <w:b/>
                <w:sz w:val="22"/>
                <w:szCs w:val="22"/>
              </w:rPr>
            </w:pPr>
          </w:p>
          <w:p w14:paraId="30F2D374" w14:textId="77777777" w:rsidR="00F34130" w:rsidRPr="00F34130" w:rsidRDefault="00F34130" w:rsidP="00F34130">
            <w:pPr>
              <w:tabs>
                <w:tab w:val="left" w:pos="34"/>
              </w:tabs>
              <w:suppressAutoHyphens w:val="0"/>
              <w:spacing w:line="181" w:lineRule="auto"/>
              <w:ind w:left="34"/>
              <w:rPr>
                <w:rFonts w:ascii="Arial" w:eastAsia="Arial" w:hAnsi="Arial"/>
                <w:b/>
              </w:rPr>
            </w:pPr>
            <w:r w:rsidRPr="00F34130">
              <w:rPr>
                <w:rFonts w:ascii="Arial" w:eastAsia="Arial" w:hAnsi="Arial"/>
                <w:b/>
              </w:rPr>
              <w:t xml:space="preserve">posiadam rozdzielność majątkową na </w:t>
            </w:r>
          </w:p>
          <w:p w14:paraId="6EA6C9E0" w14:textId="77777777" w:rsidR="00F34130" w:rsidRPr="00F34130" w:rsidRDefault="00F34130" w:rsidP="00F34130">
            <w:pPr>
              <w:tabs>
                <w:tab w:val="left" w:pos="34"/>
              </w:tabs>
              <w:suppressAutoHyphens w:val="0"/>
              <w:spacing w:line="181" w:lineRule="auto"/>
              <w:ind w:left="34"/>
              <w:rPr>
                <w:rFonts w:ascii="Arial" w:eastAsia="Arial" w:hAnsi="Arial"/>
                <w:b/>
              </w:rPr>
            </w:pPr>
          </w:p>
          <w:p w14:paraId="0F9B942F" w14:textId="77777777" w:rsidR="00F34130" w:rsidRPr="00F34130" w:rsidRDefault="00F34130" w:rsidP="00F34130">
            <w:pPr>
              <w:tabs>
                <w:tab w:val="left" w:pos="34"/>
              </w:tabs>
              <w:suppressAutoHyphens w:val="0"/>
              <w:spacing w:line="181" w:lineRule="auto"/>
              <w:ind w:left="34"/>
              <w:rPr>
                <w:rFonts w:ascii="Arial" w:eastAsia="Arial" w:hAnsi="Arial"/>
                <w:b/>
              </w:rPr>
            </w:pPr>
            <w:r w:rsidRPr="00F34130">
              <w:rPr>
                <w:rFonts w:ascii="Arial" w:eastAsia="Arial" w:hAnsi="Arial"/>
                <w:b/>
              </w:rPr>
              <w:t>podstawie wyroku sądu nr ………</w:t>
            </w:r>
            <w:proofErr w:type="gramStart"/>
            <w:r w:rsidRPr="00F34130">
              <w:rPr>
                <w:rFonts w:ascii="Arial" w:eastAsia="Arial" w:hAnsi="Arial"/>
                <w:b/>
              </w:rPr>
              <w:t>…….</w:t>
            </w:r>
            <w:proofErr w:type="gramEnd"/>
            <w:r w:rsidRPr="00F34130">
              <w:rPr>
                <w:rFonts w:ascii="Arial" w:eastAsia="Arial" w:hAnsi="Arial"/>
                <w:b/>
              </w:rPr>
              <w:t>.</w:t>
            </w:r>
          </w:p>
          <w:p w14:paraId="5E9081A6" w14:textId="77777777" w:rsidR="00F34130" w:rsidRPr="00F34130" w:rsidRDefault="00F34130" w:rsidP="00F34130">
            <w:pPr>
              <w:tabs>
                <w:tab w:val="left" w:pos="34"/>
              </w:tabs>
              <w:suppressAutoHyphens w:val="0"/>
              <w:spacing w:line="181" w:lineRule="auto"/>
              <w:ind w:left="34"/>
              <w:rPr>
                <w:rFonts w:ascii="Arial" w:eastAsia="Arial" w:hAnsi="Arial"/>
                <w:b/>
              </w:rPr>
            </w:pPr>
          </w:p>
          <w:p w14:paraId="68CAAE72" w14:textId="77777777" w:rsidR="00F34130" w:rsidRPr="00F34130" w:rsidRDefault="00F34130" w:rsidP="00F34130">
            <w:pPr>
              <w:tabs>
                <w:tab w:val="left" w:pos="34"/>
              </w:tabs>
              <w:suppressAutoHyphens w:val="0"/>
              <w:spacing w:line="181" w:lineRule="auto"/>
              <w:ind w:left="34"/>
              <w:rPr>
                <w:rFonts w:ascii="Arial" w:eastAsia="Arial" w:hAnsi="Arial"/>
                <w:b/>
              </w:rPr>
            </w:pPr>
            <w:r w:rsidRPr="00F34130">
              <w:rPr>
                <w:rFonts w:ascii="Arial" w:eastAsia="Arial" w:hAnsi="Arial"/>
                <w:b/>
              </w:rPr>
              <w:t>z dnia …………….</w:t>
            </w:r>
          </w:p>
          <w:p w14:paraId="42932FE5" w14:textId="77777777" w:rsidR="00F34130" w:rsidRPr="00F34130" w:rsidRDefault="00F34130" w:rsidP="00F34130">
            <w:pPr>
              <w:tabs>
                <w:tab w:val="left" w:pos="34"/>
              </w:tabs>
              <w:suppressAutoHyphens w:val="0"/>
              <w:spacing w:line="181" w:lineRule="auto"/>
              <w:ind w:left="34"/>
              <w:rPr>
                <w:rFonts w:ascii="Wingdings" w:eastAsia="Wingdings" w:hAnsi="Wingdings"/>
                <w:b/>
                <w:sz w:val="33"/>
                <w:vertAlign w:val="superscript"/>
              </w:rPr>
            </w:pPr>
            <w:r w:rsidRPr="00F34130">
              <w:rPr>
                <w:rFonts w:ascii="Arial" w:eastAsia="Arial" w:hAnsi="Arial"/>
                <w:sz w:val="16"/>
              </w:rPr>
              <w:t>(należy dostarczyć dokument potwierdzający rozdzielność majątkową</w:t>
            </w:r>
            <w:r>
              <w:rPr>
                <w:rFonts w:ascii="Arial" w:eastAsia="Arial" w:hAnsi="Arial"/>
                <w:sz w:val="16"/>
              </w:rPr>
              <w:t xml:space="preserve"> do wglądu)</w:t>
            </w:r>
            <w:r w:rsidRPr="00F34130">
              <w:rPr>
                <w:rFonts w:ascii="Arial" w:eastAsia="Arial" w:hAnsi="Arial"/>
                <w:sz w:val="16"/>
              </w:rPr>
              <w:t xml:space="preserve"> </w:t>
            </w:r>
          </w:p>
          <w:p w14:paraId="23A12DEC" w14:textId="77777777" w:rsidR="00F34130" w:rsidRPr="00F34130" w:rsidRDefault="00F34130" w:rsidP="00F34130">
            <w:pPr>
              <w:ind w:left="34"/>
              <w:rPr>
                <w:rFonts w:ascii="Arial" w:eastAsia="Arial" w:hAnsi="Arial" w:cs="Arial"/>
                <w:b/>
                <w:sz w:val="22"/>
                <w:szCs w:val="22"/>
              </w:rPr>
            </w:pPr>
          </w:p>
        </w:tc>
      </w:tr>
    </w:tbl>
    <w:p w14:paraId="2D0F3AAA" w14:textId="77777777" w:rsidR="00EA4ED4" w:rsidRDefault="00EA4ED4" w:rsidP="00EA4ED4">
      <w:pPr>
        <w:tabs>
          <w:tab w:val="left" w:pos="668"/>
        </w:tabs>
        <w:suppressAutoHyphens w:val="0"/>
        <w:spacing w:line="181" w:lineRule="auto"/>
        <w:ind w:left="709"/>
        <w:rPr>
          <w:rFonts w:ascii="Arial" w:eastAsia="Arial" w:hAnsi="Arial"/>
          <w:b/>
          <w:sz w:val="18"/>
        </w:rPr>
      </w:pPr>
    </w:p>
    <w:p w14:paraId="3C4A5650" w14:textId="77777777" w:rsidR="002E2C46" w:rsidRPr="00924C06" w:rsidRDefault="002E2C46" w:rsidP="00670FA7">
      <w:pPr>
        <w:spacing w:line="225" w:lineRule="exact"/>
        <w:rPr>
          <w:rFonts w:ascii="Arial" w:eastAsia="Arial" w:hAnsi="Arial"/>
          <w:b/>
          <w:bCs/>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977"/>
        <w:gridCol w:w="567"/>
        <w:gridCol w:w="5387"/>
      </w:tblGrid>
      <w:tr w:rsidR="00F956A1" w:rsidRPr="00725293" w14:paraId="065925BE" w14:textId="77777777" w:rsidTr="00670FA7">
        <w:tc>
          <w:tcPr>
            <w:tcW w:w="675" w:type="dxa"/>
            <w:vAlign w:val="center"/>
          </w:tcPr>
          <w:p w14:paraId="0ADE0AA4" w14:textId="77777777" w:rsidR="00F956A1" w:rsidRPr="00725293" w:rsidRDefault="00F956A1" w:rsidP="00725293">
            <w:pPr>
              <w:spacing w:line="225" w:lineRule="exact"/>
              <w:rPr>
                <w:rFonts w:ascii="Arial" w:eastAsia="Arial" w:hAnsi="Arial"/>
                <w:sz w:val="22"/>
              </w:rPr>
            </w:pPr>
            <w:r w:rsidRPr="00725293">
              <w:rPr>
                <w:rFonts w:ascii="Arial" w:eastAsia="Arial" w:hAnsi="Arial"/>
                <w:sz w:val="22"/>
              </w:rPr>
              <w:t>1</w:t>
            </w:r>
          </w:p>
        </w:tc>
        <w:tc>
          <w:tcPr>
            <w:tcW w:w="2977" w:type="dxa"/>
            <w:vAlign w:val="center"/>
          </w:tcPr>
          <w:p w14:paraId="034AE550" w14:textId="77777777" w:rsidR="00F956A1" w:rsidRPr="00725293" w:rsidRDefault="00F956A1" w:rsidP="00725293">
            <w:pPr>
              <w:spacing w:line="225" w:lineRule="exact"/>
              <w:rPr>
                <w:rFonts w:ascii="Arial" w:eastAsia="Arial" w:hAnsi="Arial"/>
                <w:b/>
                <w:sz w:val="22"/>
              </w:rPr>
            </w:pPr>
            <w:r w:rsidRPr="00725293">
              <w:rPr>
                <w:rFonts w:ascii="Arial" w:eastAsia="Arial" w:hAnsi="Arial"/>
                <w:b/>
              </w:rPr>
              <w:t>Nazwisko i imię</w:t>
            </w:r>
          </w:p>
        </w:tc>
        <w:tc>
          <w:tcPr>
            <w:tcW w:w="5954" w:type="dxa"/>
            <w:gridSpan w:val="2"/>
            <w:vAlign w:val="center"/>
          </w:tcPr>
          <w:p w14:paraId="6B4BD639" w14:textId="77777777" w:rsidR="00F956A1" w:rsidRPr="00725293" w:rsidRDefault="00F956A1" w:rsidP="00725293">
            <w:pPr>
              <w:spacing w:line="225" w:lineRule="exact"/>
              <w:rPr>
                <w:rFonts w:ascii="Arial" w:eastAsia="Arial" w:hAnsi="Arial"/>
                <w:sz w:val="22"/>
              </w:rPr>
            </w:pPr>
          </w:p>
          <w:p w14:paraId="57663056" w14:textId="77777777" w:rsidR="00F956A1" w:rsidRPr="00725293" w:rsidRDefault="00F956A1" w:rsidP="00725293">
            <w:pPr>
              <w:spacing w:line="225" w:lineRule="exact"/>
              <w:rPr>
                <w:rFonts w:ascii="Arial" w:eastAsia="Arial" w:hAnsi="Arial"/>
                <w:sz w:val="22"/>
              </w:rPr>
            </w:pPr>
          </w:p>
        </w:tc>
      </w:tr>
      <w:tr w:rsidR="00F956A1" w:rsidRPr="00725293" w14:paraId="19B5415F" w14:textId="77777777" w:rsidTr="00670FA7">
        <w:tc>
          <w:tcPr>
            <w:tcW w:w="675" w:type="dxa"/>
            <w:vAlign w:val="center"/>
          </w:tcPr>
          <w:p w14:paraId="25099CFA" w14:textId="77777777" w:rsidR="00F956A1" w:rsidRPr="00725293" w:rsidRDefault="00F956A1" w:rsidP="00725293">
            <w:pPr>
              <w:spacing w:line="225" w:lineRule="exact"/>
              <w:rPr>
                <w:rFonts w:ascii="Arial" w:eastAsia="Arial" w:hAnsi="Arial"/>
                <w:sz w:val="22"/>
              </w:rPr>
            </w:pPr>
            <w:r w:rsidRPr="00725293">
              <w:rPr>
                <w:rFonts w:ascii="Arial" w:eastAsia="Arial" w:hAnsi="Arial"/>
                <w:sz w:val="22"/>
              </w:rPr>
              <w:t>3</w:t>
            </w:r>
          </w:p>
        </w:tc>
        <w:tc>
          <w:tcPr>
            <w:tcW w:w="2977" w:type="dxa"/>
            <w:vAlign w:val="center"/>
          </w:tcPr>
          <w:p w14:paraId="7CD7EA13" w14:textId="77777777" w:rsidR="00F956A1" w:rsidRPr="00725293" w:rsidRDefault="00F956A1" w:rsidP="00725293">
            <w:pPr>
              <w:spacing w:line="0" w:lineRule="atLeast"/>
              <w:ind w:left="34"/>
              <w:rPr>
                <w:rFonts w:ascii="Arial" w:eastAsia="Arial" w:hAnsi="Arial"/>
                <w:b/>
              </w:rPr>
            </w:pPr>
          </w:p>
          <w:p w14:paraId="023BD125" w14:textId="77777777" w:rsidR="00F956A1" w:rsidRPr="00725293" w:rsidRDefault="00F956A1" w:rsidP="00725293">
            <w:pPr>
              <w:spacing w:line="0" w:lineRule="atLeast"/>
              <w:ind w:left="34"/>
              <w:rPr>
                <w:rFonts w:ascii="Arial" w:eastAsia="Arial" w:hAnsi="Arial"/>
                <w:b/>
              </w:rPr>
            </w:pPr>
            <w:r w:rsidRPr="00725293">
              <w:rPr>
                <w:rFonts w:ascii="Arial" w:eastAsia="Arial" w:hAnsi="Arial"/>
                <w:b/>
              </w:rPr>
              <w:t>Pesel</w:t>
            </w:r>
          </w:p>
          <w:p w14:paraId="4BD31DD5" w14:textId="77777777" w:rsidR="00F956A1" w:rsidRPr="00725293" w:rsidRDefault="00F956A1" w:rsidP="00725293">
            <w:pPr>
              <w:spacing w:line="225" w:lineRule="exact"/>
              <w:rPr>
                <w:rFonts w:ascii="Arial" w:eastAsia="Arial" w:hAnsi="Arial"/>
                <w:b/>
                <w:sz w:val="22"/>
              </w:rPr>
            </w:pPr>
          </w:p>
        </w:tc>
        <w:tc>
          <w:tcPr>
            <w:tcW w:w="5954" w:type="dxa"/>
            <w:gridSpan w:val="2"/>
            <w:vAlign w:val="center"/>
          </w:tcPr>
          <w:p w14:paraId="7D2C405B" w14:textId="77777777" w:rsidR="00F956A1" w:rsidRPr="00725293" w:rsidRDefault="00F956A1" w:rsidP="00DE748C">
            <w:pPr>
              <w:rPr>
                <w:rFonts w:ascii="Arial" w:hAnsi="Arial" w:cs="Arial"/>
                <w:b/>
              </w:rPr>
            </w:pPr>
          </w:p>
          <w:p w14:paraId="25ADDAF2" w14:textId="77777777" w:rsidR="00F956A1" w:rsidRPr="00446646" w:rsidRDefault="00F956A1" w:rsidP="00DE748C">
            <w:pPr>
              <w:rPr>
                <w:sz w:val="24"/>
                <w:szCs w:val="24"/>
              </w:rPr>
            </w:pPr>
            <w:r w:rsidRPr="00896BB6">
              <w:rPr>
                <w:rFonts w:ascii="Arial" w:hAnsi="Arial" w:cs="Arial"/>
                <w:b/>
                <w:sz w:val="32"/>
                <w:szCs w:val="32"/>
              </w:rPr>
              <w:sym w:font="Marlett" w:char="F066"/>
            </w:r>
            <w:r w:rsidRPr="00896BB6">
              <w:rPr>
                <w:rFonts w:ascii="Arial" w:hAnsi="Arial" w:cs="Arial"/>
                <w:b/>
                <w:sz w:val="32"/>
                <w:szCs w:val="32"/>
              </w:rPr>
              <w:sym w:font="Marlett" w:char="F066"/>
            </w:r>
            <w:r w:rsidRPr="00896BB6">
              <w:rPr>
                <w:rFonts w:ascii="Arial" w:hAnsi="Arial" w:cs="Arial"/>
                <w:b/>
                <w:sz w:val="32"/>
                <w:szCs w:val="32"/>
              </w:rPr>
              <w:sym w:font="Marlett" w:char="F066"/>
            </w:r>
            <w:r w:rsidRPr="00896BB6">
              <w:rPr>
                <w:rFonts w:ascii="Arial" w:hAnsi="Arial" w:cs="Arial"/>
                <w:b/>
                <w:sz w:val="32"/>
                <w:szCs w:val="32"/>
              </w:rPr>
              <w:sym w:font="Marlett" w:char="F066"/>
            </w:r>
            <w:r w:rsidRPr="00896BB6">
              <w:rPr>
                <w:rFonts w:ascii="Arial" w:hAnsi="Arial" w:cs="Arial"/>
                <w:b/>
                <w:sz w:val="32"/>
                <w:szCs w:val="32"/>
              </w:rPr>
              <w:sym w:font="Marlett" w:char="F066"/>
            </w:r>
            <w:r w:rsidRPr="00896BB6">
              <w:rPr>
                <w:rFonts w:ascii="Arial" w:hAnsi="Arial" w:cs="Arial"/>
                <w:b/>
                <w:sz w:val="32"/>
                <w:szCs w:val="32"/>
              </w:rPr>
              <w:sym w:font="Marlett" w:char="F066"/>
            </w:r>
            <w:r w:rsidRPr="00896BB6">
              <w:rPr>
                <w:rFonts w:ascii="Arial" w:hAnsi="Arial" w:cs="Arial"/>
                <w:b/>
                <w:sz w:val="32"/>
                <w:szCs w:val="32"/>
              </w:rPr>
              <w:sym w:font="Marlett" w:char="F066"/>
            </w:r>
            <w:r w:rsidRPr="00896BB6">
              <w:rPr>
                <w:rFonts w:ascii="Arial" w:hAnsi="Arial" w:cs="Arial"/>
                <w:b/>
                <w:sz w:val="32"/>
                <w:szCs w:val="32"/>
              </w:rPr>
              <w:sym w:font="Marlett" w:char="F066"/>
            </w:r>
            <w:r w:rsidRPr="00896BB6">
              <w:rPr>
                <w:rFonts w:ascii="Arial" w:hAnsi="Arial" w:cs="Arial"/>
                <w:b/>
                <w:sz w:val="32"/>
                <w:szCs w:val="32"/>
              </w:rPr>
              <w:sym w:font="Marlett" w:char="F066"/>
            </w:r>
            <w:r w:rsidRPr="00896BB6">
              <w:rPr>
                <w:rFonts w:ascii="Arial" w:hAnsi="Arial" w:cs="Arial"/>
                <w:b/>
                <w:sz w:val="32"/>
                <w:szCs w:val="32"/>
              </w:rPr>
              <w:sym w:font="Marlett" w:char="F066"/>
            </w:r>
            <w:r w:rsidRPr="00896BB6">
              <w:rPr>
                <w:rFonts w:ascii="Arial" w:hAnsi="Arial" w:cs="Arial"/>
                <w:b/>
                <w:sz w:val="32"/>
                <w:szCs w:val="32"/>
              </w:rPr>
              <w:sym w:font="Marlett" w:char="F066"/>
            </w:r>
            <w:r w:rsidRPr="00896BB6">
              <w:rPr>
                <w:sz w:val="32"/>
                <w:szCs w:val="32"/>
              </w:rPr>
              <w:t xml:space="preserve">  </w:t>
            </w:r>
          </w:p>
        </w:tc>
      </w:tr>
      <w:tr w:rsidR="00F956A1" w:rsidRPr="00725293" w14:paraId="6B09846F" w14:textId="77777777" w:rsidTr="00670FA7">
        <w:tc>
          <w:tcPr>
            <w:tcW w:w="675" w:type="dxa"/>
            <w:vAlign w:val="center"/>
          </w:tcPr>
          <w:p w14:paraId="5999899D" w14:textId="77777777" w:rsidR="00F956A1" w:rsidRPr="00725293" w:rsidRDefault="00F956A1" w:rsidP="00725293">
            <w:pPr>
              <w:spacing w:line="225" w:lineRule="exact"/>
              <w:rPr>
                <w:rFonts w:ascii="Arial" w:eastAsia="Arial" w:hAnsi="Arial"/>
                <w:sz w:val="22"/>
              </w:rPr>
            </w:pPr>
            <w:r w:rsidRPr="00725293">
              <w:rPr>
                <w:rFonts w:ascii="Arial" w:eastAsia="Arial" w:hAnsi="Arial"/>
                <w:sz w:val="22"/>
              </w:rPr>
              <w:t>4</w:t>
            </w:r>
          </w:p>
        </w:tc>
        <w:tc>
          <w:tcPr>
            <w:tcW w:w="2977" w:type="dxa"/>
            <w:vAlign w:val="center"/>
          </w:tcPr>
          <w:p w14:paraId="72413D66" w14:textId="77777777" w:rsidR="00F956A1" w:rsidRPr="00725293" w:rsidRDefault="00F956A1" w:rsidP="00725293">
            <w:pPr>
              <w:spacing w:line="225" w:lineRule="exact"/>
              <w:rPr>
                <w:rFonts w:ascii="Arial" w:eastAsia="Arial" w:hAnsi="Arial"/>
                <w:b/>
                <w:sz w:val="22"/>
              </w:rPr>
            </w:pPr>
            <w:r w:rsidRPr="00725293">
              <w:rPr>
                <w:rFonts w:ascii="Arial" w:eastAsia="Arial" w:hAnsi="Arial"/>
                <w:b/>
              </w:rPr>
              <w:t xml:space="preserve">Miejsce zamieszkania </w:t>
            </w:r>
            <w:r w:rsidR="00106068">
              <w:rPr>
                <w:rFonts w:ascii="Arial" w:eastAsia="Arial" w:hAnsi="Arial"/>
                <w:b/>
              </w:rPr>
              <w:br/>
            </w:r>
            <w:r w:rsidR="00106068" w:rsidRPr="00725293">
              <w:rPr>
                <w:rFonts w:ascii="Arial" w:eastAsia="Arial" w:hAnsi="Arial"/>
                <w:b/>
              </w:rPr>
              <w:t>/z kodem</w:t>
            </w:r>
            <w:r w:rsidR="00106068">
              <w:rPr>
                <w:rFonts w:ascii="Arial" w:eastAsia="Arial" w:hAnsi="Arial"/>
                <w:b/>
              </w:rPr>
              <w:t xml:space="preserve"> pocztowym</w:t>
            </w:r>
            <w:r w:rsidR="00106068" w:rsidRPr="00725293">
              <w:rPr>
                <w:rFonts w:ascii="Arial" w:eastAsia="Arial" w:hAnsi="Arial"/>
                <w:b/>
              </w:rPr>
              <w:t>/</w:t>
            </w:r>
          </w:p>
        </w:tc>
        <w:tc>
          <w:tcPr>
            <w:tcW w:w="5954" w:type="dxa"/>
            <w:gridSpan w:val="2"/>
            <w:vAlign w:val="center"/>
          </w:tcPr>
          <w:p w14:paraId="4BDD6B70" w14:textId="77777777" w:rsidR="00F956A1" w:rsidRPr="00725293" w:rsidRDefault="00F956A1" w:rsidP="00725293">
            <w:pPr>
              <w:spacing w:line="225" w:lineRule="exact"/>
              <w:rPr>
                <w:rFonts w:ascii="Arial" w:eastAsia="Arial" w:hAnsi="Arial"/>
                <w:sz w:val="22"/>
              </w:rPr>
            </w:pPr>
          </w:p>
          <w:p w14:paraId="086F8B6C" w14:textId="77777777" w:rsidR="00F956A1" w:rsidRPr="00725293" w:rsidRDefault="00F956A1" w:rsidP="00725293">
            <w:pPr>
              <w:spacing w:line="225" w:lineRule="exact"/>
              <w:rPr>
                <w:rFonts w:ascii="Arial" w:eastAsia="Arial" w:hAnsi="Arial"/>
                <w:sz w:val="22"/>
              </w:rPr>
            </w:pPr>
          </w:p>
          <w:p w14:paraId="3A4458A5" w14:textId="77777777" w:rsidR="00F956A1" w:rsidRPr="00725293" w:rsidRDefault="00F956A1" w:rsidP="00725293">
            <w:pPr>
              <w:spacing w:line="225" w:lineRule="exact"/>
              <w:rPr>
                <w:rFonts w:ascii="Arial" w:eastAsia="Arial" w:hAnsi="Arial"/>
                <w:sz w:val="22"/>
              </w:rPr>
            </w:pPr>
          </w:p>
        </w:tc>
      </w:tr>
      <w:tr w:rsidR="00F956A1" w:rsidRPr="00725293" w14:paraId="6DCA72D1" w14:textId="77777777" w:rsidTr="00670FA7">
        <w:trPr>
          <w:trHeight w:val="601"/>
        </w:trPr>
        <w:tc>
          <w:tcPr>
            <w:tcW w:w="675" w:type="dxa"/>
            <w:vAlign w:val="center"/>
          </w:tcPr>
          <w:p w14:paraId="672A9600" w14:textId="77777777" w:rsidR="00F956A1" w:rsidRPr="00725293" w:rsidRDefault="00F956A1" w:rsidP="00725293">
            <w:pPr>
              <w:spacing w:line="225" w:lineRule="exact"/>
              <w:rPr>
                <w:rFonts w:ascii="Arial" w:eastAsia="Arial" w:hAnsi="Arial"/>
                <w:sz w:val="22"/>
              </w:rPr>
            </w:pPr>
            <w:r w:rsidRPr="00725293">
              <w:rPr>
                <w:rFonts w:ascii="Arial" w:eastAsia="Arial" w:hAnsi="Arial"/>
                <w:sz w:val="22"/>
              </w:rPr>
              <w:t>5</w:t>
            </w:r>
          </w:p>
        </w:tc>
        <w:tc>
          <w:tcPr>
            <w:tcW w:w="2977" w:type="dxa"/>
            <w:vAlign w:val="center"/>
          </w:tcPr>
          <w:p w14:paraId="67C96B9E" w14:textId="77777777" w:rsidR="00F956A1" w:rsidRPr="00725293" w:rsidRDefault="00F956A1" w:rsidP="00896BB6">
            <w:pPr>
              <w:spacing w:line="0" w:lineRule="atLeast"/>
              <w:ind w:left="34"/>
              <w:rPr>
                <w:rFonts w:ascii="Arial" w:eastAsia="Arial" w:hAnsi="Arial"/>
                <w:b/>
              </w:rPr>
            </w:pPr>
            <w:r w:rsidRPr="00725293">
              <w:rPr>
                <w:rFonts w:ascii="Arial" w:eastAsia="Arial" w:hAnsi="Arial"/>
                <w:b/>
              </w:rPr>
              <w:t>Tel. Kom.</w:t>
            </w:r>
          </w:p>
        </w:tc>
        <w:tc>
          <w:tcPr>
            <w:tcW w:w="5954" w:type="dxa"/>
            <w:gridSpan w:val="2"/>
            <w:vAlign w:val="center"/>
          </w:tcPr>
          <w:p w14:paraId="353282A3" w14:textId="77777777" w:rsidR="00F956A1" w:rsidRPr="00725293" w:rsidRDefault="00F956A1" w:rsidP="00DE748C">
            <w:pPr>
              <w:rPr>
                <w:rFonts w:ascii="Arial" w:eastAsia="Arial" w:hAnsi="Arial" w:cs="Arial"/>
                <w:b/>
                <w:sz w:val="24"/>
                <w:szCs w:val="24"/>
              </w:rPr>
            </w:pPr>
            <w:r w:rsidRPr="00896BB6">
              <w:rPr>
                <w:rFonts w:ascii="Arial" w:hAnsi="Arial" w:cs="Arial"/>
                <w:b/>
                <w:sz w:val="32"/>
                <w:szCs w:val="32"/>
              </w:rPr>
              <w:sym w:font="Marlett" w:char="F066"/>
            </w:r>
            <w:r w:rsidRPr="00896BB6">
              <w:rPr>
                <w:rFonts w:ascii="Arial" w:hAnsi="Arial" w:cs="Arial"/>
                <w:b/>
                <w:sz w:val="32"/>
                <w:szCs w:val="32"/>
              </w:rPr>
              <w:sym w:font="Marlett" w:char="F066"/>
            </w:r>
            <w:r w:rsidRPr="00896BB6">
              <w:rPr>
                <w:rFonts w:ascii="Arial" w:hAnsi="Arial" w:cs="Arial"/>
                <w:b/>
                <w:sz w:val="32"/>
                <w:szCs w:val="32"/>
              </w:rPr>
              <w:sym w:font="Marlett" w:char="F066"/>
            </w:r>
            <w:r w:rsidRPr="00896BB6">
              <w:rPr>
                <w:rFonts w:ascii="Arial" w:hAnsi="Arial" w:cs="Arial"/>
                <w:b/>
                <w:sz w:val="32"/>
                <w:szCs w:val="32"/>
              </w:rPr>
              <w:sym w:font="Marlett" w:char="F066"/>
            </w:r>
            <w:r w:rsidRPr="00896BB6">
              <w:rPr>
                <w:rFonts w:ascii="Arial" w:hAnsi="Arial" w:cs="Arial"/>
                <w:b/>
                <w:sz w:val="32"/>
                <w:szCs w:val="32"/>
              </w:rPr>
              <w:sym w:font="Marlett" w:char="F066"/>
            </w:r>
            <w:r w:rsidRPr="00896BB6">
              <w:rPr>
                <w:rFonts w:ascii="Arial" w:hAnsi="Arial" w:cs="Arial"/>
                <w:b/>
                <w:sz w:val="32"/>
                <w:szCs w:val="32"/>
              </w:rPr>
              <w:sym w:font="Marlett" w:char="F066"/>
            </w:r>
            <w:r w:rsidRPr="00896BB6">
              <w:rPr>
                <w:rFonts w:ascii="Arial" w:hAnsi="Arial" w:cs="Arial"/>
                <w:b/>
                <w:sz w:val="32"/>
                <w:szCs w:val="32"/>
              </w:rPr>
              <w:sym w:font="Marlett" w:char="F066"/>
            </w:r>
            <w:r w:rsidRPr="00896BB6">
              <w:rPr>
                <w:rFonts w:ascii="Arial" w:hAnsi="Arial" w:cs="Arial"/>
                <w:b/>
                <w:sz w:val="32"/>
                <w:szCs w:val="32"/>
              </w:rPr>
              <w:sym w:font="Marlett" w:char="F066"/>
            </w:r>
            <w:r w:rsidRPr="00896BB6">
              <w:rPr>
                <w:rFonts w:ascii="Arial" w:hAnsi="Arial" w:cs="Arial"/>
                <w:b/>
                <w:sz w:val="32"/>
                <w:szCs w:val="32"/>
              </w:rPr>
              <w:sym w:font="Marlett" w:char="F066"/>
            </w:r>
          </w:p>
        </w:tc>
      </w:tr>
      <w:tr w:rsidR="00F956A1" w:rsidRPr="00725293" w14:paraId="423A0EBE" w14:textId="77777777" w:rsidTr="00670FA7">
        <w:tc>
          <w:tcPr>
            <w:tcW w:w="675" w:type="dxa"/>
            <w:vAlign w:val="center"/>
          </w:tcPr>
          <w:p w14:paraId="0AA3A055" w14:textId="77777777" w:rsidR="00F956A1" w:rsidRPr="00725293" w:rsidRDefault="00F956A1" w:rsidP="00725293">
            <w:pPr>
              <w:spacing w:line="225" w:lineRule="exact"/>
              <w:rPr>
                <w:rFonts w:ascii="Arial" w:eastAsia="Arial" w:hAnsi="Arial"/>
                <w:sz w:val="22"/>
              </w:rPr>
            </w:pPr>
            <w:r w:rsidRPr="00725293">
              <w:rPr>
                <w:rFonts w:ascii="Arial" w:eastAsia="Arial" w:hAnsi="Arial"/>
                <w:sz w:val="22"/>
              </w:rPr>
              <w:t>6</w:t>
            </w:r>
          </w:p>
        </w:tc>
        <w:tc>
          <w:tcPr>
            <w:tcW w:w="2977" w:type="dxa"/>
            <w:vAlign w:val="center"/>
          </w:tcPr>
          <w:p w14:paraId="424A9FA4" w14:textId="77777777" w:rsidR="00F956A1" w:rsidRPr="00725293" w:rsidRDefault="00F956A1" w:rsidP="00725293">
            <w:pPr>
              <w:spacing w:line="0" w:lineRule="atLeast"/>
              <w:rPr>
                <w:rFonts w:ascii="Arial" w:eastAsia="Arial" w:hAnsi="Arial"/>
                <w:b/>
              </w:rPr>
            </w:pPr>
            <w:r w:rsidRPr="00725293">
              <w:rPr>
                <w:rFonts w:ascii="Arial" w:eastAsia="Arial" w:hAnsi="Arial"/>
                <w:b/>
              </w:rPr>
              <w:t>Stan cywilny</w:t>
            </w:r>
          </w:p>
        </w:tc>
        <w:tc>
          <w:tcPr>
            <w:tcW w:w="5954" w:type="dxa"/>
            <w:gridSpan w:val="2"/>
            <w:vAlign w:val="center"/>
          </w:tcPr>
          <w:p w14:paraId="43DB2A59" w14:textId="77777777" w:rsidR="00F956A1" w:rsidRPr="00725293" w:rsidRDefault="00F956A1" w:rsidP="00725293">
            <w:pPr>
              <w:spacing w:line="225" w:lineRule="exact"/>
              <w:rPr>
                <w:rFonts w:ascii="Arial" w:eastAsia="Arial" w:hAnsi="Arial"/>
                <w:sz w:val="22"/>
              </w:rPr>
            </w:pPr>
          </w:p>
          <w:p w14:paraId="49F47505" w14:textId="77777777" w:rsidR="00F956A1" w:rsidRPr="00725293" w:rsidRDefault="00F956A1" w:rsidP="00725293">
            <w:pPr>
              <w:spacing w:line="225" w:lineRule="exact"/>
              <w:rPr>
                <w:rFonts w:ascii="Arial" w:eastAsia="Arial" w:hAnsi="Arial"/>
                <w:sz w:val="22"/>
              </w:rPr>
            </w:pPr>
          </w:p>
        </w:tc>
      </w:tr>
      <w:tr w:rsidR="00F34130" w:rsidRPr="00725293" w14:paraId="4A05191E" w14:textId="77777777" w:rsidTr="00670FA7">
        <w:tc>
          <w:tcPr>
            <w:tcW w:w="675" w:type="dxa"/>
            <w:vMerge w:val="restart"/>
            <w:vAlign w:val="center"/>
          </w:tcPr>
          <w:p w14:paraId="48546544" w14:textId="77777777" w:rsidR="00F34130" w:rsidRPr="00725293" w:rsidRDefault="00F34130" w:rsidP="00C05085">
            <w:pPr>
              <w:spacing w:line="225" w:lineRule="exact"/>
              <w:rPr>
                <w:rFonts w:ascii="Arial" w:eastAsia="Arial" w:hAnsi="Arial"/>
                <w:sz w:val="22"/>
              </w:rPr>
            </w:pPr>
            <w:r>
              <w:rPr>
                <w:rFonts w:ascii="Arial" w:eastAsia="Arial" w:hAnsi="Arial"/>
                <w:sz w:val="22"/>
              </w:rPr>
              <w:t>7</w:t>
            </w:r>
          </w:p>
        </w:tc>
        <w:tc>
          <w:tcPr>
            <w:tcW w:w="2977" w:type="dxa"/>
            <w:vMerge w:val="restart"/>
            <w:vAlign w:val="center"/>
          </w:tcPr>
          <w:p w14:paraId="68BDBE2A" w14:textId="77777777" w:rsidR="00F34130" w:rsidRDefault="00F34130" w:rsidP="00C05085">
            <w:pPr>
              <w:spacing w:line="0" w:lineRule="atLeast"/>
              <w:rPr>
                <w:rFonts w:ascii="Arial" w:eastAsia="Arial" w:hAnsi="Arial"/>
                <w:b/>
              </w:rPr>
            </w:pPr>
          </w:p>
          <w:p w14:paraId="523530A4" w14:textId="77777777" w:rsidR="00F34130" w:rsidRDefault="00F34130" w:rsidP="00C05085">
            <w:pPr>
              <w:spacing w:line="0" w:lineRule="atLeast"/>
              <w:rPr>
                <w:rFonts w:ascii="Arial" w:eastAsia="Arial" w:hAnsi="Arial"/>
                <w:b/>
              </w:rPr>
            </w:pPr>
            <w:r>
              <w:rPr>
                <w:rFonts w:ascii="Arial" w:eastAsia="Arial" w:hAnsi="Arial"/>
                <w:b/>
              </w:rPr>
              <w:t>Rozdzielność majątkowa</w:t>
            </w:r>
          </w:p>
          <w:p w14:paraId="5D97E62F" w14:textId="77777777" w:rsidR="00F34130" w:rsidRPr="00F34130" w:rsidRDefault="00F34130" w:rsidP="00C05085">
            <w:pPr>
              <w:spacing w:line="0" w:lineRule="atLeast"/>
              <w:rPr>
                <w:rFonts w:ascii="Arial" w:eastAsia="Arial" w:hAnsi="Arial"/>
              </w:rPr>
            </w:pPr>
            <w:r w:rsidRPr="00F34130">
              <w:rPr>
                <w:rFonts w:ascii="Arial" w:eastAsia="Arial" w:hAnsi="Arial"/>
              </w:rPr>
              <w:t>/zaznaczyć właściwe x/</w:t>
            </w:r>
          </w:p>
          <w:p w14:paraId="2766746A" w14:textId="77777777" w:rsidR="00F34130" w:rsidRPr="00725293" w:rsidRDefault="00F34130" w:rsidP="00C05085">
            <w:pPr>
              <w:spacing w:line="0" w:lineRule="atLeast"/>
              <w:rPr>
                <w:rFonts w:ascii="Arial" w:eastAsia="Arial" w:hAnsi="Arial"/>
                <w:b/>
              </w:rPr>
            </w:pPr>
          </w:p>
        </w:tc>
        <w:tc>
          <w:tcPr>
            <w:tcW w:w="567" w:type="dxa"/>
            <w:vAlign w:val="center"/>
          </w:tcPr>
          <w:p w14:paraId="208CCA18" w14:textId="77777777" w:rsidR="00F34130" w:rsidRPr="00F34130" w:rsidRDefault="00F34130" w:rsidP="00C05085">
            <w:pPr>
              <w:ind w:left="34"/>
              <w:rPr>
                <w:rFonts w:ascii="Arial" w:eastAsia="Wingdings" w:hAnsi="Arial" w:cs="Arial"/>
                <w:b/>
                <w:sz w:val="16"/>
                <w:szCs w:val="16"/>
                <w:highlight w:val="cyan"/>
                <w:vertAlign w:val="superscript"/>
              </w:rPr>
            </w:pPr>
          </w:p>
        </w:tc>
        <w:tc>
          <w:tcPr>
            <w:tcW w:w="5387" w:type="dxa"/>
            <w:vAlign w:val="center"/>
          </w:tcPr>
          <w:p w14:paraId="5431CE6A" w14:textId="77777777" w:rsidR="00F34130" w:rsidRPr="00F34130" w:rsidRDefault="00F34130" w:rsidP="00C05085">
            <w:pPr>
              <w:spacing w:line="225" w:lineRule="exact"/>
              <w:ind w:left="34"/>
              <w:rPr>
                <w:rFonts w:ascii="Arial" w:eastAsia="Arial" w:hAnsi="Arial" w:cs="Arial"/>
                <w:b/>
              </w:rPr>
            </w:pPr>
            <w:r w:rsidRPr="00F34130">
              <w:rPr>
                <w:rFonts w:ascii="Arial" w:eastAsia="Arial" w:hAnsi="Arial" w:cs="Arial"/>
                <w:b/>
              </w:rPr>
              <w:t xml:space="preserve">nie posiadam rozdzielności majątkowej </w:t>
            </w:r>
          </w:p>
          <w:p w14:paraId="15C88E3B" w14:textId="77777777" w:rsidR="00F34130" w:rsidRPr="00725293" w:rsidRDefault="00F34130" w:rsidP="00C05085">
            <w:pPr>
              <w:spacing w:line="225" w:lineRule="exact"/>
              <w:ind w:left="34"/>
              <w:rPr>
                <w:rFonts w:ascii="Arial" w:eastAsia="Arial" w:hAnsi="Arial"/>
                <w:sz w:val="22"/>
              </w:rPr>
            </w:pPr>
            <w:r w:rsidRPr="00F34130">
              <w:rPr>
                <w:rFonts w:ascii="Arial" w:eastAsia="Arial" w:hAnsi="Arial" w:cs="Arial"/>
                <w:sz w:val="16"/>
                <w:szCs w:val="16"/>
              </w:rPr>
              <w:t>(obecność współmałżonka do podpisania umowy jest wymagana,</w:t>
            </w:r>
            <w:r w:rsidRPr="00F34130">
              <w:rPr>
                <w:rFonts w:ascii="Arial" w:eastAsia="Arial" w:hAnsi="Arial" w:cs="Arial"/>
                <w:b/>
                <w:sz w:val="16"/>
                <w:szCs w:val="16"/>
              </w:rPr>
              <w:t xml:space="preserve"> </w:t>
            </w:r>
            <w:r w:rsidRPr="00F34130">
              <w:rPr>
                <w:rFonts w:ascii="Arial" w:eastAsia="Arial" w:hAnsi="Arial" w:cs="Arial"/>
                <w:sz w:val="16"/>
                <w:szCs w:val="16"/>
              </w:rPr>
              <w:t>należy wypełnić dane dot. Współmałżonka)</w:t>
            </w:r>
          </w:p>
        </w:tc>
      </w:tr>
      <w:tr w:rsidR="00F34130" w:rsidRPr="00F34130" w14:paraId="67B37DC6" w14:textId="77777777" w:rsidTr="00670FA7">
        <w:tc>
          <w:tcPr>
            <w:tcW w:w="675" w:type="dxa"/>
            <w:vMerge/>
            <w:vAlign w:val="center"/>
          </w:tcPr>
          <w:p w14:paraId="40A169C4" w14:textId="77777777" w:rsidR="00F34130" w:rsidRDefault="00F34130" w:rsidP="00C05085">
            <w:pPr>
              <w:spacing w:line="225" w:lineRule="exact"/>
              <w:rPr>
                <w:rFonts w:ascii="Arial" w:eastAsia="Arial" w:hAnsi="Arial"/>
                <w:sz w:val="22"/>
              </w:rPr>
            </w:pPr>
          </w:p>
        </w:tc>
        <w:tc>
          <w:tcPr>
            <w:tcW w:w="2977" w:type="dxa"/>
            <w:vMerge/>
            <w:vAlign w:val="center"/>
          </w:tcPr>
          <w:p w14:paraId="0B636431" w14:textId="77777777" w:rsidR="00F34130" w:rsidRDefault="00F34130" w:rsidP="00C05085">
            <w:pPr>
              <w:spacing w:line="0" w:lineRule="atLeast"/>
              <w:rPr>
                <w:rFonts w:ascii="Arial" w:eastAsia="Arial" w:hAnsi="Arial"/>
                <w:b/>
              </w:rPr>
            </w:pPr>
          </w:p>
        </w:tc>
        <w:tc>
          <w:tcPr>
            <w:tcW w:w="567" w:type="dxa"/>
            <w:vAlign w:val="center"/>
          </w:tcPr>
          <w:p w14:paraId="7F07530F" w14:textId="77777777" w:rsidR="00F34130" w:rsidRPr="00F34130" w:rsidRDefault="00F34130" w:rsidP="00C05085">
            <w:pPr>
              <w:ind w:left="34"/>
              <w:rPr>
                <w:rFonts w:ascii="Arial" w:eastAsia="Arial" w:hAnsi="Arial" w:cs="Arial"/>
                <w:b/>
                <w:sz w:val="16"/>
                <w:szCs w:val="16"/>
              </w:rPr>
            </w:pPr>
          </w:p>
        </w:tc>
        <w:tc>
          <w:tcPr>
            <w:tcW w:w="5387" w:type="dxa"/>
            <w:vAlign w:val="center"/>
          </w:tcPr>
          <w:p w14:paraId="570A6D8B" w14:textId="77777777" w:rsidR="00F34130" w:rsidRDefault="00F34130" w:rsidP="00C05085">
            <w:pPr>
              <w:tabs>
                <w:tab w:val="left" w:pos="34"/>
              </w:tabs>
              <w:suppressAutoHyphens w:val="0"/>
              <w:spacing w:line="181" w:lineRule="auto"/>
              <w:ind w:left="34"/>
              <w:rPr>
                <w:rFonts w:ascii="Arial" w:eastAsia="Arial" w:hAnsi="Arial"/>
                <w:b/>
                <w:sz w:val="22"/>
                <w:szCs w:val="22"/>
              </w:rPr>
            </w:pPr>
          </w:p>
          <w:p w14:paraId="46195A84" w14:textId="77777777" w:rsidR="00F34130" w:rsidRPr="00F34130" w:rsidRDefault="00F34130" w:rsidP="00C05085">
            <w:pPr>
              <w:tabs>
                <w:tab w:val="left" w:pos="34"/>
              </w:tabs>
              <w:suppressAutoHyphens w:val="0"/>
              <w:spacing w:line="181" w:lineRule="auto"/>
              <w:ind w:left="34"/>
              <w:rPr>
                <w:rFonts w:ascii="Arial" w:eastAsia="Arial" w:hAnsi="Arial"/>
                <w:b/>
              </w:rPr>
            </w:pPr>
            <w:r w:rsidRPr="00F34130">
              <w:rPr>
                <w:rFonts w:ascii="Arial" w:eastAsia="Arial" w:hAnsi="Arial"/>
                <w:b/>
              </w:rPr>
              <w:t xml:space="preserve">posiadam rozdzielność majątkową na </w:t>
            </w:r>
          </w:p>
          <w:p w14:paraId="55B25ECE" w14:textId="77777777" w:rsidR="00F34130" w:rsidRPr="00F34130" w:rsidRDefault="00F34130" w:rsidP="00C05085">
            <w:pPr>
              <w:tabs>
                <w:tab w:val="left" w:pos="34"/>
              </w:tabs>
              <w:suppressAutoHyphens w:val="0"/>
              <w:spacing w:line="181" w:lineRule="auto"/>
              <w:ind w:left="34"/>
              <w:rPr>
                <w:rFonts w:ascii="Arial" w:eastAsia="Arial" w:hAnsi="Arial"/>
                <w:b/>
              </w:rPr>
            </w:pPr>
          </w:p>
          <w:p w14:paraId="36EBF168" w14:textId="77777777" w:rsidR="00F34130" w:rsidRPr="00F34130" w:rsidRDefault="00F34130" w:rsidP="00C05085">
            <w:pPr>
              <w:tabs>
                <w:tab w:val="left" w:pos="34"/>
              </w:tabs>
              <w:suppressAutoHyphens w:val="0"/>
              <w:spacing w:line="181" w:lineRule="auto"/>
              <w:ind w:left="34"/>
              <w:rPr>
                <w:rFonts w:ascii="Arial" w:eastAsia="Arial" w:hAnsi="Arial"/>
                <w:b/>
              </w:rPr>
            </w:pPr>
            <w:r w:rsidRPr="00F34130">
              <w:rPr>
                <w:rFonts w:ascii="Arial" w:eastAsia="Arial" w:hAnsi="Arial"/>
                <w:b/>
              </w:rPr>
              <w:t>podstawie wyroku sądu nr ………</w:t>
            </w:r>
            <w:proofErr w:type="gramStart"/>
            <w:r w:rsidRPr="00F34130">
              <w:rPr>
                <w:rFonts w:ascii="Arial" w:eastAsia="Arial" w:hAnsi="Arial"/>
                <w:b/>
              </w:rPr>
              <w:t>…….</w:t>
            </w:r>
            <w:proofErr w:type="gramEnd"/>
            <w:r w:rsidRPr="00F34130">
              <w:rPr>
                <w:rFonts w:ascii="Arial" w:eastAsia="Arial" w:hAnsi="Arial"/>
                <w:b/>
              </w:rPr>
              <w:t>.</w:t>
            </w:r>
          </w:p>
          <w:p w14:paraId="14990431" w14:textId="77777777" w:rsidR="00F34130" w:rsidRPr="00F34130" w:rsidRDefault="00F34130" w:rsidP="00C05085">
            <w:pPr>
              <w:tabs>
                <w:tab w:val="left" w:pos="34"/>
              </w:tabs>
              <w:suppressAutoHyphens w:val="0"/>
              <w:spacing w:line="181" w:lineRule="auto"/>
              <w:ind w:left="34"/>
              <w:rPr>
                <w:rFonts w:ascii="Arial" w:eastAsia="Arial" w:hAnsi="Arial"/>
                <w:b/>
              </w:rPr>
            </w:pPr>
          </w:p>
          <w:p w14:paraId="4D42845F" w14:textId="77777777" w:rsidR="00F34130" w:rsidRPr="00F34130" w:rsidRDefault="00F34130" w:rsidP="00C05085">
            <w:pPr>
              <w:tabs>
                <w:tab w:val="left" w:pos="34"/>
              </w:tabs>
              <w:suppressAutoHyphens w:val="0"/>
              <w:spacing w:line="181" w:lineRule="auto"/>
              <w:ind w:left="34"/>
              <w:rPr>
                <w:rFonts w:ascii="Arial" w:eastAsia="Arial" w:hAnsi="Arial"/>
                <w:b/>
              </w:rPr>
            </w:pPr>
            <w:r w:rsidRPr="00F34130">
              <w:rPr>
                <w:rFonts w:ascii="Arial" w:eastAsia="Arial" w:hAnsi="Arial"/>
                <w:b/>
              </w:rPr>
              <w:t>z dnia …………….</w:t>
            </w:r>
          </w:p>
          <w:p w14:paraId="0BDD0FAD" w14:textId="77777777" w:rsidR="00F34130" w:rsidRPr="00F34130" w:rsidRDefault="00F34130" w:rsidP="00C05085">
            <w:pPr>
              <w:tabs>
                <w:tab w:val="left" w:pos="34"/>
              </w:tabs>
              <w:suppressAutoHyphens w:val="0"/>
              <w:spacing w:line="181" w:lineRule="auto"/>
              <w:ind w:left="34"/>
              <w:rPr>
                <w:rFonts w:ascii="Wingdings" w:eastAsia="Wingdings" w:hAnsi="Wingdings"/>
                <w:b/>
                <w:sz w:val="33"/>
                <w:vertAlign w:val="superscript"/>
              </w:rPr>
            </w:pPr>
            <w:r w:rsidRPr="00F34130">
              <w:rPr>
                <w:rFonts w:ascii="Arial" w:eastAsia="Arial" w:hAnsi="Arial"/>
                <w:sz w:val="16"/>
              </w:rPr>
              <w:t>(należy dostarczyć dokument potwierdzający rozdzielność majątkową</w:t>
            </w:r>
            <w:r>
              <w:rPr>
                <w:rFonts w:ascii="Arial" w:eastAsia="Arial" w:hAnsi="Arial"/>
                <w:sz w:val="16"/>
              </w:rPr>
              <w:t xml:space="preserve"> do wglądu)</w:t>
            </w:r>
            <w:r w:rsidRPr="00F34130">
              <w:rPr>
                <w:rFonts w:ascii="Arial" w:eastAsia="Arial" w:hAnsi="Arial"/>
                <w:sz w:val="16"/>
              </w:rPr>
              <w:t xml:space="preserve"> </w:t>
            </w:r>
          </w:p>
          <w:p w14:paraId="3AAF0730" w14:textId="77777777" w:rsidR="00F34130" w:rsidRPr="00F34130" w:rsidRDefault="00F34130" w:rsidP="00C05085">
            <w:pPr>
              <w:ind w:left="34"/>
              <w:rPr>
                <w:rFonts w:ascii="Arial" w:eastAsia="Arial" w:hAnsi="Arial" w:cs="Arial"/>
                <w:b/>
                <w:sz w:val="22"/>
                <w:szCs w:val="22"/>
              </w:rPr>
            </w:pPr>
          </w:p>
        </w:tc>
      </w:tr>
    </w:tbl>
    <w:p w14:paraId="6BECFDC1" w14:textId="77777777" w:rsidR="00BB6E23" w:rsidRDefault="00BB6E23" w:rsidP="00F956A1">
      <w:pPr>
        <w:shd w:val="clear" w:color="auto" w:fill="DBE5F1"/>
        <w:jc w:val="both"/>
        <w:rPr>
          <w:rFonts w:ascii="Arial" w:hAnsi="Arial" w:cs="Arial"/>
          <w:b/>
          <w:sz w:val="24"/>
          <w:szCs w:val="24"/>
        </w:rPr>
        <w:sectPr w:rsidR="00BB6E23" w:rsidSect="00226FD3">
          <w:footerReference w:type="default" r:id="rId8"/>
          <w:footnotePr>
            <w:pos w:val="beneathText"/>
          </w:footnotePr>
          <w:pgSz w:w="11905" w:h="16837"/>
          <w:pgMar w:top="709" w:right="1417" w:bottom="0" w:left="1417" w:header="340" w:footer="340" w:gutter="0"/>
          <w:cols w:space="708"/>
          <w:docGrid w:linePitch="360"/>
        </w:sectPr>
      </w:pPr>
    </w:p>
    <w:p w14:paraId="7DCFB35F" w14:textId="77777777" w:rsidR="005D5EC2" w:rsidRPr="002E67A2" w:rsidRDefault="005D5EC2" w:rsidP="00896BB6">
      <w:pPr>
        <w:shd w:val="clear" w:color="auto" w:fill="FDE9D9" w:themeFill="accent6" w:themeFillTint="33"/>
        <w:ind w:left="426" w:right="8505"/>
        <w:jc w:val="both"/>
        <w:rPr>
          <w:rFonts w:ascii="Arial" w:hAnsi="Arial" w:cs="Arial"/>
          <w:b/>
          <w:sz w:val="24"/>
          <w:szCs w:val="24"/>
        </w:rPr>
      </w:pPr>
    </w:p>
    <w:p w14:paraId="242130D6" w14:textId="77777777" w:rsidR="00E50926" w:rsidRPr="00892E38" w:rsidRDefault="00F956A1" w:rsidP="00010B93">
      <w:pPr>
        <w:numPr>
          <w:ilvl w:val="0"/>
          <w:numId w:val="27"/>
        </w:numPr>
        <w:shd w:val="clear" w:color="auto" w:fill="FDE9D9" w:themeFill="accent6" w:themeFillTint="33"/>
        <w:tabs>
          <w:tab w:val="left" w:pos="851"/>
        </w:tabs>
        <w:ind w:left="709" w:right="8505" w:hanging="283"/>
        <w:rPr>
          <w:rFonts w:ascii="Arial" w:hAnsi="Arial" w:cs="Arial"/>
          <w:b/>
          <w:sz w:val="24"/>
          <w:szCs w:val="24"/>
        </w:rPr>
      </w:pPr>
      <w:r w:rsidRPr="0051234C">
        <w:rPr>
          <w:rFonts w:ascii="Arial" w:hAnsi="Arial" w:cs="Arial"/>
          <w:b/>
          <w:sz w:val="24"/>
          <w:szCs w:val="24"/>
        </w:rPr>
        <w:t>DANE DOT. TWORZONEGO STANOWISKA PRACY</w:t>
      </w:r>
    </w:p>
    <w:p w14:paraId="285B35D2" w14:textId="77777777" w:rsidR="00DE748C" w:rsidRDefault="00DE748C" w:rsidP="00DE748C">
      <w:pPr>
        <w:tabs>
          <w:tab w:val="left" w:pos="284"/>
        </w:tabs>
        <w:spacing w:line="0" w:lineRule="atLeast"/>
        <w:ind w:left="284"/>
        <w:rPr>
          <w:rFonts w:ascii="Arial" w:eastAsia="Arial" w:hAnsi="Arial"/>
          <w:sz w:val="22"/>
        </w:rPr>
      </w:pPr>
    </w:p>
    <w:p w14:paraId="4E2C75FB" w14:textId="77777777" w:rsidR="0051234C" w:rsidRPr="008E2260" w:rsidRDefault="008E2260" w:rsidP="00C44A80">
      <w:pPr>
        <w:numPr>
          <w:ilvl w:val="0"/>
          <w:numId w:val="5"/>
        </w:numPr>
        <w:tabs>
          <w:tab w:val="left" w:pos="284"/>
        </w:tabs>
        <w:ind w:left="315" w:hanging="360"/>
        <w:jc w:val="both"/>
        <w:rPr>
          <w:rFonts w:ascii="Arial" w:hAnsi="Arial" w:cs="Arial"/>
          <w:b/>
          <w:sz w:val="22"/>
          <w:szCs w:val="22"/>
        </w:rPr>
      </w:pPr>
      <w:r w:rsidRPr="008E2260">
        <w:rPr>
          <w:rFonts w:ascii="Arial" w:hAnsi="Arial" w:cs="Arial"/>
          <w:b/>
          <w:sz w:val="22"/>
          <w:szCs w:val="22"/>
        </w:rPr>
        <w:t xml:space="preserve">Tabela </w:t>
      </w:r>
      <w:r>
        <w:rPr>
          <w:rFonts w:ascii="Arial" w:hAnsi="Arial" w:cs="Arial"/>
          <w:b/>
          <w:sz w:val="22"/>
          <w:szCs w:val="22"/>
        </w:rPr>
        <w:t xml:space="preserve">1 - </w:t>
      </w:r>
      <w:r w:rsidR="00DE748C" w:rsidRPr="008E2260">
        <w:rPr>
          <w:rFonts w:ascii="Arial" w:hAnsi="Arial" w:cs="Arial"/>
          <w:b/>
          <w:sz w:val="22"/>
          <w:szCs w:val="22"/>
        </w:rPr>
        <w:t>Szczegóły stanowisk</w:t>
      </w:r>
      <w:r w:rsidR="00015B44">
        <w:rPr>
          <w:rFonts w:ascii="Arial" w:hAnsi="Arial" w:cs="Arial"/>
          <w:b/>
          <w:sz w:val="22"/>
          <w:szCs w:val="22"/>
        </w:rPr>
        <w:t>a</w:t>
      </w:r>
      <w:r w:rsidR="00DE748C" w:rsidRPr="008E2260">
        <w:rPr>
          <w:rFonts w:ascii="Arial" w:hAnsi="Arial" w:cs="Arial"/>
          <w:b/>
          <w:sz w:val="22"/>
          <w:szCs w:val="22"/>
        </w:rPr>
        <w:t xml:space="preserve"> pracy, które zostan</w:t>
      </w:r>
      <w:r w:rsidR="00015B44">
        <w:rPr>
          <w:rFonts w:ascii="Arial" w:hAnsi="Arial" w:cs="Arial"/>
          <w:b/>
          <w:sz w:val="22"/>
          <w:szCs w:val="22"/>
        </w:rPr>
        <w:t>ie</w:t>
      </w:r>
      <w:r w:rsidR="00DE748C" w:rsidRPr="008E2260">
        <w:rPr>
          <w:rFonts w:ascii="Arial" w:hAnsi="Arial" w:cs="Arial"/>
          <w:b/>
          <w:sz w:val="22"/>
          <w:szCs w:val="22"/>
        </w:rPr>
        <w:t xml:space="preserve"> utworzone</w:t>
      </w:r>
      <w:r w:rsidR="00DE748C" w:rsidRPr="008E2260">
        <w:rPr>
          <w:rFonts w:ascii="Arial" w:eastAsia="Arial" w:hAnsi="Arial" w:cs="Arial"/>
          <w:b/>
          <w:sz w:val="22"/>
          <w:szCs w:val="22"/>
        </w:rPr>
        <w:t>:</w:t>
      </w:r>
    </w:p>
    <w:p w14:paraId="1AB6FCF8" w14:textId="77777777" w:rsidR="0051234C" w:rsidRDefault="0051234C" w:rsidP="004C3669">
      <w:pPr>
        <w:ind w:left="360"/>
        <w:jc w:val="both"/>
        <w:rPr>
          <w:rFonts w:ascii="Arial" w:hAnsi="Arial" w:cs="Arial"/>
          <w:sz w:val="24"/>
          <w:szCs w:val="24"/>
        </w:rPr>
      </w:pPr>
    </w:p>
    <w:tbl>
      <w:tblPr>
        <w:tblW w:w="14874"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4"/>
        <w:gridCol w:w="5103"/>
        <w:gridCol w:w="3402"/>
        <w:gridCol w:w="3685"/>
      </w:tblGrid>
      <w:tr w:rsidR="00340F9F" w:rsidRPr="00725293" w14:paraId="4140651F" w14:textId="77777777" w:rsidTr="00440CC8">
        <w:trPr>
          <w:trHeight w:val="781"/>
        </w:trPr>
        <w:tc>
          <w:tcPr>
            <w:tcW w:w="2684" w:type="dxa"/>
            <w:shd w:val="clear" w:color="auto" w:fill="FDE9D9" w:themeFill="accent6" w:themeFillTint="33"/>
            <w:vAlign w:val="center"/>
          </w:tcPr>
          <w:p w14:paraId="79138750" w14:textId="77777777" w:rsidR="00340F9F" w:rsidRPr="00E84C13" w:rsidRDefault="00417685" w:rsidP="00E84C13">
            <w:pPr>
              <w:rPr>
                <w:rFonts w:ascii="Arial" w:hAnsi="Arial" w:cs="Arial"/>
                <w:sz w:val="18"/>
                <w:szCs w:val="18"/>
              </w:rPr>
            </w:pPr>
            <w:r w:rsidRPr="00E84C13">
              <w:rPr>
                <w:rFonts w:ascii="Arial" w:hAnsi="Arial" w:cs="Arial"/>
                <w:b/>
              </w:rPr>
              <w:t>Nazwa stanowiska pracy:</w:t>
            </w:r>
          </w:p>
        </w:tc>
        <w:tc>
          <w:tcPr>
            <w:tcW w:w="5103" w:type="dxa"/>
          </w:tcPr>
          <w:p w14:paraId="7D3B045D" w14:textId="77777777" w:rsidR="00340F9F" w:rsidRPr="00725293" w:rsidRDefault="00340F9F" w:rsidP="00725293">
            <w:pPr>
              <w:jc w:val="both"/>
              <w:rPr>
                <w:rFonts w:ascii="Arial" w:hAnsi="Arial" w:cs="Arial"/>
              </w:rPr>
            </w:pPr>
          </w:p>
        </w:tc>
        <w:tc>
          <w:tcPr>
            <w:tcW w:w="3402" w:type="dxa"/>
            <w:shd w:val="clear" w:color="auto" w:fill="FDE9D9" w:themeFill="accent6" w:themeFillTint="33"/>
          </w:tcPr>
          <w:p w14:paraId="5C23712C" w14:textId="77777777" w:rsidR="00417685" w:rsidRPr="00725293" w:rsidRDefault="00417685" w:rsidP="00417685">
            <w:pPr>
              <w:rPr>
                <w:rFonts w:ascii="Arial" w:hAnsi="Arial" w:cs="Arial"/>
                <w:b/>
              </w:rPr>
            </w:pPr>
            <w:r w:rsidRPr="00725293">
              <w:rPr>
                <w:rFonts w:ascii="Arial" w:hAnsi="Arial" w:cs="Arial"/>
                <w:b/>
              </w:rPr>
              <w:t>Kod zawodu</w:t>
            </w:r>
            <w:r>
              <w:rPr>
                <w:rFonts w:ascii="Arial" w:hAnsi="Arial" w:cs="Arial"/>
                <w:b/>
              </w:rPr>
              <w:t>:</w:t>
            </w:r>
          </w:p>
          <w:p w14:paraId="56B99BE5" w14:textId="77777777" w:rsidR="00340F9F" w:rsidRPr="00725293" w:rsidRDefault="00417685" w:rsidP="00417685">
            <w:pPr>
              <w:jc w:val="both"/>
              <w:rPr>
                <w:rFonts w:ascii="Arial" w:hAnsi="Arial" w:cs="Arial"/>
              </w:rPr>
            </w:pPr>
            <w:r w:rsidRPr="00725293">
              <w:rPr>
                <w:rFonts w:ascii="Arial" w:hAnsi="Arial" w:cs="Arial"/>
                <w:sz w:val="18"/>
                <w:szCs w:val="18"/>
              </w:rPr>
              <w:t>/zgodnie z klasyfikacją zawodów i specjalności –www.klasyfikacje.gofin.pl/</w:t>
            </w:r>
          </w:p>
        </w:tc>
        <w:tc>
          <w:tcPr>
            <w:tcW w:w="3685" w:type="dxa"/>
          </w:tcPr>
          <w:p w14:paraId="299E8426" w14:textId="77777777" w:rsidR="00340F9F" w:rsidRPr="00725293" w:rsidRDefault="00340F9F" w:rsidP="00725293">
            <w:pPr>
              <w:jc w:val="both"/>
              <w:rPr>
                <w:rFonts w:ascii="Arial" w:hAnsi="Arial" w:cs="Arial"/>
              </w:rPr>
            </w:pPr>
          </w:p>
        </w:tc>
      </w:tr>
      <w:tr w:rsidR="00340F9F" w:rsidRPr="00725293" w14:paraId="0CDCD8AF" w14:textId="77777777" w:rsidTr="00440CC8">
        <w:trPr>
          <w:trHeight w:val="551"/>
        </w:trPr>
        <w:tc>
          <w:tcPr>
            <w:tcW w:w="2684" w:type="dxa"/>
            <w:shd w:val="clear" w:color="auto" w:fill="FDE9D9" w:themeFill="accent6" w:themeFillTint="33"/>
            <w:vAlign w:val="center"/>
          </w:tcPr>
          <w:p w14:paraId="5E741C65" w14:textId="77777777" w:rsidR="00340F9F" w:rsidRPr="00725293" w:rsidRDefault="00340F9F" w:rsidP="00896BB6">
            <w:pPr>
              <w:rPr>
                <w:rFonts w:ascii="Arial" w:hAnsi="Arial" w:cs="Arial"/>
                <w:b/>
              </w:rPr>
            </w:pPr>
            <w:r w:rsidRPr="00725293">
              <w:rPr>
                <w:rFonts w:ascii="Arial" w:hAnsi="Arial" w:cs="Arial"/>
                <w:b/>
              </w:rPr>
              <w:t>Liczba miejsc pracy do utworzenia</w:t>
            </w:r>
            <w:r>
              <w:rPr>
                <w:rFonts w:ascii="Arial" w:hAnsi="Arial" w:cs="Arial"/>
                <w:b/>
              </w:rPr>
              <w:t>:</w:t>
            </w:r>
          </w:p>
        </w:tc>
        <w:tc>
          <w:tcPr>
            <w:tcW w:w="5103" w:type="dxa"/>
          </w:tcPr>
          <w:p w14:paraId="27722922" w14:textId="77777777" w:rsidR="00340F9F" w:rsidRPr="00725293" w:rsidRDefault="00340F9F" w:rsidP="00725293">
            <w:pPr>
              <w:jc w:val="both"/>
              <w:rPr>
                <w:rFonts w:ascii="Arial" w:hAnsi="Arial" w:cs="Arial"/>
              </w:rPr>
            </w:pPr>
          </w:p>
        </w:tc>
        <w:tc>
          <w:tcPr>
            <w:tcW w:w="3402" w:type="dxa"/>
            <w:shd w:val="clear" w:color="auto" w:fill="FDE9D9" w:themeFill="accent6" w:themeFillTint="33"/>
          </w:tcPr>
          <w:p w14:paraId="61A0BA0B" w14:textId="77777777" w:rsidR="00340F9F" w:rsidRPr="00725293" w:rsidRDefault="00340F9F" w:rsidP="000910D1">
            <w:pPr>
              <w:rPr>
                <w:rFonts w:ascii="Arial" w:hAnsi="Arial" w:cs="Arial"/>
                <w:b/>
              </w:rPr>
            </w:pPr>
            <w:r w:rsidRPr="00725293">
              <w:rPr>
                <w:rFonts w:ascii="Arial" w:hAnsi="Arial" w:cs="Arial"/>
                <w:b/>
              </w:rPr>
              <w:t>Zmianowość</w:t>
            </w:r>
            <w:r>
              <w:rPr>
                <w:rFonts w:ascii="Arial" w:hAnsi="Arial" w:cs="Arial"/>
                <w:b/>
              </w:rPr>
              <w:t>:</w:t>
            </w:r>
          </w:p>
          <w:p w14:paraId="6E0E16C7" w14:textId="77777777" w:rsidR="00340F9F" w:rsidRPr="00725293" w:rsidRDefault="00340F9F" w:rsidP="00725293">
            <w:pPr>
              <w:jc w:val="both"/>
              <w:rPr>
                <w:rFonts w:ascii="Arial" w:hAnsi="Arial" w:cs="Arial"/>
              </w:rPr>
            </w:pPr>
          </w:p>
        </w:tc>
        <w:tc>
          <w:tcPr>
            <w:tcW w:w="3685" w:type="dxa"/>
          </w:tcPr>
          <w:p w14:paraId="2D8CC7E1" w14:textId="77777777" w:rsidR="00340F9F" w:rsidRPr="00725293" w:rsidRDefault="00340F9F" w:rsidP="00725293">
            <w:pPr>
              <w:jc w:val="both"/>
              <w:rPr>
                <w:rFonts w:ascii="Arial" w:hAnsi="Arial" w:cs="Arial"/>
              </w:rPr>
            </w:pPr>
          </w:p>
        </w:tc>
      </w:tr>
      <w:tr w:rsidR="00340F9F" w:rsidRPr="00725293" w14:paraId="07A3B005" w14:textId="77777777" w:rsidTr="00440CC8">
        <w:trPr>
          <w:trHeight w:val="559"/>
        </w:trPr>
        <w:tc>
          <w:tcPr>
            <w:tcW w:w="2684" w:type="dxa"/>
            <w:shd w:val="clear" w:color="auto" w:fill="FDE9D9" w:themeFill="accent6" w:themeFillTint="33"/>
            <w:vAlign w:val="center"/>
          </w:tcPr>
          <w:p w14:paraId="0F71722A" w14:textId="77777777" w:rsidR="00340F9F" w:rsidRPr="00725293" w:rsidRDefault="00340F9F" w:rsidP="00896BB6">
            <w:pPr>
              <w:rPr>
                <w:rFonts w:ascii="Arial" w:hAnsi="Arial" w:cs="Arial"/>
                <w:b/>
              </w:rPr>
            </w:pPr>
            <w:r w:rsidRPr="00725293">
              <w:rPr>
                <w:rFonts w:ascii="Arial" w:hAnsi="Arial" w:cs="Arial"/>
                <w:b/>
              </w:rPr>
              <w:t>Godziny pracy</w:t>
            </w:r>
            <w:r>
              <w:rPr>
                <w:rFonts w:ascii="Arial" w:hAnsi="Arial" w:cs="Arial"/>
                <w:b/>
              </w:rPr>
              <w:t>:</w:t>
            </w:r>
          </w:p>
        </w:tc>
        <w:tc>
          <w:tcPr>
            <w:tcW w:w="5103" w:type="dxa"/>
          </w:tcPr>
          <w:p w14:paraId="0E357EC4" w14:textId="77777777" w:rsidR="00340F9F" w:rsidRPr="00725293" w:rsidRDefault="00340F9F" w:rsidP="00725293">
            <w:pPr>
              <w:jc w:val="both"/>
              <w:rPr>
                <w:rFonts w:ascii="Arial" w:hAnsi="Arial" w:cs="Arial"/>
              </w:rPr>
            </w:pPr>
          </w:p>
        </w:tc>
        <w:tc>
          <w:tcPr>
            <w:tcW w:w="3402" w:type="dxa"/>
            <w:shd w:val="clear" w:color="auto" w:fill="FDE9D9" w:themeFill="accent6" w:themeFillTint="33"/>
          </w:tcPr>
          <w:p w14:paraId="354CDFF3" w14:textId="77777777" w:rsidR="00340F9F" w:rsidRPr="001803FC" w:rsidRDefault="00340F9F" w:rsidP="000910D1">
            <w:pPr>
              <w:rPr>
                <w:rFonts w:ascii="Arial" w:hAnsi="Arial" w:cs="Arial"/>
                <w:b/>
              </w:rPr>
            </w:pPr>
            <w:r w:rsidRPr="00725293">
              <w:rPr>
                <w:rFonts w:ascii="Arial" w:hAnsi="Arial" w:cs="Arial"/>
                <w:b/>
              </w:rPr>
              <w:t>Wymiar czasu pracy</w:t>
            </w:r>
            <w:r>
              <w:rPr>
                <w:rFonts w:ascii="Arial" w:hAnsi="Arial" w:cs="Arial"/>
                <w:b/>
              </w:rPr>
              <w:t>:</w:t>
            </w:r>
          </w:p>
          <w:p w14:paraId="61383056" w14:textId="77777777" w:rsidR="00340F9F" w:rsidRPr="001803FC" w:rsidRDefault="00340F9F" w:rsidP="000910D1">
            <w:pPr>
              <w:spacing w:line="0" w:lineRule="atLeast"/>
              <w:rPr>
                <w:rFonts w:ascii="Arial" w:eastAsia="Arial" w:hAnsi="Arial"/>
                <w:sz w:val="18"/>
                <w:szCs w:val="18"/>
              </w:rPr>
            </w:pPr>
            <w:r w:rsidRPr="00725293">
              <w:rPr>
                <w:rFonts w:ascii="Arial" w:eastAsia="Arial" w:hAnsi="Arial"/>
                <w:sz w:val="18"/>
              </w:rPr>
              <w:t>-</w:t>
            </w:r>
            <w:r w:rsidRPr="001803FC">
              <w:rPr>
                <w:rFonts w:ascii="Arial" w:eastAsia="Arial" w:hAnsi="Arial"/>
                <w:sz w:val="18"/>
                <w:szCs w:val="18"/>
              </w:rPr>
              <w:t xml:space="preserve">pełny wymiar czasu pracy </w:t>
            </w:r>
          </w:p>
          <w:p w14:paraId="43A342E3" w14:textId="77777777" w:rsidR="00340F9F" w:rsidRPr="001803FC" w:rsidRDefault="00340F9F" w:rsidP="000910D1">
            <w:pPr>
              <w:spacing w:line="0" w:lineRule="atLeast"/>
              <w:rPr>
                <w:rFonts w:ascii="Arial" w:eastAsia="Arial" w:hAnsi="Arial"/>
                <w:sz w:val="18"/>
                <w:szCs w:val="18"/>
              </w:rPr>
            </w:pPr>
            <w:r w:rsidRPr="001803FC">
              <w:rPr>
                <w:rFonts w:ascii="Arial" w:eastAsia="Arial" w:hAnsi="Arial"/>
                <w:sz w:val="18"/>
                <w:szCs w:val="18"/>
              </w:rPr>
              <w:t xml:space="preserve"> lub </w:t>
            </w:r>
          </w:p>
          <w:p w14:paraId="6949CAAA" w14:textId="77777777" w:rsidR="00340F9F" w:rsidRPr="00725293" w:rsidRDefault="00340F9F" w:rsidP="000910D1">
            <w:pPr>
              <w:jc w:val="both"/>
              <w:rPr>
                <w:rFonts w:ascii="Arial" w:hAnsi="Arial" w:cs="Arial"/>
              </w:rPr>
            </w:pPr>
            <w:r w:rsidRPr="001803FC">
              <w:rPr>
                <w:rFonts w:ascii="Arial" w:eastAsia="Arial" w:hAnsi="Arial"/>
                <w:sz w:val="18"/>
                <w:szCs w:val="18"/>
              </w:rPr>
              <w:t xml:space="preserve">- połowa wymiaru czasu pracy /możliwe w przypadku opiekuna i absolwenta, a także </w:t>
            </w:r>
            <w:proofErr w:type="gramStart"/>
            <w:r w:rsidRPr="001803FC">
              <w:rPr>
                <w:rFonts w:ascii="Arial" w:eastAsia="Arial" w:hAnsi="Arial"/>
                <w:sz w:val="18"/>
                <w:szCs w:val="18"/>
              </w:rPr>
              <w:t>bezrobotnego</w:t>
            </w:r>
            <w:proofErr w:type="gramEnd"/>
            <w:r w:rsidRPr="001803FC">
              <w:rPr>
                <w:rFonts w:ascii="Arial" w:eastAsia="Arial" w:hAnsi="Arial"/>
                <w:sz w:val="18"/>
                <w:szCs w:val="18"/>
              </w:rPr>
              <w:t xml:space="preserve"> gdy wnioskodawcą jest żłobek, klub dziecięcy, podmiot świadczący usługi rehabilitacyjne/</w:t>
            </w:r>
          </w:p>
        </w:tc>
        <w:tc>
          <w:tcPr>
            <w:tcW w:w="3685" w:type="dxa"/>
          </w:tcPr>
          <w:p w14:paraId="4EF0D18B" w14:textId="77777777" w:rsidR="00340F9F" w:rsidRPr="00725293" w:rsidRDefault="00340F9F" w:rsidP="00725293">
            <w:pPr>
              <w:jc w:val="both"/>
              <w:rPr>
                <w:rFonts w:ascii="Arial" w:hAnsi="Arial" w:cs="Arial"/>
              </w:rPr>
            </w:pPr>
          </w:p>
        </w:tc>
      </w:tr>
      <w:tr w:rsidR="00340F9F" w:rsidRPr="00725293" w14:paraId="47131E38" w14:textId="77777777" w:rsidTr="00440CC8">
        <w:trPr>
          <w:trHeight w:val="555"/>
        </w:trPr>
        <w:tc>
          <w:tcPr>
            <w:tcW w:w="2684" w:type="dxa"/>
            <w:shd w:val="clear" w:color="auto" w:fill="FDE9D9" w:themeFill="accent6" w:themeFillTint="33"/>
            <w:vAlign w:val="center"/>
          </w:tcPr>
          <w:p w14:paraId="2DA46039" w14:textId="77777777" w:rsidR="00340F9F" w:rsidRPr="00725293" w:rsidRDefault="00340F9F" w:rsidP="00896BB6">
            <w:pPr>
              <w:rPr>
                <w:rFonts w:ascii="Arial" w:hAnsi="Arial" w:cs="Arial"/>
                <w:b/>
              </w:rPr>
            </w:pPr>
          </w:p>
          <w:p w14:paraId="160C2B39" w14:textId="77777777" w:rsidR="00340F9F" w:rsidRPr="00725293" w:rsidRDefault="00417685" w:rsidP="000910D1">
            <w:pPr>
              <w:rPr>
                <w:rFonts w:ascii="Arial" w:hAnsi="Arial" w:cs="Arial"/>
                <w:b/>
              </w:rPr>
            </w:pPr>
            <w:r w:rsidRPr="00725293">
              <w:rPr>
                <w:rFonts w:ascii="Arial" w:hAnsi="Arial" w:cs="Arial"/>
                <w:b/>
              </w:rPr>
              <w:t>Wysokość proponowanego miesięcznego wynagrodzenia za pracę w kwocie brutto</w:t>
            </w:r>
            <w:r>
              <w:rPr>
                <w:rFonts w:ascii="Arial" w:hAnsi="Arial" w:cs="Arial"/>
                <w:b/>
              </w:rPr>
              <w:t>:</w:t>
            </w:r>
          </w:p>
        </w:tc>
        <w:tc>
          <w:tcPr>
            <w:tcW w:w="5103" w:type="dxa"/>
          </w:tcPr>
          <w:p w14:paraId="6BE2EC3E" w14:textId="77777777" w:rsidR="00340F9F" w:rsidRPr="00725293" w:rsidRDefault="00957BD3" w:rsidP="00725293">
            <w:pPr>
              <w:jc w:val="both"/>
              <w:rPr>
                <w:rFonts w:ascii="Arial" w:hAnsi="Arial" w:cs="Arial"/>
              </w:rPr>
            </w:pPr>
            <w:r>
              <w:rPr>
                <w:rFonts w:ascii="Arial" w:hAnsi="Arial" w:cs="Arial"/>
                <w:noProof/>
              </w:rPr>
              <w:pict w14:anchorId="61BC1156">
                <v:rect id="_x0000_s2235" style="position:absolute;left:0;text-align:left;margin-left:26.4pt;margin-top:19.55pt;width:150pt;height:39.3pt;z-index:251677696;visibility:visible;mso-wrap-style:squar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"/>
              </w:pict>
            </w:r>
          </w:p>
        </w:tc>
        <w:tc>
          <w:tcPr>
            <w:tcW w:w="3402" w:type="dxa"/>
            <w:shd w:val="clear" w:color="auto" w:fill="FDE9D9" w:themeFill="accent6" w:themeFillTint="33"/>
          </w:tcPr>
          <w:p w14:paraId="7B8DEBC0" w14:textId="77777777" w:rsidR="00340F9F" w:rsidRPr="001F79FD" w:rsidRDefault="00F3192F" w:rsidP="00F04D1F">
            <w:pPr>
              <w:rPr>
                <w:rFonts w:ascii="Arial" w:hAnsi="Arial" w:cs="Arial"/>
                <w:b/>
              </w:rPr>
            </w:pPr>
            <w:r w:rsidRPr="001F79FD">
              <w:rPr>
                <w:rFonts w:ascii="Arial" w:hAnsi="Arial" w:cs="Arial"/>
                <w:b/>
              </w:rPr>
              <w:t>Miejsce wykonywania pracy skierowanego bezrobotnego/ opiekuna/ poszukującego pracy absolwenta (adres): w przypadku różnych lokalizacji dla poszczególnych stanowisk - proszę podać wszystkie:</w:t>
            </w:r>
          </w:p>
        </w:tc>
        <w:tc>
          <w:tcPr>
            <w:tcW w:w="3685" w:type="dxa"/>
          </w:tcPr>
          <w:p w14:paraId="0E9A0DE1" w14:textId="77777777" w:rsidR="00340F9F" w:rsidRPr="00725293" w:rsidRDefault="00340F9F" w:rsidP="00725293">
            <w:pPr>
              <w:jc w:val="both"/>
              <w:rPr>
                <w:rFonts w:ascii="Arial" w:hAnsi="Arial" w:cs="Arial"/>
              </w:rPr>
            </w:pPr>
          </w:p>
        </w:tc>
      </w:tr>
      <w:tr w:rsidR="00F3192F" w:rsidRPr="00725293" w14:paraId="01E4C581" w14:textId="77777777" w:rsidTr="001F79FD">
        <w:trPr>
          <w:trHeight w:val="639"/>
        </w:trPr>
        <w:tc>
          <w:tcPr>
            <w:tcW w:w="2684" w:type="dxa"/>
            <w:shd w:val="clear" w:color="auto" w:fill="FDE9D9" w:themeFill="accent6" w:themeFillTint="33"/>
            <w:vAlign w:val="center"/>
          </w:tcPr>
          <w:p w14:paraId="437B2E00" w14:textId="77777777" w:rsidR="00F3192F" w:rsidRPr="00725293" w:rsidRDefault="00F3192F" w:rsidP="00F3192F">
            <w:pPr>
              <w:rPr>
                <w:rFonts w:ascii="Arial" w:hAnsi="Arial" w:cs="Arial"/>
                <w:b/>
              </w:rPr>
            </w:pPr>
            <w:r w:rsidRPr="00725293">
              <w:rPr>
                <w:rFonts w:ascii="Arial" w:hAnsi="Arial" w:cs="Arial"/>
                <w:b/>
              </w:rPr>
              <w:t>Wymagane kwalifikacje</w:t>
            </w:r>
            <w:r>
              <w:rPr>
                <w:rFonts w:ascii="Arial" w:hAnsi="Arial" w:cs="Arial"/>
                <w:b/>
              </w:rPr>
              <w:t>:</w:t>
            </w:r>
          </w:p>
          <w:p w14:paraId="67A07FCD" w14:textId="77777777" w:rsidR="00F3192F" w:rsidRPr="00725293" w:rsidRDefault="00F3192F" w:rsidP="00896BB6">
            <w:pPr>
              <w:rPr>
                <w:rFonts w:ascii="Arial" w:hAnsi="Arial" w:cs="Arial"/>
                <w:b/>
              </w:rPr>
            </w:pPr>
          </w:p>
        </w:tc>
        <w:tc>
          <w:tcPr>
            <w:tcW w:w="12190" w:type="dxa"/>
            <w:gridSpan w:val="3"/>
          </w:tcPr>
          <w:p w14:paraId="1353D875" w14:textId="77777777" w:rsidR="00F3192F" w:rsidRDefault="00F3192F" w:rsidP="00BB6E23">
            <w:pPr>
              <w:jc w:val="center"/>
              <w:rPr>
                <w:rFonts w:ascii="Arial" w:hAnsi="Arial" w:cs="Arial"/>
              </w:rPr>
            </w:pPr>
          </w:p>
          <w:p w14:paraId="12A3B315" w14:textId="77777777" w:rsidR="00F3192F" w:rsidRDefault="00F3192F" w:rsidP="00BB6E23">
            <w:pPr>
              <w:jc w:val="center"/>
              <w:rPr>
                <w:rFonts w:ascii="Arial" w:hAnsi="Arial" w:cs="Arial"/>
              </w:rPr>
            </w:pPr>
          </w:p>
          <w:p w14:paraId="2D19F769" w14:textId="77777777" w:rsidR="00F3192F" w:rsidRDefault="00F3192F" w:rsidP="00BB6E23">
            <w:pPr>
              <w:jc w:val="center"/>
              <w:rPr>
                <w:rFonts w:ascii="Arial" w:hAnsi="Arial" w:cs="Arial"/>
              </w:rPr>
            </w:pPr>
          </w:p>
          <w:p w14:paraId="58353542" w14:textId="77777777" w:rsidR="00F3192F" w:rsidRDefault="00F3192F" w:rsidP="00BB6E23">
            <w:pPr>
              <w:jc w:val="center"/>
              <w:rPr>
                <w:rFonts w:ascii="Arial" w:hAnsi="Arial" w:cs="Arial"/>
              </w:rPr>
            </w:pPr>
          </w:p>
          <w:p w14:paraId="0C491513" w14:textId="77777777" w:rsidR="00F3192F" w:rsidRDefault="00F3192F" w:rsidP="00BB6E23">
            <w:pPr>
              <w:jc w:val="center"/>
              <w:rPr>
                <w:rFonts w:ascii="Arial" w:hAnsi="Arial" w:cs="Arial"/>
              </w:rPr>
            </w:pPr>
          </w:p>
          <w:p w14:paraId="6ABA2330" w14:textId="77777777" w:rsidR="00F3192F" w:rsidRPr="00725293" w:rsidRDefault="00F3192F" w:rsidP="00BB6E23">
            <w:pPr>
              <w:jc w:val="center"/>
              <w:rPr>
                <w:rFonts w:ascii="Arial" w:hAnsi="Arial" w:cs="Arial"/>
              </w:rPr>
            </w:pPr>
          </w:p>
        </w:tc>
      </w:tr>
      <w:tr w:rsidR="00F3192F" w:rsidRPr="00725293" w14:paraId="6B462134" w14:textId="77777777" w:rsidTr="001F79FD">
        <w:tc>
          <w:tcPr>
            <w:tcW w:w="2684" w:type="dxa"/>
            <w:shd w:val="clear" w:color="auto" w:fill="FDE9D9" w:themeFill="accent6" w:themeFillTint="33"/>
            <w:vAlign w:val="center"/>
          </w:tcPr>
          <w:p w14:paraId="407989E7" w14:textId="77777777" w:rsidR="00F3192F" w:rsidRDefault="00F3192F" w:rsidP="00F3192F">
            <w:pPr>
              <w:rPr>
                <w:rFonts w:ascii="Arial" w:hAnsi="Arial" w:cs="Arial"/>
                <w:b/>
              </w:rPr>
            </w:pPr>
            <w:r w:rsidRPr="00725293">
              <w:rPr>
                <w:rFonts w:ascii="Arial" w:hAnsi="Arial" w:cs="Arial"/>
                <w:b/>
              </w:rPr>
              <w:t>Rodzaj pracy jaka będzie wykonywana</w:t>
            </w:r>
            <w:r>
              <w:rPr>
                <w:rFonts w:ascii="Arial" w:hAnsi="Arial" w:cs="Arial"/>
                <w:b/>
              </w:rPr>
              <w:t>:</w:t>
            </w:r>
          </w:p>
          <w:p w14:paraId="11AC4AED" w14:textId="77777777" w:rsidR="00F3192F" w:rsidRPr="00725293" w:rsidRDefault="00F3192F" w:rsidP="00896BB6">
            <w:pPr>
              <w:spacing w:line="0" w:lineRule="atLeast"/>
              <w:rPr>
                <w:rFonts w:ascii="Arial" w:eastAsia="Arial" w:hAnsi="Arial"/>
                <w:sz w:val="18"/>
              </w:rPr>
            </w:pPr>
          </w:p>
        </w:tc>
        <w:tc>
          <w:tcPr>
            <w:tcW w:w="12190" w:type="dxa"/>
            <w:gridSpan w:val="3"/>
          </w:tcPr>
          <w:p w14:paraId="19C30EB6" w14:textId="77777777" w:rsidR="00F3192F" w:rsidRDefault="00F3192F" w:rsidP="00725293">
            <w:pPr>
              <w:jc w:val="both"/>
              <w:rPr>
                <w:rFonts w:ascii="Arial" w:hAnsi="Arial" w:cs="Arial"/>
              </w:rPr>
            </w:pPr>
          </w:p>
          <w:p w14:paraId="6B1820D3" w14:textId="77777777" w:rsidR="00F3192F" w:rsidRDefault="00F3192F" w:rsidP="00725293">
            <w:pPr>
              <w:jc w:val="both"/>
              <w:rPr>
                <w:rFonts w:ascii="Arial" w:hAnsi="Arial" w:cs="Arial"/>
              </w:rPr>
            </w:pPr>
          </w:p>
          <w:p w14:paraId="17B02E26" w14:textId="77777777" w:rsidR="00F3192F" w:rsidRDefault="00F3192F" w:rsidP="00725293">
            <w:pPr>
              <w:jc w:val="both"/>
              <w:rPr>
                <w:rFonts w:ascii="Arial" w:hAnsi="Arial" w:cs="Arial"/>
              </w:rPr>
            </w:pPr>
          </w:p>
          <w:p w14:paraId="5CE72612" w14:textId="77777777" w:rsidR="00F3192F" w:rsidRDefault="00F3192F" w:rsidP="00725293">
            <w:pPr>
              <w:jc w:val="both"/>
              <w:rPr>
                <w:rFonts w:ascii="Arial" w:hAnsi="Arial" w:cs="Arial"/>
              </w:rPr>
            </w:pPr>
          </w:p>
          <w:p w14:paraId="2AAC5835" w14:textId="77777777" w:rsidR="00F3192F" w:rsidRDefault="00F3192F" w:rsidP="00725293">
            <w:pPr>
              <w:jc w:val="both"/>
              <w:rPr>
                <w:rFonts w:ascii="Arial" w:hAnsi="Arial" w:cs="Arial"/>
              </w:rPr>
            </w:pPr>
          </w:p>
          <w:p w14:paraId="30C0B0A9" w14:textId="77777777" w:rsidR="00F3192F" w:rsidRPr="00725293" w:rsidRDefault="00F3192F" w:rsidP="00725293">
            <w:pPr>
              <w:jc w:val="both"/>
              <w:rPr>
                <w:rFonts w:ascii="Arial" w:hAnsi="Arial" w:cs="Arial"/>
              </w:rPr>
            </w:pPr>
          </w:p>
        </w:tc>
      </w:tr>
      <w:tr w:rsidR="00340F9F" w:rsidRPr="00725293" w14:paraId="04C4891D" w14:textId="77777777" w:rsidTr="00440CC8">
        <w:trPr>
          <w:trHeight w:val="691"/>
        </w:trPr>
        <w:tc>
          <w:tcPr>
            <w:tcW w:w="2684" w:type="dxa"/>
            <w:shd w:val="clear" w:color="auto" w:fill="FDE9D9" w:themeFill="accent6" w:themeFillTint="33"/>
            <w:vAlign w:val="center"/>
          </w:tcPr>
          <w:p w14:paraId="7C74B19C" w14:textId="77777777" w:rsidR="00340F9F" w:rsidRPr="0094374E" w:rsidRDefault="0094374E" w:rsidP="00BB3B61">
            <w:pPr>
              <w:rPr>
                <w:rFonts w:ascii="Arial" w:hAnsi="Arial" w:cs="Arial"/>
                <w:b/>
                <w:bCs/>
              </w:rPr>
            </w:pPr>
            <w:r w:rsidRPr="0094374E">
              <w:rPr>
                <w:rFonts w:ascii="Arial" w:hAnsi="Arial" w:cs="Arial"/>
                <w:b/>
                <w:bCs/>
              </w:rPr>
              <w:t xml:space="preserve">WYMAGANE MIN. ZATRUDNIENIE </w:t>
            </w:r>
          </w:p>
        </w:tc>
        <w:tc>
          <w:tcPr>
            <w:tcW w:w="5103" w:type="dxa"/>
          </w:tcPr>
          <w:p w14:paraId="23CEB944" w14:textId="77777777" w:rsidR="0094374E" w:rsidRPr="0094374E" w:rsidRDefault="0094374E" w:rsidP="00C44A80">
            <w:pPr>
              <w:numPr>
                <w:ilvl w:val="0"/>
                <w:numId w:val="47"/>
              </w:numPr>
              <w:shd w:val="clear" w:color="auto" w:fill="FFFFFF"/>
              <w:suppressAutoHyphens w:val="0"/>
              <w:spacing w:after="200" w:line="276" w:lineRule="auto"/>
              <w:ind w:left="493"/>
              <w:contextualSpacing/>
              <w:rPr>
                <w:rFonts w:ascii="Arial" w:hAnsi="Arial" w:cs="Arial"/>
                <w:bCs/>
              </w:rPr>
            </w:pPr>
            <w:r w:rsidRPr="0094374E">
              <w:rPr>
                <w:rFonts w:ascii="Arial" w:hAnsi="Arial" w:cs="Arial"/>
                <w:b/>
              </w:rPr>
              <w:t>min. 12 miesięcy</w:t>
            </w:r>
            <w:r w:rsidR="00260EAA" w:rsidRPr="00440CC8">
              <w:rPr>
                <w:rFonts w:ascii="Arial" w:hAnsi="Arial" w:cs="Arial"/>
                <w:bCs/>
              </w:rPr>
              <w:t xml:space="preserve"> (przy refundacji nie większej niż 4-krotność przeciętnego wynagrodzenia)</w:t>
            </w:r>
          </w:p>
          <w:p w14:paraId="4CA62877" w14:textId="77777777" w:rsidR="0094374E" w:rsidRPr="0094374E" w:rsidRDefault="0094374E" w:rsidP="00C44A80">
            <w:pPr>
              <w:numPr>
                <w:ilvl w:val="0"/>
                <w:numId w:val="47"/>
              </w:numPr>
              <w:shd w:val="clear" w:color="auto" w:fill="FFFFFF"/>
              <w:suppressAutoHyphens w:val="0"/>
              <w:spacing w:after="200" w:line="276" w:lineRule="auto"/>
              <w:ind w:left="493"/>
              <w:contextualSpacing/>
              <w:rPr>
                <w:rFonts w:ascii="Arial" w:hAnsi="Arial" w:cs="Arial"/>
                <w:bCs/>
              </w:rPr>
            </w:pPr>
            <w:r w:rsidRPr="0094374E">
              <w:rPr>
                <w:rFonts w:ascii="Arial" w:hAnsi="Arial" w:cs="Arial"/>
                <w:b/>
              </w:rPr>
              <w:t>min 18 miesięcy</w:t>
            </w:r>
            <w:r w:rsidR="00440CC8" w:rsidRPr="00440CC8">
              <w:rPr>
                <w:rFonts w:ascii="Arial" w:hAnsi="Arial" w:cs="Arial"/>
                <w:bCs/>
              </w:rPr>
              <w:t xml:space="preserve"> </w:t>
            </w:r>
            <w:r w:rsidR="00440CC8">
              <w:rPr>
                <w:rFonts w:ascii="Arial" w:hAnsi="Arial" w:cs="Arial"/>
                <w:bCs/>
              </w:rPr>
              <w:t xml:space="preserve">(przy </w:t>
            </w:r>
            <w:r w:rsidR="00440CC8" w:rsidRPr="00440CC8">
              <w:rPr>
                <w:rFonts w:ascii="Arial" w:hAnsi="Arial" w:cs="Arial"/>
                <w:bCs/>
              </w:rPr>
              <w:t>refundacji większ</w:t>
            </w:r>
            <w:r w:rsidR="00440CC8">
              <w:rPr>
                <w:rFonts w:ascii="Arial" w:hAnsi="Arial" w:cs="Arial"/>
                <w:bCs/>
              </w:rPr>
              <w:t>ej</w:t>
            </w:r>
            <w:r w:rsidR="00440CC8" w:rsidRPr="00440CC8">
              <w:rPr>
                <w:rFonts w:ascii="Arial" w:hAnsi="Arial" w:cs="Arial"/>
                <w:bCs/>
              </w:rPr>
              <w:t xml:space="preserve"> niż 4-krotność, jednak nie większ</w:t>
            </w:r>
            <w:r w:rsidR="00440CC8">
              <w:rPr>
                <w:rFonts w:ascii="Arial" w:hAnsi="Arial" w:cs="Arial"/>
                <w:bCs/>
              </w:rPr>
              <w:t>ej</w:t>
            </w:r>
            <w:r w:rsidR="00440CC8" w:rsidRPr="00440CC8">
              <w:rPr>
                <w:rFonts w:ascii="Arial" w:hAnsi="Arial" w:cs="Arial"/>
                <w:bCs/>
              </w:rPr>
              <w:t xml:space="preserve"> niż 6-krotność przeciętnego wynagrodzenia</w:t>
            </w:r>
            <w:r w:rsidR="00440CC8">
              <w:rPr>
                <w:rFonts w:ascii="Arial" w:hAnsi="Arial" w:cs="Arial"/>
                <w:bCs/>
              </w:rPr>
              <w:t>)</w:t>
            </w:r>
          </w:p>
          <w:p w14:paraId="1D6B3101" w14:textId="77777777" w:rsidR="00340F9F" w:rsidRPr="00725293" w:rsidRDefault="00340F9F" w:rsidP="00725293">
            <w:pPr>
              <w:jc w:val="both"/>
              <w:rPr>
                <w:rFonts w:ascii="Arial" w:hAnsi="Arial" w:cs="Arial"/>
              </w:rPr>
            </w:pPr>
          </w:p>
        </w:tc>
        <w:tc>
          <w:tcPr>
            <w:tcW w:w="3402" w:type="dxa"/>
            <w:shd w:val="clear" w:color="auto" w:fill="FDE9D9" w:themeFill="accent6" w:themeFillTint="33"/>
          </w:tcPr>
          <w:p w14:paraId="3443A9B0" w14:textId="77777777" w:rsidR="00440CC8" w:rsidRDefault="00440CC8" w:rsidP="00BB3B61">
            <w:pPr>
              <w:rPr>
                <w:rFonts w:ascii="Arial" w:hAnsi="Arial" w:cs="Arial"/>
                <w:b/>
              </w:rPr>
            </w:pPr>
          </w:p>
          <w:p w14:paraId="22D192DD" w14:textId="77777777" w:rsidR="00BB3B61" w:rsidRDefault="00BB3B61" w:rsidP="00BB3B61">
            <w:pPr>
              <w:rPr>
                <w:rFonts w:ascii="Arial" w:hAnsi="Arial" w:cs="Arial"/>
                <w:b/>
              </w:rPr>
            </w:pPr>
            <w:r>
              <w:rPr>
                <w:rFonts w:ascii="Arial" w:hAnsi="Arial" w:cs="Arial"/>
                <w:b/>
              </w:rPr>
              <w:t xml:space="preserve">DALSZE ZATRUDNIENIE </w:t>
            </w:r>
            <w:r w:rsidR="00440CC8">
              <w:rPr>
                <w:rFonts w:ascii="Arial" w:hAnsi="Arial" w:cs="Arial"/>
                <w:b/>
              </w:rPr>
              <w:br/>
              <w:t>PO OKRESIE WYMAGANYM</w:t>
            </w:r>
          </w:p>
          <w:p w14:paraId="5CFBFE87" w14:textId="77777777" w:rsidR="00440CC8" w:rsidRDefault="00440CC8" w:rsidP="00BB3B61">
            <w:pPr>
              <w:rPr>
                <w:rFonts w:ascii="Arial" w:hAnsi="Arial" w:cs="Arial"/>
                <w:color w:val="FF0000"/>
              </w:rPr>
            </w:pPr>
          </w:p>
          <w:p w14:paraId="4A605D81" w14:textId="77777777" w:rsidR="00BB3B61" w:rsidRPr="00725293" w:rsidRDefault="00BB3B61" w:rsidP="00BB3B61">
            <w:pPr>
              <w:rPr>
                <w:rFonts w:ascii="Arial" w:hAnsi="Arial" w:cs="Arial"/>
              </w:rPr>
            </w:pPr>
            <w:r w:rsidRPr="00735FFC">
              <w:rPr>
                <w:rFonts w:ascii="Arial" w:hAnsi="Arial" w:cs="Arial"/>
                <w:color w:val="FF0000"/>
              </w:rPr>
              <w:t>(minimalny wymagany okres</w:t>
            </w:r>
            <w:r>
              <w:rPr>
                <w:rFonts w:ascii="Arial" w:hAnsi="Arial" w:cs="Arial"/>
                <w:color w:val="FF0000"/>
              </w:rPr>
              <w:t xml:space="preserve"> zatrudnienia wynosi 3</w:t>
            </w:r>
            <w:r w:rsidRPr="00DD4BDC">
              <w:rPr>
                <w:rFonts w:ascii="Arial" w:hAnsi="Arial" w:cs="Arial"/>
                <w:color w:val="FF0000"/>
              </w:rPr>
              <w:t>0 dni)</w:t>
            </w:r>
          </w:p>
          <w:p w14:paraId="6DEFFD3F" w14:textId="77777777" w:rsidR="00340F9F" w:rsidRPr="00725293" w:rsidRDefault="00340F9F" w:rsidP="00725293">
            <w:pPr>
              <w:jc w:val="both"/>
              <w:rPr>
                <w:rFonts w:ascii="Arial" w:hAnsi="Arial" w:cs="Arial"/>
              </w:rPr>
            </w:pPr>
          </w:p>
        </w:tc>
        <w:tc>
          <w:tcPr>
            <w:tcW w:w="3685" w:type="dxa"/>
          </w:tcPr>
          <w:p w14:paraId="2AD33C7E" w14:textId="77777777" w:rsidR="00340F9F" w:rsidRPr="00725293" w:rsidRDefault="00957BD3" w:rsidP="00725293">
            <w:pPr>
              <w:jc w:val="both"/>
              <w:rPr>
                <w:rFonts w:ascii="Arial" w:hAnsi="Arial" w:cs="Arial"/>
              </w:rPr>
            </w:pPr>
            <w:r>
              <w:rPr>
                <w:noProof/>
              </w:rPr>
              <w:pict w14:anchorId="06F1E870">
                <v:rect id="Prostokąt 13" o:spid="_x0000_s2234" style="position:absolute;left:0;text-align:left;margin-left:14.15pt;margin-top:19.8pt;width:150pt;height:39.3pt;z-index:251676672;visibility:visible;mso-wrap-style:squar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"/>
              </w:pict>
            </w:r>
          </w:p>
        </w:tc>
      </w:tr>
    </w:tbl>
    <w:p w14:paraId="02CCE120" w14:textId="77777777" w:rsidR="00BB6E23" w:rsidRDefault="00BB6E23" w:rsidP="00942581">
      <w:pPr>
        <w:jc w:val="both"/>
        <w:rPr>
          <w:rFonts w:ascii="Arial" w:hAnsi="Arial" w:cs="Arial"/>
        </w:rPr>
        <w:sectPr w:rsidR="00BB6E23" w:rsidSect="00892E38">
          <w:footnotePr>
            <w:pos w:val="beneathText"/>
          </w:footnotePr>
          <w:pgSz w:w="16837" w:h="11905" w:orient="landscape"/>
          <w:pgMar w:top="567" w:right="535" w:bottom="426" w:left="709" w:header="340" w:footer="340" w:gutter="0"/>
          <w:cols w:space="708"/>
          <w:docGrid w:linePitch="360"/>
        </w:sectPr>
      </w:pPr>
    </w:p>
    <w:p w14:paraId="7A589186" w14:textId="4615D3CE" w:rsidR="001F7A60" w:rsidRDefault="00AF0053" w:rsidP="001F7A60">
      <w:pPr>
        <w:ind w:firstLine="426"/>
        <w:jc w:val="both"/>
        <w:rPr>
          <w:rFonts w:ascii="Arial" w:hAnsi="Arial" w:cs="Arial"/>
          <w:b/>
          <w:sz w:val="22"/>
          <w:szCs w:val="22"/>
        </w:rPr>
      </w:pPr>
      <w:r w:rsidRPr="008213C0">
        <w:rPr>
          <w:rFonts w:ascii="Arial" w:hAnsi="Arial" w:cs="Arial"/>
          <w:b/>
          <w:sz w:val="22"/>
          <w:szCs w:val="22"/>
        </w:rPr>
        <w:lastRenderedPageBreak/>
        <w:t xml:space="preserve">Tabela 2 </w:t>
      </w:r>
    </w:p>
    <w:p w14:paraId="5C53CDB9" w14:textId="6CAB152F" w:rsidR="00852EC8" w:rsidRPr="001F7A60" w:rsidRDefault="00852EC8" w:rsidP="001F7A60">
      <w:pPr>
        <w:ind w:left="426"/>
        <w:jc w:val="both"/>
        <w:rPr>
          <w:rFonts w:ascii="Arial" w:hAnsi="Arial" w:cs="Arial"/>
          <w:b/>
          <w:strike/>
          <w:sz w:val="22"/>
          <w:szCs w:val="22"/>
        </w:rPr>
      </w:pPr>
      <w:r w:rsidRPr="001F7A60">
        <w:rPr>
          <w:rFonts w:ascii="Arial" w:hAnsi="Arial" w:cs="Arial"/>
          <w:b/>
          <w:bCs/>
          <w:sz w:val="22"/>
          <w:szCs w:val="22"/>
        </w:rPr>
        <w:t>Szczegółowa specyfikacja wydatków dotyczących wyposażenia lub doposażenia stanowiska pracy, w szczególności na zakup środków trwałych, urządzeń, maszyn w tym środków niezbędnych do zapewnienia zgodności stanowiska pracy z przepisami bezpieczeństwa i higieny pracy oraz wymaganiami ergonomii:</w:t>
      </w:r>
    </w:p>
    <w:p w14:paraId="16081B40" w14:textId="77777777" w:rsidR="00852EC8" w:rsidRDefault="00852EC8" w:rsidP="008213C0">
      <w:pPr>
        <w:ind w:left="851"/>
        <w:jc w:val="both"/>
        <w:rPr>
          <w:rFonts w:ascii="Arial" w:eastAsia="Arial" w:hAnsi="Arial"/>
          <w:bCs/>
          <w:color w:val="FF0000"/>
          <w:sz w:val="18"/>
          <w:szCs w:val="18"/>
        </w:rPr>
      </w:pPr>
    </w:p>
    <w:p w14:paraId="500A23C4" w14:textId="77777777" w:rsidR="00B90326" w:rsidRPr="008312ED" w:rsidRDefault="00246C5C" w:rsidP="008213C0">
      <w:pPr>
        <w:ind w:left="851"/>
        <w:jc w:val="both"/>
        <w:rPr>
          <w:rFonts w:ascii="Arial" w:hAnsi="Arial" w:cs="Arial"/>
          <w:bCs/>
          <w:sz w:val="22"/>
          <w:szCs w:val="22"/>
        </w:rPr>
      </w:pPr>
      <w:r w:rsidRPr="008312ED">
        <w:rPr>
          <w:rFonts w:ascii="Arial" w:eastAsia="Arial" w:hAnsi="Arial"/>
          <w:bCs/>
          <w:color w:val="FF0000"/>
          <w:sz w:val="18"/>
          <w:szCs w:val="18"/>
        </w:rPr>
        <w:t>W przypadku gdy przedsiębiorcy, w tym żłobkowi lub klubowi dziecięcemu lub podmiotowi świadczącemu usługi rehabilitacyjne, przedsiębiorstwu społecznemu, niepublicznemu przedszkolu lub niepublicznej innej formie wychowania przedszkolnego, niepublicznej szkole lub producentowi rolnemu przysługuje prawo do obniżenia podatku od towarów i usług należnego o kwotę podatku naliczonego, refundacja obejmuje wydatki na wyposażenie lub doposażenie stanowiska pracy bez podatku od towarów i usług</w:t>
      </w:r>
      <w:r w:rsidR="00456013">
        <w:rPr>
          <w:rFonts w:ascii="Arial" w:eastAsia="Arial" w:hAnsi="Arial"/>
          <w:bCs/>
          <w:color w:val="FF0000"/>
          <w:sz w:val="18"/>
          <w:szCs w:val="18"/>
        </w:rPr>
        <w:t>.</w:t>
      </w:r>
    </w:p>
    <w:p w14:paraId="300AF4EA" w14:textId="77777777" w:rsidR="008213C0" w:rsidRDefault="008213C0" w:rsidP="008213C0">
      <w:pPr>
        <w:ind w:left="851"/>
        <w:jc w:val="both"/>
        <w:rPr>
          <w:rFonts w:ascii="Arial" w:hAnsi="Arial" w:cs="Arial"/>
          <w:b/>
          <w:sz w:val="22"/>
          <w:szCs w:val="22"/>
        </w:rPr>
      </w:pPr>
    </w:p>
    <w:tbl>
      <w:tblPr>
        <w:tblW w:w="15026" w:type="dxa"/>
        <w:tblInd w:w="675" w:type="dxa"/>
        <w:tblCellMar>
          <w:top w:w="15" w:type="dxa"/>
          <w:left w:w="15" w:type="dxa"/>
          <w:bottom w:w="15" w:type="dxa"/>
          <w:right w:w="15" w:type="dxa"/>
        </w:tblCellMar>
        <w:tblLook w:val="04A0" w:firstRow="1" w:lastRow="0" w:firstColumn="1" w:lastColumn="0" w:noHBand="0" w:noVBand="1"/>
      </w:tblPr>
      <w:tblGrid>
        <w:gridCol w:w="624"/>
        <w:gridCol w:w="3345"/>
        <w:gridCol w:w="1843"/>
        <w:gridCol w:w="1702"/>
        <w:gridCol w:w="1710"/>
        <w:gridCol w:w="1851"/>
        <w:gridCol w:w="2108"/>
        <w:gridCol w:w="1843"/>
      </w:tblGrid>
      <w:tr w:rsidR="00852EC8" w:rsidRPr="00217551" w14:paraId="72EF030C" w14:textId="77777777" w:rsidTr="00736615">
        <w:trPr>
          <w:tblHeader/>
        </w:trPr>
        <w:tc>
          <w:tcPr>
            <w:tcW w:w="62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vAlign w:val="center"/>
            <w:hideMark/>
          </w:tcPr>
          <w:p w14:paraId="2F627F43" w14:textId="77777777" w:rsidR="00852EC8" w:rsidRPr="00217551" w:rsidRDefault="00852EC8" w:rsidP="00217551">
            <w:pPr>
              <w:suppressAutoHyphens w:val="0"/>
              <w:jc w:val="center"/>
              <w:rPr>
                <w:rFonts w:ascii="Arial" w:hAnsi="Arial" w:cs="Arial"/>
                <w:b/>
                <w:bCs/>
                <w:lang w:eastAsia="pl-PL"/>
              </w:rPr>
            </w:pPr>
            <w:r w:rsidRPr="00217551">
              <w:rPr>
                <w:rFonts w:ascii="Arial" w:hAnsi="Arial" w:cs="Arial"/>
                <w:color w:val="000000"/>
                <w:lang w:eastAsia="pl-PL"/>
              </w:rPr>
              <w:t>Lp.</w:t>
            </w:r>
          </w:p>
        </w:tc>
        <w:tc>
          <w:tcPr>
            <w:tcW w:w="334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vAlign w:val="center"/>
            <w:hideMark/>
          </w:tcPr>
          <w:p w14:paraId="70B90767" w14:textId="77777777" w:rsidR="00852EC8" w:rsidRPr="00217551" w:rsidRDefault="00852EC8" w:rsidP="00217551">
            <w:pPr>
              <w:suppressAutoHyphens w:val="0"/>
              <w:jc w:val="center"/>
              <w:rPr>
                <w:rFonts w:ascii="Arial" w:hAnsi="Arial" w:cs="Arial"/>
                <w:b/>
                <w:bCs/>
                <w:sz w:val="18"/>
                <w:szCs w:val="18"/>
                <w:lang w:eastAsia="pl-PL"/>
              </w:rPr>
            </w:pPr>
            <w:r w:rsidRPr="00217551">
              <w:rPr>
                <w:rFonts w:ascii="Arial" w:hAnsi="Arial" w:cs="Arial"/>
                <w:b/>
                <w:bCs/>
                <w:color w:val="000000"/>
                <w:sz w:val="18"/>
                <w:szCs w:val="18"/>
                <w:lang w:eastAsia="pl-PL"/>
              </w:rPr>
              <w:t xml:space="preserve">Przedmiot zakupu </w:t>
            </w:r>
            <w:r w:rsidRPr="00852EC8">
              <w:rPr>
                <w:rFonts w:ascii="Arial" w:hAnsi="Arial" w:cs="Arial"/>
                <w:b/>
                <w:bCs/>
                <w:color w:val="000000"/>
                <w:sz w:val="18"/>
                <w:szCs w:val="18"/>
                <w:lang w:eastAsia="pl-PL"/>
              </w:rPr>
              <w:br/>
              <w:t>/</w:t>
            </w:r>
            <w:r w:rsidRPr="00852EC8">
              <w:rPr>
                <w:rFonts w:ascii="Arial" w:hAnsi="Arial" w:cs="Arial"/>
                <w:bCs/>
                <w:color w:val="000000"/>
                <w:sz w:val="18"/>
                <w:szCs w:val="18"/>
              </w:rPr>
              <w:t>wszystkie zakupy, które zostaną dokonane w celu utworzenia stanowiska pracy/</w:t>
            </w:r>
            <w:r w:rsidRPr="00852EC8">
              <w:rPr>
                <w:rFonts w:ascii="Arial" w:hAnsi="Arial" w:cs="Arial"/>
                <w:b/>
                <w:bCs/>
                <w:color w:val="000000"/>
                <w:sz w:val="18"/>
                <w:szCs w:val="18"/>
                <w:lang w:eastAsia="pl-PL"/>
              </w:rPr>
              <w:br/>
            </w:r>
          </w:p>
        </w:tc>
        <w:tc>
          <w:tcPr>
            <w:tcW w:w="184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vAlign w:val="center"/>
            <w:hideMark/>
          </w:tcPr>
          <w:p w14:paraId="055DE100" w14:textId="77777777" w:rsidR="00852EC8" w:rsidRPr="00217551" w:rsidRDefault="00852EC8" w:rsidP="00217551">
            <w:pPr>
              <w:suppressAutoHyphens w:val="0"/>
              <w:jc w:val="center"/>
              <w:rPr>
                <w:rFonts w:ascii="Arial" w:hAnsi="Arial" w:cs="Arial"/>
                <w:b/>
                <w:bCs/>
                <w:sz w:val="18"/>
                <w:szCs w:val="18"/>
                <w:lang w:eastAsia="pl-PL"/>
              </w:rPr>
            </w:pPr>
            <w:r w:rsidRPr="00217551">
              <w:rPr>
                <w:rFonts w:ascii="Arial" w:hAnsi="Arial" w:cs="Arial"/>
                <w:color w:val="000000"/>
                <w:sz w:val="18"/>
                <w:szCs w:val="18"/>
                <w:lang w:eastAsia="pl-PL"/>
              </w:rPr>
              <w:t xml:space="preserve">Przewidywana kwota zakupu </w:t>
            </w:r>
            <w:r w:rsidRPr="00852EC8">
              <w:rPr>
                <w:rFonts w:ascii="Arial" w:hAnsi="Arial" w:cs="Arial"/>
                <w:color w:val="000000"/>
                <w:sz w:val="18"/>
                <w:szCs w:val="18"/>
                <w:lang w:eastAsia="pl-PL"/>
              </w:rPr>
              <w:br/>
            </w:r>
            <w:r w:rsidRPr="00217551">
              <w:rPr>
                <w:rFonts w:ascii="Arial" w:hAnsi="Arial" w:cs="Arial"/>
                <w:color w:val="000000"/>
                <w:sz w:val="18"/>
                <w:szCs w:val="18"/>
                <w:lang w:eastAsia="pl-PL"/>
              </w:rPr>
              <w:t>w ramach wnioskowanej refundacji</w:t>
            </w:r>
            <w:r w:rsidRPr="00217551">
              <w:rPr>
                <w:rFonts w:ascii="Arial" w:hAnsi="Arial" w:cs="Arial"/>
                <w:b/>
                <w:bCs/>
                <w:color w:val="000000"/>
                <w:sz w:val="18"/>
                <w:szCs w:val="18"/>
                <w:lang w:eastAsia="pl-PL"/>
              </w:rPr>
              <w:t xml:space="preserve"> </w:t>
            </w:r>
            <w:r w:rsidRPr="00852EC8">
              <w:rPr>
                <w:rFonts w:ascii="Arial" w:hAnsi="Arial" w:cs="Arial"/>
                <w:b/>
                <w:bCs/>
                <w:color w:val="000000"/>
                <w:sz w:val="18"/>
                <w:szCs w:val="18"/>
                <w:lang w:eastAsia="pl-PL"/>
              </w:rPr>
              <w:br/>
            </w:r>
            <w:r w:rsidRPr="00217551">
              <w:rPr>
                <w:rFonts w:ascii="Arial" w:hAnsi="Arial" w:cs="Arial"/>
                <w:b/>
                <w:bCs/>
                <w:color w:val="000000"/>
                <w:sz w:val="18"/>
                <w:szCs w:val="18"/>
                <w:lang w:eastAsia="pl-PL"/>
              </w:rPr>
              <w:t>(wartość NETTO)</w:t>
            </w:r>
          </w:p>
        </w:tc>
        <w:tc>
          <w:tcPr>
            <w:tcW w:w="170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vAlign w:val="center"/>
            <w:hideMark/>
          </w:tcPr>
          <w:p w14:paraId="7D8D63BC" w14:textId="77777777" w:rsidR="00852EC8" w:rsidRPr="00217551" w:rsidRDefault="00852EC8" w:rsidP="00217551">
            <w:pPr>
              <w:suppressAutoHyphens w:val="0"/>
              <w:jc w:val="center"/>
              <w:rPr>
                <w:rFonts w:ascii="Arial" w:hAnsi="Arial" w:cs="Arial"/>
                <w:b/>
                <w:bCs/>
                <w:sz w:val="18"/>
                <w:szCs w:val="18"/>
                <w:lang w:eastAsia="pl-PL"/>
              </w:rPr>
            </w:pPr>
            <w:r w:rsidRPr="00217551">
              <w:rPr>
                <w:rFonts w:ascii="Arial" w:hAnsi="Arial" w:cs="Arial"/>
                <w:color w:val="000000"/>
                <w:sz w:val="18"/>
                <w:szCs w:val="18"/>
                <w:lang w:eastAsia="pl-PL"/>
              </w:rPr>
              <w:t xml:space="preserve">Przewidywana kwota zakupu </w:t>
            </w:r>
            <w:r w:rsidRPr="00852EC8">
              <w:rPr>
                <w:rFonts w:ascii="Arial" w:hAnsi="Arial" w:cs="Arial"/>
                <w:color w:val="000000"/>
                <w:sz w:val="18"/>
                <w:szCs w:val="18"/>
                <w:lang w:eastAsia="pl-PL"/>
              </w:rPr>
              <w:br/>
            </w:r>
            <w:r w:rsidRPr="00217551">
              <w:rPr>
                <w:rFonts w:ascii="Arial" w:hAnsi="Arial" w:cs="Arial"/>
                <w:color w:val="000000"/>
                <w:sz w:val="18"/>
                <w:szCs w:val="18"/>
                <w:lang w:eastAsia="pl-PL"/>
              </w:rPr>
              <w:t>w ramach wnioskowanej refundacji</w:t>
            </w:r>
            <w:r w:rsidRPr="00217551">
              <w:rPr>
                <w:rFonts w:ascii="Arial" w:hAnsi="Arial" w:cs="Arial"/>
                <w:b/>
                <w:bCs/>
                <w:color w:val="000000"/>
                <w:sz w:val="18"/>
                <w:szCs w:val="18"/>
                <w:lang w:eastAsia="pl-PL"/>
              </w:rPr>
              <w:t xml:space="preserve"> </w:t>
            </w:r>
            <w:r w:rsidRPr="00852EC8">
              <w:rPr>
                <w:rFonts w:ascii="Arial" w:hAnsi="Arial" w:cs="Arial"/>
                <w:b/>
                <w:bCs/>
                <w:color w:val="000000"/>
                <w:sz w:val="18"/>
                <w:szCs w:val="18"/>
                <w:lang w:eastAsia="pl-PL"/>
              </w:rPr>
              <w:br/>
            </w:r>
            <w:r w:rsidRPr="00217551">
              <w:rPr>
                <w:rFonts w:ascii="Arial" w:hAnsi="Arial" w:cs="Arial"/>
                <w:b/>
                <w:bCs/>
                <w:color w:val="000000"/>
                <w:sz w:val="18"/>
                <w:szCs w:val="18"/>
                <w:lang w:eastAsia="pl-PL"/>
              </w:rPr>
              <w:t>(wartość VAT)</w:t>
            </w:r>
          </w:p>
        </w:tc>
        <w:tc>
          <w:tcPr>
            <w:tcW w:w="171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vAlign w:val="center"/>
            <w:hideMark/>
          </w:tcPr>
          <w:p w14:paraId="34381FFB" w14:textId="77777777" w:rsidR="00852EC8" w:rsidRPr="00217551" w:rsidRDefault="00852EC8" w:rsidP="00217551">
            <w:pPr>
              <w:suppressAutoHyphens w:val="0"/>
              <w:jc w:val="center"/>
              <w:rPr>
                <w:rFonts w:ascii="Arial" w:hAnsi="Arial" w:cs="Arial"/>
                <w:b/>
                <w:bCs/>
                <w:sz w:val="18"/>
                <w:szCs w:val="18"/>
                <w:lang w:eastAsia="pl-PL"/>
              </w:rPr>
            </w:pPr>
            <w:r w:rsidRPr="00217551">
              <w:rPr>
                <w:rFonts w:ascii="Arial" w:hAnsi="Arial" w:cs="Arial"/>
                <w:color w:val="000000"/>
                <w:sz w:val="18"/>
                <w:szCs w:val="18"/>
                <w:lang w:eastAsia="pl-PL"/>
              </w:rPr>
              <w:t>Przewidywana kwota zakupu w ramach wnioskowanej refundacji</w:t>
            </w:r>
            <w:r w:rsidRPr="00217551">
              <w:rPr>
                <w:rFonts w:ascii="Arial" w:hAnsi="Arial" w:cs="Arial"/>
                <w:b/>
                <w:bCs/>
                <w:color w:val="000000"/>
                <w:sz w:val="18"/>
                <w:szCs w:val="18"/>
                <w:lang w:eastAsia="pl-PL"/>
              </w:rPr>
              <w:t xml:space="preserve"> (wartość BRUTTO)</w:t>
            </w:r>
          </w:p>
        </w:tc>
        <w:tc>
          <w:tcPr>
            <w:tcW w:w="1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vAlign w:val="center"/>
            <w:hideMark/>
          </w:tcPr>
          <w:p w14:paraId="682F9D3F" w14:textId="77777777" w:rsidR="00852EC8" w:rsidRPr="00217551" w:rsidRDefault="00852EC8" w:rsidP="00217551">
            <w:pPr>
              <w:suppressAutoHyphens w:val="0"/>
              <w:jc w:val="center"/>
              <w:rPr>
                <w:rFonts w:ascii="Arial" w:hAnsi="Arial" w:cs="Arial"/>
                <w:b/>
                <w:bCs/>
                <w:sz w:val="18"/>
                <w:szCs w:val="18"/>
                <w:lang w:eastAsia="pl-PL"/>
              </w:rPr>
            </w:pPr>
            <w:r w:rsidRPr="00217551">
              <w:rPr>
                <w:rFonts w:ascii="Arial" w:hAnsi="Arial" w:cs="Arial"/>
                <w:color w:val="000000"/>
                <w:sz w:val="18"/>
                <w:szCs w:val="18"/>
                <w:lang w:eastAsia="pl-PL"/>
              </w:rPr>
              <w:t xml:space="preserve">Przewidywany udział środków własnych </w:t>
            </w:r>
            <w:r w:rsidRPr="00852EC8">
              <w:rPr>
                <w:rFonts w:ascii="Arial" w:hAnsi="Arial" w:cs="Arial"/>
                <w:color w:val="000000"/>
                <w:sz w:val="18"/>
                <w:szCs w:val="18"/>
                <w:lang w:eastAsia="pl-PL"/>
              </w:rPr>
              <w:br/>
            </w:r>
            <w:r w:rsidRPr="00217551">
              <w:rPr>
                <w:rFonts w:ascii="Arial" w:hAnsi="Arial" w:cs="Arial"/>
                <w:color w:val="000000"/>
                <w:sz w:val="18"/>
                <w:szCs w:val="18"/>
                <w:lang w:eastAsia="pl-PL"/>
              </w:rPr>
              <w:t>w kwotach brutto</w:t>
            </w:r>
          </w:p>
        </w:tc>
        <w:tc>
          <w:tcPr>
            <w:tcW w:w="210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05B07B84" w14:textId="77777777" w:rsidR="006A5BE9" w:rsidRPr="006A5BE9" w:rsidRDefault="006A5BE9" w:rsidP="006A5BE9">
            <w:pPr>
              <w:widowControl w:val="0"/>
              <w:tabs>
                <w:tab w:val="left" w:pos="3330"/>
              </w:tabs>
              <w:jc w:val="center"/>
              <w:rPr>
                <w:rFonts w:ascii="Arial" w:hAnsi="Arial" w:cs="Arial"/>
                <w:b/>
                <w:sz w:val="18"/>
                <w:szCs w:val="18"/>
              </w:rPr>
            </w:pPr>
            <w:r w:rsidRPr="006A5BE9">
              <w:rPr>
                <w:rFonts w:ascii="Arial" w:hAnsi="Arial" w:cs="Arial"/>
                <w:b/>
                <w:sz w:val="18"/>
                <w:szCs w:val="18"/>
              </w:rPr>
              <w:t>Podstawa rozliczenia</w:t>
            </w:r>
          </w:p>
          <w:p w14:paraId="5E7F3392" w14:textId="77777777" w:rsidR="006A5BE9" w:rsidRPr="006A5BE9" w:rsidRDefault="006A5BE9" w:rsidP="006A5BE9">
            <w:pPr>
              <w:widowControl w:val="0"/>
              <w:tabs>
                <w:tab w:val="left" w:pos="3330"/>
              </w:tabs>
              <w:rPr>
                <w:rFonts w:ascii="Arial" w:hAnsi="Arial" w:cs="Arial"/>
                <w:color w:val="000000"/>
                <w:sz w:val="18"/>
                <w:szCs w:val="18"/>
              </w:rPr>
            </w:pPr>
            <w:r w:rsidRPr="006A5BE9">
              <w:rPr>
                <w:rFonts w:ascii="Arial" w:hAnsi="Arial" w:cs="Arial"/>
                <w:sz w:val="18"/>
                <w:szCs w:val="18"/>
              </w:rPr>
              <w:t>- faktura</w:t>
            </w:r>
          </w:p>
          <w:p w14:paraId="50EA3FDB" w14:textId="77777777" w:rsidR="006A5BE9" w:rsidRPr="006A5BE9" w:rsidRDefault="006A5BE9" w:rsidP="006A5BE9">
            <w:pPr>
              <w:widowControl w:val="0"/>
              <w:tabs>
                <w:tab w:val="left" w:pos="3330"/>
              </w:tabs>
              <w:rPr>
                <w:rFonts w:ascii="Arial" w:hAnsi="Arial" w:cs="Arial"/>
                <w:sz w:val="18"/>
                <w:szCs w:val="18"/>
              </w:rPr>
            </w:pPr>
            <w:r w:rsidRPr="006A5BE9">
              <w:rPr>
                <w:rFonts w:ascii="Arial" w:hAnsi="Arial" w:cs="Arial"/>
                <w:color w:val="000000"/>
                <w:sz w:val="18"/>
                <w:szCs w:val="18"/>
              </w:rPr>
              <w:t xml:space="preserve">- </w:t>
            </w:r>
            <w:r w:rsidRPr="006A5BE9">
              <w:rPr>
                <w:rFonts w:ascii="Arial" w:hAnsi="Arial" w:cs="Arial"/>
                <w:sz w:val="18"/>
                <w:szCs w:val="18"/>
              </w:rPr>
              <w:t>umowa kupna    sprzedaży</w:t>
            </w:r>
          </w:p>
          <w:p w14:paraId="45A089E7" w14:textId="77777777" w:rsidR="006A5BE9" w:rsidRPr="006A5BE9" w:rsidRDefault="006A5BE9" w:rsidP="006A5BE9">
            <w:pPr>
              <w:widowControl w:val="0"/>
              <w:tabs>
                <w:tab w:val="left" w:pos="3330"/>
              </w:tabs>
              <w:rPr>
                <w:rFonts w:ascii="Arial" w:hAnsi="Arial" w:cs="Arial"/>
                <w:sz w:val="18"/>
                <w:szCs w:val="18"/>
              </w:rPr>
            </w:pPr>
            <w:r w:rsidRPr="006A5BE9">
              <w:rPr>
                <w:rFonts w:ascii="Arial" w:hAnsi="Arial" w:cs="Arial"/>
                <w:sz w:val="18"/>
                <w:szCs w:val="18"/>
              </w:rPr>
              <w:t>-rachunek imienny</w:t>
            </w:r>
          </w:p>
          <w:p w14:paraId="3AD7387D" w14:textId="77777777" w:rsidR="00852EC8" w:rsidRPr="00217551" w:rsidRDefault="006A5BE9" w:rsidP="006A5BE9">
            <w:pPr>
              <w:suppressAutoHyphens w:val="0"/>
              <w:rPr>
                <w:rFonts w:ascii="Arial" w:hAnsi="Arial" w:cs="Arial"/>
                <w:color w:val="000000"/>
                <w:lang w:eastAsia="pl-PL"/>
              </w:rPr>
            </w:pPr>
            <w:r w:rsidRPr="006A5BE9">
              <w:rPr>
                <w:rFonts w:ascii="Arial" w:hAnsi="Arial" w:cs="Arial"/>
                <w:sz w:val="18"/>
                <w:szCs w:val="18"/>
              </w:rPr>
              <w:t>- faktura uproszczona</w:t>
            </w:r>
            <w:r w:rsidRPr="006A5BE9">
              <w:rPr>
                <w:rFonts w:ascii="Arial" w:eastAsia="Arial" w:hAnsi="Arial"/>
                <w:b/>
                <w:i/>
                <w:sz w:val="18"/>
                <w:szCs w:val="1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6D9ED784" w14:textId="77777777" w:rsidR="00C7637C" w:rsidRPr="00C7637C" w:rsidRDefault="00C7637C" w:rsidP="00C7637C">
            <w:pPr>
              <w:widowControl w:val="0"/>
              <w:jc w:val="center"/>
              <w:rPr>
                <w:rFonts w:ascii="Arial" w:hAnsi="Arial" w:cs="Arial"/>
                <w:b/>
                <w:bCs/>
                <w:sz w:val="18"/>
                <w:szCs w:val="18"/>
              </w:rPr>
            </w:pPr>
            <w:r w:rsidRPr="00C7637C">
              <w:rPr>
                <w:rFonts w:ascii="Arial" w:hAnsi="Arial" w:cs="Arial"/>
                <w:sz w:val="18"/>
                <w:szCs w:val="18"/>
              </w:rPr>
              <w:t xml:space="preserve">Czy planowany zakup będzie dotyczył </w:t>
            </w:r>
            <w:r w:rsidRPr="00C7637C">
              <w:rPr>
                <w:rFonts w:ascii="Arial" w:hAnsi="Arial" w:cs="Arial"/>
                <w:b/>
                <w:bCs/>
                <w:sz w:val="18"/>
                <w:szCs w:val="18"/>
              </w:rPr>
              <w:t>rzeczy nowej?</w:t>
            </w:r>
          </w:p>
          <w:p w14:paraId="01BEE76E" w14:textId="77777777" w:rsidR="00C7637C" w:rsidRDefault="00C7637C" w:rsidP="00C7637C">
            <w:pPr>
              <w:suppressAutoHyphens w:val="0"/>
              <w:jc w:val="center"/>
              <w:rPr>
                <w:rFonts w:ascii="Arial" w:hAnsi="Arial" w:cs="Arial"/>
                <w:sz w:val="16"/>
                <w:szCs w:val="16"/>
              </w:rPr>
            </w:pPr>
          </w:p>
          <w:p w14:paraId="13C11FD6" w14:textId="77777777" w:rsidR="00852EC8" w:rsidRPr="00C7637C" w:rsidRDefault="00C7637C" w:rsidP="00C7637C">
            <w:pPr>
              <w:suppressAutoHyphens w:val="0"/>
              <w:jc w:val="center"/>
              <w:rPr>
                <w:rFonts w:ascii="Arial" w:hAnsi="Arial" w:cs="Arial"/>
                <w:b/>
                <w:bCs/>
                <w:color w:val="000000"/>
                <w:lang w:eastAsia="pl-PL"/>
              </w:rPr>
            </w:pPr>
            <w:r w:rsidRPr="00C7637C">
              <w:rPr>
                <w:rFonts w:ascii="Arial" w:hAnsi="Arial" w:cs="Arial"/>
                <w:b/>
                <w:bCs/>
                <w:sz w:val="16"/>
                <w:szCs w:val="16"/>
              </w:rPr>
              <w:t>TAK/ NIE</w:t>
            </w:r>
          </w:p>
        </w:tc>
      </w:tr>
      <w:tr w:rsidR="00852EC8" w:rsidRPr="00217551" w14:paraId="43480F3A" w14:textId="77777777" w:rsidTr="001F7A60">
        <w:trPr>
          <w:trHeight w:val="630"/>
        </w:trPr>
        <w:tc>
          <w:tcPr>
            <w:tcW w:w="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54DDF1" w14:textId="77777777" w:rsidR="00852EC8" w:rsidRPr="00771A2F" w:rsidRDefault="00852EC8" w:rsidP="00C44A80">
            <w:pPr>
              <w:pStyle w:val="Akapitzlist"/>
              <w:numPr>
                <w:ilvl w:val="0"/>
                <w:numId w:val="31"/>
              </w:numPr>
              <w:suppressAutoHyphens w:val="0"/>
              <w:ind w:hanging="542"/>
              <w:rPr>
                <w:sz w:val="24"/>
                <w:szCs w:val="24"/>
                <w:lang w:eastAsia="pl-PL"/>
              </w:rPr>
            </w:pPr>
          </w:p>
        </w:tc>
        <w:tc>
          <w:tcPr>
            <w:tcW w:w="3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D346B0" w14:textId="77777777" w:rsidR="00852EC8" w:rsidRPr="007E018E" w:rsidRDefault="00852EC8" w:rsidP="00217551">
            <w:pPr>
              <w:suppressAutoHyphens w:val="0"/>
              <w:rPr>
                <w:color w:val="548DD4" w:themeColor="text2" w:themeTint="99"/>
                <w:sz w:val="24"/>
                <w:szCs w:val="24"/>
                <w:lang w:eastAsia="pl-PL"/>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4B8324" w14:textId="4CFB1C3C" w:rsidR="00852EC8" w:rsidRPr="007E018E" w:rsidRDefault="00852EC8" w:rsidP="00217551">
            <w:pPr>
              <w:suppressAutoHyphens w:val="0"/>
              <w:rPr>
                <w:color w:val="548DD4" w:themeColor="text2" w:themeTint="99"/>
                <w:sz w:val="24"/>
                <w:szCs w:val="24"/>
                <w:lang w:eastAsia="pl-PL"/>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F2AE35" w14:textId="44E980B3" w:rsidR="00852EC8" w:rsidRPr="007E018E" w:rsidRDefault="00852EC8" w:rsidP="00217551">
            <w:pPr>
              <w:suppressAutoHyphens w:val="0"/>
              <w:rPr>
                <w:color w:val="548DD4" w:themeColor="text2" w:themeTint="99"/>
                <w:sz w:val="24"/>
                <w:szCs w:val="24"/>
                <w:lang w:eastAsia="pl-PL"/>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11EE97" w14:textId="02104310" w:rsidR="00852EC8" w:rsidRPr="007E018E" w:rsidRDefault="00852EC8" w:rsidP="00217551">
            <w:pPr>
              <w:suppressAutoHyphens w:val="0"/>
              <w:rPr>
                <w:color w:val="548DD4" w:themeColor="text2" w:themeTint="99"/>
                <w:sz w:val="24"/>
                <w:szCs w:val="24"/>
                <w:lang w:eastAsia="pl-PL"/>
              </w:rPr>
            </w:pP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FAC756" w14:textId="380DBCC9" w:rsidR="00852EC8" w:rsidRPr="007E018E" w:rsidRDefault="00852EC8" w:rsidP="00217551">
            <w:pPr>
              <w:suppressAutoHyphens w:val="0"/>
              <w:rPr>
                <w:color w:val="548DD4" w:themeColor="text2" w:themeTint="99"/>
                <w:sz w:val="24"/>
                <w:szCs w:val="24"/>
                <w:lang w:eastAsia="pl-PL"/>
              </w:rPr>
            </w:pPr>
          </w:p>
        </w:tc>
        <w:tc>
          <w:tcPr>
            <w:tcW w:w="2108" w:type="dxa"/>
            <w:tcBorders>
              <w:top w:val="single" w:sz="4" w:space="0" w:color="000000"/>
              <w:left w:val="single" w:sz="4" w:space="0" w:color="000000"/>
              <w:bottom w:val="single" w:sz="4" w:space="0" w:color="000000"/>
              <w:right w:val="single" w:sz="4" w:space="0" w:color="000000"/>
            </w:tcBorders>
          </w:tcPr>
          <w:p w14:paraId="7DBDF5B8" w14:textId="77777777" w:rsidR="00852EC8" w:rsidRPr="00217551" w:rsidRDefault="00852EC8" w:rsidP="00217551">
            <w:pPr>
              <w:suppressAutoHyphens w:val="0"/>
              <w:rPr>
                <w:sz w:val="24"/>
                <w:szCs w:val="24"/>
                <w:lang w:eastAsia="pl-PL"/>
              </w:rPr>
            </w:pPr>
          </w:p>
        </w:tc>
        <w:tc>
          <w:tcPr>
            <w:tcW w:w="1843" w:type="dxa"/>
            <w:tcBorders>
              <w:top w:val="single" w:sz="4" w:space="0" w:color="000000"/>
              <w:left w:val="single" w:sz="4" w:space="0" w:color="000000"/>
              <w:bottom w:val="single" w:sz="4" w:space="0" w:color="000000"/>
              <w:right w:val="single" w:sz="4" w:space="0" w:color="000000"/>
            </w:tcBorders>
          </w:tcPr>
          <w:p w14:paraId="7B889EFB" w14:textId="77777777" w:rsidR="00852EC8" w:rsidRPr="00217551" w:rsidRDefault="00852EC8" w:rsidP="00217551">
            <w:pPr>
              <w:suppressAutoHyphens w:val="0"/>
              <w:rPr>
                <w:sz w:val="24"/>
                <w:szCs w:val="24"/>
                <w:lang w:eastAsia="pl-PL"/>
              </w:rPr>
            </w:pPr>
          </w:p>
        </w:tc>
      </w:tr>
      <w:tr w:rsidR="00852EC8" w:rsidRPr="00217551" w14:paraId="7F7572E8" w14:textId="77777777" w:rsidTr="00736615">
        <w:trPr>
          <w:trHeight w:val="630"/>
        </w:trPr>
        <w:tc>
          <w:tcPr>
            <w:tcW w:w="624" w:type="dxa"/>
            <w:tcBorders>
              <w:top w:val="single" w:sz="4" w:space="0" w:color="000000"/>
              <w:left w:val="single" w:sz="4" w:space="0" w:color="000000"/>
              <w:bottom w:val="single" w:sz="4" w:space="0" w:color="000000"/>
              <w:right w:val="single" w:sz="4" w:space="0" w:color="000000"/>
            </w:tcBorders>
            <w:vAlign w:val="center"/>
          </w:tcPr>
          <w:p w14:paraId="3E7CEA47" w14:textId="77777777" w:rsidR="00852EC8" w:rsidRPr="00771A2F" w:rsidRDefault="00852EC8" w:rsidP="00C44A80">
            <w:pPr>
              <w:pStyle w:val="Akapitzlist"/>
              <w:numPr>
                <w:ilvl w:val="0"/>
                <w:numId w:val="31"/>
              </w:numPr>
              <w:suppressAutoHyphens w:val="0"/>
              <w:ind w:hanging="448"/>
              <w:rPr>
                <w:sz w:val="24"/>
                <w:szCs w:val="24"/>
                <w:lang w:eastAsia="pl-PL"/>
              </w:rPr>
            </w:pPr>
          </w:p>
        </w:tc>
        <w:tc>
          <w:tcPr>
            <w:tcW w:w="3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348733" w14:textId="12C863EB" w:rsidR="001F7A60" w:rsidRPr="00217551" w:rsidRDefault="001F7A60" w:rsidP="001F7A60">
            <w:pPr>
              <w:suppressAutoHyphens w:val="0"/>
              <w:rPr>
                <w:sz w:val="24"/>
                <w:szCs w:val="24"/>
                <w:lang w:eastAsia="pl-PL"/>
              </w:rPr>
            </w:pPr>
          </w:p>
          <w:p w14:paraId="5E6E1096" w14:textId="58770608" w:rsidR="00F2188D" w:rsidRPr="00217551" w:rsidRDefault="00F2188D" w:rsidP="00F2188D">
            <w:pPr>
              <w:suppressAutoHyphens w:val="0"/>
              <w:rPr>
                <w:sz w:val="24"/>
                <w:szCs w:val="24"/>
                <w:lang w:eastAsia="pl-PL"/>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7F2B4D" w14:textId="77777777" w:rsidR="00F2188D" w:rsidRPr="00F2188D" w:rsidRDefault="00F2188D" w:rsidP="00F2188D">
            <w:pPr>
              <w:suppressAutoHyphens w:val="0"/>
              <w:rPr>
                <w:color w:val="548DD4" w:themeColor="text2" w:themeTint="99"/>
                <w:sz w:val="24"/>
                <w:szCs w:val="24"/>
                <w:lang w:eastAsia="pl-PL"/>
              </w:rPr>
            </w:pPr>
            <w:r>
              <w:rPr>
                <w:color w:val="548DD4" w:themeColor="text2" w:themeTint="99"/>
                <w:sz w:val="24"/>
                <w:szCs w:val="24"/>
                <w:lang w:eastAsia="pl-PL"/>
              </w:rPr>
              <w:t xml:space="preserve"> </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ACF687" w14:textId="77777777" w:rsidR="00852EC8" w:rsidRPr="00217551" w:rsidRDefault="00852EC8" w:rsidP="00217551">
            <w:pPr>
              <w:suppressAutoHyphens w:val="0"/>
              <w:rPr>
                <w:sz w:val="24"/>
                <w:szCs w:val="24"/>
                <w:lang w:eastAsia="pl-PL"/>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7A4C71" w14:textId="77777777" w:rsidR="00852EC8" w:rsidRPr="00217551" w:rsidRDefault="00852EC8" w:rsidP="00217551">
            <w:pPr>
              <w:suppressAutoHyphens w:val="0"/>
              <w:rPr>
                <w:sz w:val="24"/>
                <w:szCs w:val="24"/>
                <w:lang w:eastAsia="pl-PL"/>
              </w:rPr>
            </w:pP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D37C1F" w14:textId="77777777" w:rsidR="00852EC8" w:rsidRPr="00217551" w:rsidRDefault="00852EC8" w:rsidP="00217551">
            <w:pPr>
              <w:suppressAutoHyphens w:val="0"/>
              <w:rPr>
                <w:sz w:val="24"/>
                <w:szCs w:val="24"/>
                <w:lang w:eastAsia="pl-PL"/>
              </w:rPr>
            </w:pPr>
          </w:p>
        </w:tc>
        <w:tc>
          <w:tcPr>
            <w:tcW w:w="2108" w:type="dxa"/>
            <w:tcBorders>
              <w:top w:val="single" w:sz="4" w:space="0" w:color="000000"/>
              <w:left w:val="single" w:sz="4" w:space="0" w:color="000000"/>
              <w:bottom w:val="single" w:sz="4" w:space="0" w:color="000000"/>
              <w:right w:val="single" w:sz="4" w:space="0" w:color="000000"/>
            </w:tcBorders>
          </w:tcPr>
          <w:p w14:paraId="344D6869" w14:textId="77777777" w:rsidR="00852EC8" w:rsidRPr="00217551" w:rsidRDefault="00852EC8" w:rsidP="00217551">
            <w:pPr>
              <w:suppressAutoHyphens w:val="0"/>
              <w:rPr>
                <w:sz w:val="24"/>
                <w:szCs w:val="24"/>
                <w:lang w:eastAsia="pl-PL"/>
              </w:rPr>
            </w:pPr>
          </w:p>
        </w:tc>
        <w:tc>
          <w:tcPr>
            <w:tcW w:w="1843" w:type="dxa"/>
            <w:tcBorders>
              <w:top w:val="single" w:sz="4" w:space="0" w:color="000000"/>
              <w:left w:val="single" w:sz="4" w:space="0" w:color="000000"/>
              <w:bottom w:val="single" w:sz="4" w:space="0" w:color="000000"/>
              <w:right w:val="single" w:sz="4" w:space="0" w:color="000000"/>
            </w:tcBorders>
          </w:tcPr>
          <w:p w14:paraId="18AB51FF" w14:textId="77777777" w:rsidR="00852EC8" w:rsidRPr="00217551" w:rsidRDefault="00852EC8" w:rsidP="00217551">
            <w:pPr>
              <w:suppressAutoHyphens w:val="0"/>
              <w:rPr>
                <w:sz w:val="24"/>
                <w:szCs w:val="24"/>
                <w:lang w:eastAsia="pl-PL"/>
              </w:rPr>
            </w:pPr>
          </w:p>
        </w:tc>
      </w:tr>
      <w:tr w:rsidR="00852EC8" w:rsidRPr="00217551" w14:paraId="685BEE81" w14:textId="77777777" w:rsidTr="00736615">
        <w:trPr>
          <w:trHeight w:val="630"/>
        </w:trPr>
        <w:tc>
          <w:tcPr>
            <w:tcW w:w="624" w:type="dxa"/>
            <w:tcBorders>
              <w:top w:val="single" w:sz="4" w:space="0" w:color="000000"/>
              <w:left w:val="single" w:sz="4" w:space="0" w:color="000000"/>
              <w:bottom w:val="single" w:sz="4" w:space="0" w:color="000000"/>
              <w:right w:val="single" w:sz="4" w:space="0" w:color="000000"/>
            </w:tcBorders>
            <w:vAlign w:val="center"/>
          </w:tcPr>
          <w:p w14:paraId="57C6353A" w14:textId="77777777" w:rsidR="00852EC8" w:rsidRPr="00771A2F" w:rsidRDefault="00852EC8" w:rsidP="00C44A80">
            <w:pPr>
              <w:pStyle w:val="Akapitzlist"/>
              <w:numPr>
                <w:ilvl w:val="0"/>
                <w:numId w:val="31"/>
              </w:numPr>
              <w:suppressAutoHyphens w:val="0"/>
              <w:ind w:hanging="448"/>
              <w:rPr>
                <w:sz w:val="24"/>
                <w:szCs w:val="24"/>
                <w:lang w:eastAsia="pl-PL"/>
              </w:rPr>
            </w:pPr>
          </w:p>
        </w:tc>
        <w:tc>
          <w:tcPr>
            <w:tcW w:w="3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F4D127" w14:textId="77777777" w:rsidR="00852EC8" w:rsidRPr="00443829" w:rsidRDefault="00852EC8" w:rsidP="00443829">
            <w:pPr>
              <w:suppressAutoHyphens w:val="0"/>
              <w:rPr>
                <w:color w:val="548DD4" w:themeColor="text2" w:themeTint="99"/>
                <w:sz w:val="24"/>
                <w:szCs w:val="24"/>
                <w:lang w:eastAsia="pl-PL"/>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08B243" w14:textId="77777777" w:rsidR="00852EC8" w:rsidRPr="00443829" w:rsidRDefault="00852EC8" w:rsidP="00217551">
            <w:pPr>
              <w:suppressAutoHyphens w:val="0"/>
              <w:rPr>
                <w:color w:val="548DD4" w:themeColor="text2" w:themeTint="99"/>
                <w:sz w:val="24"/>
                <w:szCs w:val="24"/>
                <w:lang w:eastAsia="pl-PL"/>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ABA02A" w14:textId="77777777" w:rsidR="00852EC8" w:rsidRPr="00217551" w:rsidRDefault="00852EC8" w:rsidP="00217551">
            <w:pPr>
              <w:suppressAutoHyphens w:val="0"/>
              <w:rPr>
                <w:sz w:val="24"/>
                <w:szCs w:val="24"/>
                <w:lang w:eastAsia="pl-PL"/>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2C2D6C" w14:textId="77777777" w:rsidR="00852EC8" w:rsidRPr="00217551" w:rsidRDefault="00852EC8" w:rsidP="00217551">
            <w:pPr>
              <w:suppressAutoHyphens w:val="0"/>
              <w:rPr>
                <w:sz w:val="24"/>
                <w:szCs w:val="24"/>
                <w:lang w:eastAsia="pl-PL"/>
              </w:rPr>
            </w:pP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D74A9F" w14:textId="77777777" w:rsidR="00852EC8" w:rsidRPr="00217551" w:rsidRDefault="00852EC8" w:rsidP="00217551">
            <w:pPr>
              <w:suppressAutoHyphens w:val="0"/>
              <w:rPr>
                <w:sz w:val="24"/>
                <w:szCs w:val="24"/>
                <w:lang w:eastAsia="pl-PL"/>
              </w:rPr>
            </w:pPr>
          </w:p>
        </w:tc>
        <w:tc>
          <w:tcPr>
            <w:tcW w:w="2108" w:type="dxa"/>
            <w:tcBorders>
              <w:top w:val="single" w:sz="4" w:space="0" w:color="000000"/>
              <w:left w:val="single" w:sz="4" w:space="0" w:color="000000"/>
              <w:bottom w:val="single" w:sz="4" w:space="0" w:color="000000"/>
              <w:right w:val="single" w:sz="4" w:space="0" w:color="000000"/>
            </w:tcBorders>
          </w:tcPr>
          <w:p w14:paraId="36568D0E" w14:textId="77777777" w:rsidR="00852EC8" w:rsidRPr="00217551" w:rsidRDefault="00852EC8" w:rsidP="00217551">
            <w:pPr>
              <w:suppressAutoHyphens w:val="0"/>
              <w:rPr>
                <w:sz w:val="24"/>
                <w:szCs w:val="24"/>
                <w:lang w:eastAsia="pl-PL"/>
              </w:rPr>
            </w:pPr>
          </w:p>
        </w:tc>
        <w:tc>
          <w:tcPr>
            <w:tcW w:w="1843" w:type="dxa"/>
            <w:tcBorders>
              <w:top w:val="single" w:sz="4" w:space="0" w:color="000000"/>
              <w:left w:val="single" w:sz="4" w:space="0" w:color="000000"/>
              <w:bottom w:val="single" w:sz="4" w:space="0" w:color="000000"/>
              <w:right w:val="single" w:sz="4" w:space="0" w:color="000000"/>
            </w:tcBorders>
          </w:tcPr>
          <w:p w14:paraId="316E1D04" w14:textId="77777777" w:rsidR="00852EC8" w:rsidRPr="00217551" w:rsidRDefault="00852EC8" w:rsidP="00217551">
            <w:pPr>
              <w:suppressAutoHyphens w:val="0"/>
              <w:rPr>
                <w:sz w:val="24"/>
                <w:szCs w:val="24"/>
                <w:lang w:eastAsia="pl-PL"/>
              </w:rPr>
            </w:pPr>
          </w:p>
        </w:tc>
      </w:tr>
      <w:tr w:rsidR="00852EC8" w:rsidRPr="00217551" w14:paraId="3D5315D3" w14:textId="77777777" w:rsidTr="00736615">
        <w:trPr>
          <w:trHeight w:val="630"/>
        </w:trPr>
        <w:tc>
          <w:tcPr>
            <w:tcW w:w="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D9B2B7" w14:textId="77777777" w:rsidR="00852EC8" w:rsidRPr="00771A2F" w:rsidRDefault="00852EC8" w:rsidP="00C44A80">
            <w:pPr>
              <w:pStyle w:val="Akapitzlist"/>
              <w:numPr>
                <w:ilvl w:val="0"/>
                <w:numId w:val="31"/>
              </w:numPr>
              <w:suppressAutoHyphens w:val="0"/>
              <w:ind w:hanging="542"/>
              <w:rPr>
                <w:sz w:val="24"/>
                <w:szCs w:val="24"/>
                <w:lang w:eastAsia="pl-PL"/>
              </w:rPr>
            </w:pPr>
          </w:p>
        </w:tc>
        <w:tc>
          <w:tcPr>
            <w:tcW w:w="3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A9E6E1" w14:textId="77777777" w:rsidR="00852EC8" w:rsidRPr="00217551" w:rsidRDefault="00852EC8" w:rsidP="00217551">
            <w:pPr>
              <w:suppressAutoHyphens w:val="0"/>
              <w:rPr>
                <w:sz w:val="24"/>
                <w:szCs w:val="24"/>
                <w:lang w:eastAsia="pl-PL"/>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0B1BC1" w14:textId="77777777" w:rsidR="00852EC8" w:rsidRPr="00217551" w:rsidRDefault="00852EC8" w:rsidP="00217551">
            <w:pPr>
              <w:suppressAutoHyphens w:val="0"/>
              <w:rPr>
                <w:sz w:val="24"/>
                <w:szCs w:val="24"/>
                <w:lang w:eastAsia="pl-PL"/>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34A908" w14:textId="77777777" w:rsidR="00852EC8" w:rsidRPr="00217551" w:rsidRDefault="00852EC8" w:rsidP="00217551">
            <w:pPr>
              <w:suppressAutoHyphens w:val="0"/>
              <w:rPr>
                <w:sz w:val="24"/>
                <w:szCs w:val="24"/>
                <w:lang w:eastAsia="pl-PL"/>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4583A8" w14:textId="77777777" w:rsidR="00852EC8" w:rsidRPr="00217551" w:rsidRDefault="00852EC8" w:rsidP="00217551">
            <w:pPr>
              <w:suppressAutoHyphens w:val="0"/>
              <w:rPr>
                <w:sz w:val="24"/>
                <w:szCs w:val="24"/>
                <w:lang w:eastAsia="pl-PL"/>
              </w:rPr>
            </w:pP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D87F25" w14:textId="77777777" w:rsidR="00852EC8" w:rsidRPr="00217551" w:rsidRDefault="00852EC8" w:rsidP="00217551">
            <w:pPr>
              <w:suppressAutoHyphens w:val="0"/>
              <w:rPr>
                <w:sz w:val="24"/>
                <w:szCs w:val="24"/>
                <w:lang w:eastAsia="pl-PL"/>
              </w:rPr>
            </w:pPr>
          </w:p>
        </w:tc>
        <w:tc>
          <w:tcPr>
            <w:tcW w:w="2108" w:type="dxa"/>
            <w:tcBorders>
              <w:top w:val="single" w:sz="4" w:space="0" w:color="000000"/>
              <w:left w:val="single" w:sz="4" w:space="0" w:color="000000"/>
              <w:bottom w:val="single" w:sz="4" w:space="0" w:color="000000"/>
              <w:right w:val="single" w:sz="4" w:space="0" w:color="000000"/>
            </w:tcBorders>
          </w:tcPr>
          <w:p w14:paraId="0192BAB6" w14:textId="77777777" w:rsidR="00852EC8" w:rsidRPr="00217551" w:rsidRDefault="00852EC8" w:rsidP="00217551">
            <w:pPr>
              <w:suppressAutoHyphens w:val="0"/>
              <w:rPr>
                <w:sz w:val="24"/>
                <w:szCs w:val="24"/>
                <w:lang w:eastAsia="pl-PL"/>
              </w:rPr>
            </w:pPr>
          </w:p>
        </w:tc>
        <w:tc>
          <w:tcPr>
            <w:tcW w:w="1843" w:type="dxa"/>
            <w:tcBorders>
              <w:top w:val="single" w:sz="4" w:space="0" w:color="000000"/>
              <w:left w:val="single" w:sz="4" w:space="0" w:color="000000"/>
              <w:bottom w:val="single" w:sz="4" w:space="0" w:color="000000"/>
              <w:right w:val="single" w:sz="4" w:space="0" w:color="000000"/>
            </w:tcBorders>
          </w:tcPr>
          <w:p w14:paraId="75118CCA" w14:textId="77777777" w:rsidR="00852EC8" w:rsidRPr="00217551" w:rsidRDefault="00852EC8" w:rsidP="00217551">
            <w:pPr>
              <w:suppressAutoHyphens w:val="0"/>
              <w:rPr>
                <w:sz w:val="24"/>
                <w:szCs w:val="24"/>
                <w:lang w:eastAsia="pl-PL"/>
              </w:rPr>
            </w:pPr>
          </w:p>
        </w:tc>
      </w:tr>
      <w:tr w:rsidR="00852EC8" w:rsidRPr="00217551" w14:paraId="2232CF65" w14:textId="77777777" w:rsidTr="00736615">
        <w:trPr>
          <w:trHeight w:val="630"/>
        </w:trPr>
        <w:tc>
          <w:tcPr>
            <w:tcW w:w="624" w:type="dxa"/>
            <w:tcBorders>
              <w:top w:val="single" w:sz="4" w:space="0" w:color="000000"/>
              <w:left w:val="single" w:sz="4" w:space="0" w:color="000000"/>
              <w:bottom w:val="single" w:sz="4" w:space="0" w:color="000000"/>
              <w:right w:val="single" w:sz="4" w:space="0" w:color="000000"/>
            </w:tcBorders>
            <w:vAlign w:val="center"/>
          </w:tcPr>
          <w:p w14:paraId="37790902" w14:textId="77777777" w:rsidR="00852EC8" w:rsidRPr="00771A2F" w:rsidRDefault="00852EC8" w:rsidP="00C44A80">
            <w:pPr>
              <w:pStyle w:val="Akapitzlist"/>
              <w:numPr>
                <w:ilvl w:val="0"/>
                <w:numId w:val="31"/>
              </w:numPr>
              <w:suppressAutoHyphens w:val="0"/>
              <w:ind w:hanging="448"/>
              <w:rPr>
                <w:sz w:val="24"/>
                <w:szCs w:val="24"/>
                <w:lang w:eastAsia="pl-PL"/>
              </w:rPr>
            </w:pPr>
          </w:p>
        </w:tc>
        <w:tc>
          <w:tcPr>
            <w:tcW w:w="3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5B64E6" w14:textId="77777777" w:rsidR="00852EC8" w:rsidRPr="00217551" w:rsidRDefault="00852EC8" w:rsidP="00217551">
            <w:pPr>
              <w:suppressAutoHyphens w:val="0"/>
              <w:rPr>
                <w:sz w:val="24"/>
                <w:szCs w:val="24"/>
                <w:lang w:eastAsia="pl-PL"/>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3A96DD" w14:textId="77777777" w:rsidR="00852EC8" w:rsidRPr="00217551" w:rsidRDefault="00852EC8" w:rsidP="00217551">
            <w:pPr>
              <w:suppressAutoHyphens w:val="0"/>
              <w:rPr>
                <w:sz w:val="24"/>
                <w:szCs w:val="24"/>
                <w:lang w:eastAsia="pl-PL"/>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BA3E74" w14:textId="77777777" w:rsidR="00852EC8" w:rsidRPr="00217551" w:rsidRDefault="00852EC8" w:rsidP="00217551">
            <w:pPr>
              <w:suppressAutoHyphens w:val="0"/>
              <w:rPr>
                <w:sz w:val="24"/>
                <w:szCs w:val="24"/>
                <w:lang w:eastAsia="pl-PL"/>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FABB64" w14:textId="77777777" w:rsidR="00852EC8" w:rsidRPr="00217551" w:rsidRDefault="00852EC8" w:rsidP="00217551">
            <w:pPr>
              <w:suppressAutoHyphens w:val="0"/>
              <w:rPr>
                <w:sz w:val="24"/>
                <w:szCs w:val="24"/>
                <w:lang w:eastAsia="pl-PL"/>
              </w:rPr>
            </w:pP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F3AE3D" w14:textId="77777777" w:rsidR="00852EC8" w:rsidRPr="00217551" w:rsidRDefault="00852EC8" w:rsidP="00217551">
            <w:pPr>
              <w:suppressAutoHyphens w:val="0"/>
              <w:rPr>
                <w:sz w:val="24"/>
                <w:szCs w:val="24"/>
                <w:lang w:eastAsia="pl-PL"/>
              </w:rPr>
            </w:pPr>
          </w:p>
        </w:tc>
        <w:tc>
          <w:tcPr>
            <w:tcW w:w="2108" w:type="dxa"/>
            <w:tcBorders>
              <w:top w:val="single" w:sz="4" w:space="0" w:color="000000"/>
              <w:left w:val="single" w:sz="4" w:space="0" w:color="000000"/>
              <w:bottom w:val="single" w:sz="4" w:space="0" w:color="000000"/>
              <w:right w:val="single" w:sz="4" w:space="0" w:color="000000"/>
            </w:tcBorders>
          </w:tcPr>
          <w:p w14:paraId="5F703BDD" w14:textId="77777777" w:rsidR="00852EC8" w:rsidRPr="00217551" w:rsidRDefault="00852EC8" w:rsidP="00217551">
            <w:pPr>
              <w:suppressAutoHyphens w:val="0"/>
              <w:rPr>
                <w:sz w:val="24"/>
                <w:szCs w:val="24"/>
                <w:lang w:eastAsia="pl-PL"/>
              </w:rPr>
            </w:pPr>
          </w:p>
        </w:tc>
        <w:tc>
          <w:tcPr>
            <w:tcW w:w="1843" w:type="dxa"/>
            <w:tcBorders>
              <w:top w:val="single" w:sz="4" w:space="0" w:color="000000"/>
              <w:left w:val="single" w:sz="4" w:space="0" w:color="000000"/>
              <w:bottom w:val="single" w:sz="4" w:space="0" w:color="000000"/>
              <w:right w:val="single" w:sz="4" w:space="0" w:color="000000"/>
            </w:tcBorders>
          </w:tcPr>
          <w:p w14:paraId="6FB58817" w14:textId="77777777" w:rsidR="00852EC8" w:rsidRPr="00217551" w:rsidRDefault="00852EC8" w:rsidP="00217551">
            <w:pPr>
              <w:suppressAutoHyphens w:val="0"/>
              <w:rPr>
                <w:sz w:val="24"/>
                <w:szCs w:val="24"/>
                <w:lang w:eastAsia="pl-PL"/>
              </w:rPr>
            </w:pPr>
          </w:p>
        </w:tc>
      </w:tr>
      <w:tr w:rsidR="00852EC8" w:rsidRPr="00217551" w14:paraId="0AE8BD43" w14:textId="77777777" w:rsidTr="00736615">
        <w:trPr>
          <w:trHeight w:val="630"/>
        </w:trPr>
        <w:tc>
          <w:tcPr>
            <w:tcW w:w="624" w:type="dxa"/>
            <w:tcBorders>
              <w:top w:val="single" w:sz="4" w:space="0" w:color="000000"/>
              <w:left w:val="single" w:sz="4" w:space="0" w:color="000000"/>
              <w:bottom w:val="single" w:sz="4" w:space="0" w:color="000000"/>
              <w:right w:val="single" w:sz="4" w:space="0" w:color="000000"/>
            </w:tcBorders>
            <w:vAlign w:val="center"/>
          </w:tcPr>
          <w:p w14:paraId="124B250B" w14:textId="77777777" w:rsidR="00852EC8" w:rsidRPr="00771A2F" w:rsidRDefault="00852EC8" w:rsidP="00C44A80">
            <w:pPr>
              <w:pStyle w:val="Akapitzlist"/>
              <w:numPr>
                <w:ilvl w:val="0"/>
                <w:numId w:val="31"/>
              </w:numPr>
              <w:suppressAutoHyphens w:val="0"/>
              <w:ind w:left="697" w:hanging="448"/>
              <w:rPr>
                <w:sz w:val="24"/>
                <w:szCs w:val="24"/>
                <w:lang w:eastAsia="pl-PL"/>
              </w:rPr>
            </w:pPr>
          </w:p>
        </w:tc>
        <w:tc>
          <w:tcPr>
            <w:tcW w:w="3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D8D82E" w14:textId="77777777" w:rsidR="00852EC8" w:rsidRPr="00217551" w:rsidRDefault="00852EC8" w:rsidP="00217551">
            <w:pPr>
              <w:suppressAutoHyphens w:val="0"/>
              <w:rPr>
                <w:sz w:val="24"/>
                <w:szCs w:val="24"/>
                <w:lang w:eastAsia="pl-PL"/>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EA5DF7" w14:textId="77777777" w:rsidR="00852EC8" w:rsidRPr="00217551" w:rsidRDefault="00852EC8" w:rsidP="00217551">
            <w:pPr>
              <w:suppressAutoHyphens w:val="0"/>
              <w:rPr>
                <w:sz w:val="24"/>
                <w:szCs w:val="24"/>
                <w:lang w:eastAsia="pl-PL"/>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238CDF" w14:textId="77777777" w:rsidR="00852EC8" w:rsidRPr="00217551" w:rsidRDefault="00852EC8" w:rsidP="00217551">
            <w:pPr>
              <w:suppressAutoHyphens w:val="0"/>
              <w:rPr>
                <w:sz w:val="24"/>
                <w:szCs w:val="24"/>
                <w:lang w:eastAsia="pl-PL"/>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E00D12" w14:textId="77777777" w:rsidR="00852EC8" w:rsidRPr="00217551" w:rsidRDefault="00852EC8" w:rsidP="00217551">
            <w:pPr>
              <w:suppressAutoHyphens w:val="0"/>
              <w:rPr>
                <w:sz w:val="24"/>
                <w:szCs w:val="24"/>
                <w:lang w:eastAsia="pl-PL"/>
              </w:rPr>
            </w:pP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623F02" w14:textId="77777777" w:rsidR="00852EC8" w:rsidRPr="00217551" w:rsidRDefault="00852EC8" w:rsidP="00217551">
            <w:pPr>
              <w:suppressAutoHyphens w:val="0"/>
              <w:rPr>
                <w:sz w:val="24"/>
                <w:szCs w:val="24"/>
                <w:lang w:eastAsia="pl-PL"/>
              </w:rPr>
            </w:pPr>
          </w:p>
        </w:tc>
        <w:tc>
          <w:tcPr>
            <w:tcW w:w="2108" w:type="dxa"/>
            <w:tcBorders>
              <w:top w:val="single" w:sz="4" w:space="0" w:color="000000"/>
              <w:left w:val="single" w:sz="4" w:space="0" w:color="000000"/>
              <w:bottom w:val="single" w:sz="4" w:space="0" w:color="000000"/>
              <w:right w:val="single" w:sz="4" w:space="0" w:color="000000"/>
            </w:tcBorders>
          </w:tcPr>
          <w:p w14:paraId="4E1816E7" w14:textId="77777777" w:rsidR="00852EC8" w:rsidRPr="00217551" w:rsidRDefault="00852EC8" w:rsidP="00217551">
            <w:pPr>
              <w:suppressAutoHyphens w:val="0"/>
              <w:rPr>
                <w:sz w:val="24"/>
                <w:szCs w:val="24"/>
                <w:lang w:eastAsia="pl-PL"/>
              </w:rPr>
            </w:pPr>
          </w:p>
        </w:tc>
        <w:tc>
          <w:tcPr>
            <w:tcW w:w="1843" w:type="dxa"/>
            <w:tcBorders>
              <w:top w:val="single" w:sz="4" w:space="0" w:color="000000"/>
              <w:left w:val="single" w:sz="4" w:space="0" w:color="000000"/>
              <w:bottom w:val="single" w:sz="4" w:space="0" w:color="000000"/>
              <w:right w:val="single" w:sz="4" w:space="0" w:color="000000"/>
            </w:tcBorders>
          </w:tcPr>
          <w:p w14:paraId="0D337A55" w14:textId="77777777" w:rsidR="00852EC8" w:rsidRPr="00217551" w:rsidRDefault="00852EC8" w:rsidP="00217551">
            <w:pPr>
              <w:suppressAutoHyphens w:val="0"/>
              <w:rPr>
                <w:sz w:val="24"/>
                <w:szCs w:val="24"/>
                <w:lang w:eastAsia="pl-PL"/>
              </w:rPr>
            </w:pPr>
          </w:p>
        </w:tc>
      </w:tr>
      <w:tr w:rsidR="00852EC8" w:rsidRPr="00217551" w14:paraId="19DF1A5B" w14:textId="77777777" w:rsidTr="00736615">
        <w:trPr>
          <w:trHeight w:val="630"/>
        </w:trPr>
        <w:tc>
          <w:tcPr>
            <w:tcW w:w="624" w:type="dxa"/>
            <w:tcBorders>
              <w:top w:val="single" w:sz="4" w:space="0" w:color="000000"/>
              <w:left w:val="single" w:sz="4" w:space="0" w:color="000000"/>
              <w:bottom w:val="single" w:sz="4" w:space="0" w:color="000000"/>
              <w:right w:val="single" w:sz="4" w:space="0" w:color="000000"/>
            </w:tcBorders>
            <w:vAlign w:val="center"/>
          </w:tcPr>
          <w:p w14:paraId="1DB17787" w14:textId="77777777" w:rsidR="00852EC8" w:rsidRPr="00771A2F" w:rsidRDefault="00852EC8" w:rsidP="00C44A80">
            <w:pPr>
              <w:pStyle w:val="Akapitzlist"/>
              <w:numPr>
                <w:ilvl w:val="0"/>
                <w:numId w:val="31"/>
              </w:numPr>
              <w:suppressAutoHyphens w:val="0"/>
              <w:ind w:left="697" w:hanging="448"/>
              <w:rPr>
                <w:sz w:val="24"/>
                <w:szCs w:val="24"/>
                <w:lang w:eastAsia="pl-PL"/>
              </w:rPr>
            </w:pPr>
          </w:p>
        </w:tc>
        <w:tc>
          <w:tcPr>
            <w:tcW w:w="3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4334C2" w14:textId="77777777" w:rsidR="00852EC8" w:rsidRPr="00217551" w:rsidRDefault="00852EC8" w:rsidP="00217551">
            <w:pPr>
              <w:suppressAutoHyphens w:val="0"/>
              <w:rPr>
                <w:sz w:val="24"/>
                <w:szCs w:val="24"/>
                <w:lang w:eastAsia="pl-PL"/>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4BD196" w14:textId="77777777" w:rsidR="00852EC8" w:rsidRPr="00217551" w:rsidRDefault="00852EC8" w:rsidP="00217551">
            <w:pPr>
              <w:suppressAutoHyphens w:val="0"/>
              <w:rPr>
                <w:sz w:val="24"/>
                <w:szCs w:val="24"/>
                <w:lang w:eastAsia="pl-PL"/>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B462E6" w14:textId="77777777" w:rsidR="00852EC8" w:rsidRPr="00217551" w:rsidRDefault="00852EC8" w:rsidP="00217551">
            <w:pPr>
              <w:suppressAutoHyphens w:val="0"/>
              <w:rPr>
                <w:sz w:val="24"/>
                <w:szCs w:val="24"/>
                <w:lang w:eastAsia="pl-PL"/>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42F1B0" w14:textId="77777777" w:rsidR="00852EC8" w:rsidRPr="00217551" w:rsidRDefault="00852EC8" w:rsidP="00217551">
            <w:pPr>
              <w:suppressAutoHyphens w:val="0"/>
              <w:rPr>
                <w:sz w:val="24"/>
                <w:szCs w:val="24"/>
                <w:lang w:eastAsia="pl-PL"/>
              </w:rPr>
            </w:pP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3EC894" w14:textId="77777777" w:rsidR="00852EC8" w:rsidRPr="00217551" w:rsidRDefault="00852EC8" w:rsidP="00217551">
            <w:pPr>
              <w:suppressAutoHyphens w:val="0"/>
              <w:rPr>
                <w:sz w:val="24"/>
                <w:szCs w:val="24"/>
                <w:lang w:eastAsia="pl-PL"/>
              </w:rPr>
            </w:pPr>
          </w:p>
        </w:tc>
        <w:tc>
          <w:tcPr>
            <w:tcW w:w="2108" w:type="dxa"/>
            <w:tcBorders>
              <w:top w:val="single" w:sz="4" w:space="0" w:color="000000"/>
              <w:left w:val="single" w:sz="4" w:space="0" w:color="000000"/>
              <w:bottom w:val="single" w:sz="4" w:space="0" w:color="000000"/>
              <w:right w:val="single" w:sz="4" w:space="0" w:color="000000"/>
            </w:tcBorders>
          </w:tcPr>
          <w:p w14:paraId="51A18EDC" w14:textId="77777777" w:rsidR="00852EC8" w:rsidRPr="00217551" w:rsidRDefault="00852EC8" w:rsidP="00217551">
            <w:pPr>
              <w:suppressAutoHyphens w:val="0"/>
              <w:rPr>
                <w:sz w:val="24"/>
                <w:szCs w:val="24"/>
                <w:lang w:eastAsia="pl-PL"/>
              </w:rPr>
            </w:pPr>
          </w:p>
        </w:tc>
        <w:tc>
          <w:tcPr>
            <w:tcW w:w="1843" w:type="dxa"/>
            <w:tcBorders>
              <w:top w:val="single" w:sz="4" w:space="0" w:color="000000"/>
              <w:left w:val="single" w:sz="4" w:space="0" w:color="000000"/>
              <w:bottom w:val="single" w:sz="4" w:space="0" w:color="000000"/>
              <w:right w:val="single" w:sz="4" w:space="0" w:color="000000"/>
            </w:tcBorders>
          </w:tcPr>
          <w:p w14:paraId="3DF2777F" w14:textId="77777777" w:rsidR="00852EC8" w:rsidRPr="00217551" w:rsidRDefault="00852EC8" w:rsidP="00217551">
            <w:pPr>
              <w:suppressAutoHyphens w:val="0"/>
              <w:rPr>
                <w:sz w:val="24"/>
                <w:szCs w:val="24"/>
                <w:lang w:eastAsia="pl-PL"/>
              </w:rPr>
            </w:pPr>
          </w:p>
        </w:tc>
      </w:tr>
      <w:tr w:rsidR="00852EC8" w:rsidRPr="00217551" w14:paraId="6304A9C2" w14:textId="77777777" w:rsidTr="00736615">
        <w:trPr>
          <w:trHeight w:val="630"/>
        </w:trPr>
        <w:tc>
          <w:tcPr>
            <w:tcW w:w="624" w:type="dxa"/>
            <w:tcBorders>
              <w:top w:val="single" w:sz="4" w:space="0" w:color="000000"/>
              <w:left w:val="single" w:sz="4" w:space="0" w:color="000000"/>
              <w:bottom w:val="single" w:sz="4" w:space="0" w:color="000000"/>
              <w:right w:val="single" w:sz="4" w:space="0" w:color="000000"/>
            </w:tcBorders>
            <w:vAlign w:val="center"/>
          </w:tcPr>
          <w:p w14:paraId="1F02D905" w14:textId="77777777" w:rsidR="00852EC8" w:rsidRPr="00771A2F" w:rsidRDefault="00852EC8" w:rsidP="00C44A80">
            <w:pPr>
              <w:pStyle w:val="Akapitzlist"/>
              <w:numPr>
                <w:ilvl w:val="0"/>
                <w:numId w:val="31"/>
              </w:numPr>
              <w:suppressAutoHyphens w:val="0"/>
              <w:ind w:left="697" w:hanging="448"/>
              <w:rPr>
                <w:sz w:val="24"/>
                <w:szCs w:val="24"/>
                <w:lang w:eastAsia="pl-PL"/>
              </w:rPr>
            </w:pPr>
          </w:p>
        </w:tc>
        <w:tc>
          <w:tcPr>
            <w:tcW w:w="3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4C64FD" w14:textId="77777777" w:rsidR="00852EC8" w:rsidRPr="00217551" w:rsidRDefault="00852EC8" w:rsidP="00217551">
            <w:pPr>
              <w:suppressAutoHyphens w:val="0"/>
              <w:rPr>
                <w:sz w:val="24"/>
                <w:szCs w:val="24"/>
                <w:lang w:eastAsia="pl-PL"/>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CB2563" w14:textId="77777777" w:rsidR="00852EC8" w:rsidRPr="00217551" w:rsidRDefault="00852EC8" w:rsidP="00217551">
            <w:pPr>
              <w:suppressAutoHyphens w:val="0"/>
              <w:rPr>
                <w:sz w:val="24"/>
                <w:szCs w:val="24"/>
                <w:lang w:eastAsia="pl-PL"/>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661AE3" w14:textId="77777777" w:rsidR="00852EC8" w:rsidRPr="00217551" w:rsidRDefault="00852EC8" w:rsidP="00217551">
            <w:pPr>
              <w:suppressAutoHyphens w:val="0"/>
              <w:rPr>
                <w:sz w:val="24"/>
                <w:szCs w:val="24"/>
                <w:lang w:eastAsia="pl-PL"/>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223AB9" w14:textId="77777777" w:rsidR="00852EC8" w:rsidRPr="00217551" w:rsidRDefault="00852EC8" w:rsidP="00217551">
            <w:pPr>
              <w:suppressAutoHyphens w:val="0"/>
              <w:rPr>
                <w:sz w:val="24"/>
                <w:szCs w:val="24"/>
                <w:lang w:eastAsia="pl-PL"/>
              </w:rPr>
            </w:pP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33B740" w14:textId="77777777" w:rsidR="00852EC8" w:rsidRPr="00217551" w:rsidRDefault="00852EC8" w:rsidP="00217551">
            <w:pPr>
              <w:suppressAutoHyphens w:val="0"/>
              <w:rPr>
                <w:sz w:val="24"/>
                <w:szCs w:val="24"/>
                <w:lang w:eastAsia="pl-PL"/>
              </w:rPr>
            </w:pPr>
          </w:p>
        </w:tc>
        <w:tc>
          <w:tcPr>
            <w:tcW w:w="2108" w:type="dxa"/>
            <w:tcBorders>
              <w:top w:val="single" w:sz="4" w:space="0" w:color="000000"/>
              <w:left w:val="single" w:sz="4" w:space="0" w:color="000000"/>
              <w:bottom w:val="single" w:sz="4" w:space="0" w:color="000000"/>
              <w:right w:val="single" w:sz="4" w:space="0" w:color="000000"/>
            </w:tcBorders>
          </w:tcPr>
          <w:p w14:paraId="170A0FC2" w14:textId="77777777" w:rsidR="00852EC8" w:rsidRPr="00217551" w:rsidRDefault="00852EC8" w:rsidP="00217551">
            <w:pPr>
              <w:suppressAutoHyphens w:val="0"/>
              <w:rPr>
                <w:sz w:val="24"/>
                <w:szCs w:val="24"/>
                <w:lang w:eastAsia="pl-PL"/>
              </w:rPr>
            </w:pPr>
          </w:p>
        </w:tc>
        <w:tc>
          <w:tcPr>
            <w:tcW w:w="1843" w:type="dxa"/>
            <w:tcBorders>
              <w:top w:val="single" w:sz="4" w:space="0" w:color="000000"/>
              <w:left w:val="single" w:sz="4" w:space="0" w:color="000000"/>
              <w:bottom w:val="single" w:sz="4" w:space="0" w:color="000000"/>
              <w:right w:val="single" w:sz="4" w:space="0" w:color="000000"/>
            </w:tcBorders>
          </w:tcPr>
          <w:p w14:paraId="780B428A" w14:textId="77777777" w:rsidR="00852EC8" w:rsidRPr="00217551" w:rsidRDefault="00852EC8" w:rsidP="00217551">
            <w:pPr>
              <w:suppressAutoHyphens w:val="0"/>
              <w:rPr>
                <w:sz w:val="24"/>
                <w:szCs w:val="24"/>
                <w:lang w:eastAsia="pl-PL"/>
              </w:rPr>
            </w:pPr>
          </w:p>
        </w:tc>
      </w:tr>
      <w:tr w:rsidR="00852EC8" w:rsidRPr="00217551" w14:paraId="0FF9D235" w14:textId="77777777" w:rsidTr="00736615">
        <w:trPr>
          <w:trHeight w:val="630"/>
        </w:trPr>
        <w:tc>
          <w:tcPr>
            <w:tcW w:w="624" w:type="dxa"/>
            <w:tcBorders>
              <w:top w:val="single" w:sz="4" w:space="0" w:color="000000"/>
              <w:left w:val="single" w:sz="4" w:space="0" w:color="000000"/>
              <w:bottom w:val="single" w:sz="4" w:space="0" w:color="000000"/>
              <w:right w:val="single" w:sz="4" w:space="0" w:color="000000"/>
            </w:tcBorders>
            <w:vAlign w:val="center"/>
          </w:tcPr>
          <w:p w14:paraId="44F15A9B" w14:textId="77777777" w:rsidR="00852EC8" w:rsidRPr="00771A2F" w:rsidRDefault="00852EC8" w:rsidP="00C44A80">
            <w:pPr>
              <w:pStyle w:val="Akapitzlist"/>
              <w:numPr>
                <w:ilvl w:val="0"/>
                <w:numId w:val="31"/>
              </w:numPr>
              <w:suppressAutoHyphens w:val="0"/>
              <w:ind w:left="697" w:hanging="448"/>
              <w:rPr>
                <w:sz w:val="24"/>
                <w:szCs w:val="24"/>
                <w:lang w:eastAsia="pl-PL"/>
              </w:rPr>
            </w:pPr>
          </w:p>
        </w:tc>
        <w:tc>
          <w:tcPr>
            <w:tcW w:w="3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2DD20F" w14:textId="77777777" w:rsidR="00852EC8" w:rsidRPr="00217551" w:rsidRDefault="00852EC8" w:rsidP="00217551">
            <w:pPr>
              <w:suppressAutoHyphens w:val="0"/>
              <w:rPr>
                <w:sz w:val="24"/>
                <w:szCs w:val="24"/>
                <w:lang w:eastAsia="pl-PL"/>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E07CEA" w14:textId="77777777" w:rsidR="00852EC8" w:rsidRPr="00217551" w:rsidRDefault="00852EC8" w:rsidP="00217551">
            <w:pPr>
              <w:suppressAutoHyphens w:val="0"/>
              <w:rPr>
                <w:sz w:val="24"/>
                <w:szCs w:val="24"/>
                <w:lang w:eastAsia="pl-PL"/>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24F367" w14:textId="77777777" w:rsidR="00852EC8" w:rsidRPr="00217551" w:rsidRDefault="00852EC8" w:rsidP="00217551">
            <w:pPr>
              <w:suppressAutoHyphens w:val="0"/>
              <w:rPr>
                <w:sz w:val="24"/>
                <w:szCs w:val="24"/>
                <w:lang w:eastAsia="pl-PL"/>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9A7A74" w14:textId="77777777" w:rsidR="00852EC8" w:rsidRPr="00217551" w:rsidRDefault="00852EC8" w:rsidP="00217551">
            <w:pPr>
              <w:suppressAutoHyphens w:val="0"/>
              <w:rPr>
                <w:sz w:val="24"/>
                <w:szCs w:val="24"/>
                <w:lang w:eastAsia="pl-PL"/>
              </w:rPr>
            </w:pP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588B48" w14:textId="77777777" w:rsidR="00852EC8" w:rsidRPr="00217551" w:rsidRDefault="00852EC8" w:rsidP="00217551">
            <w:pPr>
              <w:suppressAutoHyphens w:val="0"/>
              <w:rPr>
                <w:sz w:val="24"/>
                <w:szCs w:val="24"/>
                <w:lang w:eastAsia="pl-PL"/>
              </w:rPr>
            </w:pPr>
          </w:p>
        </w:tc>
        <w:tc>
          <w:tcPr>
            <w:tcW w:w="2108" w:type="dxa"/>
            <w:tcBorders>
              <w:top w:val="single" w:sz="4" w:space="0" w:color="000000"/>
              <w:left w:val="single" w:sz="4" w:space="0" w:color="000000"/>
              <w:bottom w:val="single" w:sz="4" w:space="0" w:color="000000"/>
              <w:right w:val="single" w:sz="4" w:space="0" w:color="000000"/>
            </w:tcBorders>
          </w:tcPr>
          <w:p w14:paraId="65E42C82" w14:textId="77777777" w:rsidR="00852EC8" w:rsidRPr="00217551" w:rsidRDefault="00852EC8" w:rsidP="00217551">
            <w:pPr>
              <w:suppressAutoHyphens w:val="0"/>
              <w:rPr>
                <w:sz w:val="24"/>
                <w:szCs w:val="24"/>
                <w:lang w:eastAsia="pl-PL"/>
              </w:rPr>
            </w:pPr>
          </w:p>
        </w:tc>
        <w:tc>
          <w:tcPr>
            <w:tcW w:w="1843" w:type="dxa"/>
            <w:tcBorders>
              <w:top w:val="single" w:sz="4" w:space="0" w:color="000000"/>
              <w:left w:val="single" w:sz="4" w:space="0" w:color="000000"/>
              <w:bottom w:val="single" w:sz="4" w:space="0" w:color="000000"/>
              <w:right w:val="single" w:sz="4" w:space="0" w:color="000000"/>
            </w:tcBorders>
          </w:tcPr>
          <w:p w14:paraId="7D8C71E1" w14:textId="77777777" w:rsidR="00852EC8" w:rsidRPr="00217551" w:rsidRDefault="00852EC8" w:rsidP="00217551">
            <w:pPr>
              <w:suppressAutoHyphens w:val="0"/>
              <w:rPr>
                <w:sz w:val="24"/>
                <w:szCs w:val="24"/>
                <w:lang w:eastAsia="pl-PL"/>
              </w:rPr>
            </w:pPr>
          </w:p>
        </w:tc>
      </w:tr>
      <w:tr w:rsidR="00852EC8" w:rsidRPr="00217551" w14:paraId="608BC702" w14:textId="77777777" w:rsidTr="00736615">
        <w:trPr>
          <w:trHeight w:val="630"/>
        </w:trPr>
        <w:tc>
          <w:tcPr>
            <w:tcW w:w="624" w:type="dxa"/>
            <w:tcBorders>
              <w:top w:val="single" w:sz="4" w:space="0" w:color="000000"/>
              <w:left w:val="single" w:sz="4" w:space="0" w:color="000000"/>
              <w:bottom w:val="single" w:sz="4" w:space="0" w:color="000000"/>
              <w:right w:val="single" w:sz="4" w:space="0" w:color="000000"/>
            </w:tcBorders>
            <w:vAlign w:val="center"/>
          </w:tcPr>
          <w:p w14:paraId="7E01EC54" w14:textId="77777777" w:rsidR="00852EC8" w:rsidRPr="00771A2F" w:rsidRDefault="00852EC8" w:rsidP="00C44A80">
            <w:pPr>
              <w:pStyle w:val="Akapitzlist"/>
              <w:numPr>
                <w:ilvl w:val="0"/>
                <w:numId w:val="31"/>
              </w:numPr>
              <w:suppressAutoHyphens w:val="0"/>
              <w:ind w:left="697" w:hanging="448"/>
              <w:rPr>
                <w:sz w:val="24"/>
                <w:szCs w:val="24"/>
                <w:lang w:eastAsia="pl-PL"/>
              </w:rPr>
            </w:pPr>
          </w:p>
        </w:tc>
        <w:tc>
          <w:tcPr>
            <w:tcW w:w="3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D451BF" w14:textId="77777777" w:rsidR="00852EC8" w:rsidRPr="00217551" w:rsidRDefault="00852EC8" w:rsidP="00217551">
            <w:pPr>
              <w:suppressAutoHyphens w:val="0"/>
              <w:rPr>
                <w:sz w:val="24"/>
                <w:szCs w:val="24"/>
                <w:lang w:eastAsia="pl-PL"/>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50D059" w14:textId="77777777" w:rsidR="00852EC8" w:rsidRPr="00217551" w:rsidRDefault="00852EC8" w:rsidP="00217551">
            <w:pPr>
              <w:suppressAutoHyphens w:val="0"/>
              <w:rPr>
                <w:sz w:val="24"/>
                <w:szCs w:val="24"/>
                <w:lang w:eastAsia="pl-PL"/>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5B681" w14:textId="77777777" w:rsidR="00852EC8" w:rsidRPr="00217551" w:rsidRDefault="00852EC8" w:rsidP="00217551">
            <w:pPr>
              <w:suppressAutoHyphens w:val="0"/>
              <w:rPr>
                <w:sz w:val="24"/>
                <w:szCs w:val="24"/>
                <w:lang w:eastAsia="pl-PL"/>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475A58" w14:textId="77777777" w:rsidR="00852EC8" w:rsidRPr="00217551" w:rsidRDefault="00852EC8" w:rsidP="00217551">
            <w:pPr>
              <w:suppressAutoHyphens w:val="0"/>
              <w:rPr>
                <w:sz w:val="24"/>
                <w:szCs w:val="24"/>
                <w:lang w:eastAsia="pl-PL"/>
              </w:rPr>
            </w:pP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618F9A" w14:textId="77777777" w:rsidR="00852EC8" w:rsidRPr="00217551" w:rsidRDefault="00852EC8" w:rsidP="00217551">
            <w:pPr>
              <w:suppressAutoHyphens w:val="0"/>
              <w:rPr>
                <w:sz w:val="24"/>
                <w:szCs w:val="24"/>
                <w:lang w:eastAsia="pl-PL"/>
              </w:rPr>
            </w:pPr>
          </w:p>
        </w:tc>
        <w:tc>
          <w:tcPr>
            <w:tcW w:w="2108" w:type="dxa"/>
            <w:tcBorders>
              <w:top w:val="single" w:sz="4" w:space="0" w:color="000000"/>
              <w:left w:val="single" w:sz="4" w:space="0" w:color="000000"/>
              <w:bottom w:val="single" w:sz="4" w:space="0" w:color="000000"/>
              <w:right w:val="single" w:sz="4" w:space="0" w:color="000000"/>
            </w:tcBorders>
          </w:tcPr>
          <w:p w14:paraId="41CED22C" w14:textId="77777777" w:rsidR="00852EC8" w:rsidRPr="00217551" w:rsidRDefault="00852EC8" w:rsidP="00217551">
            <w:pPr>
              <w:suppressAutoHyphens w:val="0"/>
              <w:rPr>
                <w:sz w:val="24"/>
                <w:szCs w:val="24"/>
                <w:lang w:eastAsia="pl-PL"/>
              </w:rPr>
            </w:pPr>
          </w:p>
        </w:tc>
        <w:tc>
          <w:tcPr>
            <w:tcW w:w="1843" w:type="dxa"/>
            <w:tcBorders>
              <w:top w:val="single" w:sz="4" w:space="0" w:color="000000"/>
              <w:left w:val="single" w:sz="4" w:space="0" w:color="000000"/>
              <w:bottom w:val="single" w:sz="4" w:space="0" w:color="000000"/>
              <w:right w:val="single" w:sz="4" w:space="0" w:color="000000"/>
            </w:tcBorders>
          </w:tcPr>
          <w:p w14:paraId="3661C9E9" w14:textId="77777777" w:rsidR="00852EC8" w:rsidRPr="00217551" w:rsidRDefault="00852EC8" w:rsidP="00217551">
            <w:pPr>
              <w:suppressAutoHyphens w:val="0"/>
              <w:rPr>
                <w:sz w:val="24"/>
                <w:szCs w:val="24"/>
                <w:lang w:eastAsia="pl-PL"/>
              </w:rPr>
            </w:pPr>
          </w:p>
        </w:tc>
      </w:tr>
      <w:tr w:rsidR="00852EC8" w:rsidRPr="00217551" w14:paraId="13FFFA8A" w14:textId="77777777" w:rsidTr="00736615">
        <w:trPr>
          <w:trHeight w:val="630"/>
        </w:trPr>
        <w:tc>
          <w:tcPr>
            <w:tcW w:w="624" w:type="dxa"/>
            <w:tcBorders>
              <w:top w:val="single" w:sz="4" w:space="0" w:color="000000"/>
              <w:left w:val="single" w:sz="4" w:space="0" w:color="000000"/>
              <w:bottom w:val="single" w:sz="4" w:space="0" w:color="000000"/>
              <w:right w:val="single" w:sz="4" w:space="0" w:color="000000"/>
            </w:tcBorders>
            <w:vAlign w:val="center"/>
          </w:tcPr>
          <w:p w14:paraId="6D5E8FFC" w14:textId="77777777" w:rsidR="00852EC8" w:rsidRPr="00771A2F" w:rsidRDefault="00852EC8" w:rsidP="00C44A80">
            <w:pPr>
              <w:pStyle w:val="Akapitzlist"/>
              <w:numPr>
                <w:ilvl w:val="0"/>
                <w:numId w:val="31"/>
              </w:numPr>
              <w:suppressAutoHyphens w:val="0"/>
              <w:ind w:left="697" w:hanging="448"/>
              <w:rPr>
                <w:sz w:val="24"/>
                <w:szCs w:val="24"/>
                <w:lang w:eastAsia="pl-PL"/>
              </w:rPr>
            </w:pPr>
          </w:p>
        </w:tc>
        <w:tc>
          <w:tcPr>
            <w:tcW w:w="3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C6A4D7" w14:textId="77777777" w:rsidR="00852EC8" w:rsidRPr="00217551" w:rsidRDefault="00852EC8" w:rsidP="00217551">
            <w:pPr>
              <w:suppressAutoHyphens w:val="0"/>
              <w:rPr>
                <w:sz w:val="24"/>
                <w:szCs w:val="24"/>
                <w:lang w:eastAsia="pl-PL"/>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AEB454" w14:textId="77777777" w:rsidR="00852EC8" w:rsidRPr="00217551" w:rsidRDefault="00852EC8" w:rsidP="00217551">
            <w:pPr>
              <w:suppressAutoHyphens w:val="0"/>
              <w:rPr>
                <w:sz w:val="24"/>
                <w:szCs w:val="24"/>
                <w:lang w:eastAsia="pl-PL"/>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48EDC1" w14:textId="77777777" w:rsidR="00852EC8" w:rsidRPr="00217551" w:rsidRDefault="00852EC8" w:rsidP="00217551">
            <w:pPr>
              <w:suppressAutoHyphens w:val="0"/>
              <w:rPr>
                <w:sz w:val="24"/>
                <w:szCs w:val="24"/>
                <w:lang w:eastAsia="pl-PL"/>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D5ECE3" w14:textId="77777777" w:rsidR="00852EC8" w:rsidRPr="00217551" w:rsidRDefault="00852EC8" w:rsidP="00217551">
            <w:pPr>
              <w:suppressAutoHyphens w:val="0"/>
              <w:rPr>
                <w:sz w:val="24"/>
                <w:szCs w:val="24"/>
                <w:lang w:eastAsia="pl-PL"/>
              </w:rPr>
            </w:pP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EDB042" w14:textId="77777777" w:rsidR="00852EC8" w:rsidRPr="00217551" w:rsidRDefault="00852EC8" w:rsidP="00217551">
            <w:pPr>
              <w:suppressAutoHyphens w:val="0"/>
              <w:rPr>
                <w:sz w:val="24"/>
                <w:szCs w:val="24"/>
                <w:lang w:eastAsia="pl-PL"/>
              </w:rPr>
            </w:pPr>
          </w:p>
        </w:tc>
        <w:tc>
          <w:tcPr>
            <w:tcW w:w="2108" w:type="dxa"/>
            <w:tcBorders>
              <w:top w:val="single" w:sz="4" w:space="0" w:color="000000"/>
              <w:left w:val="single" w:sz="4" w:space="0" w:color="000000"/>
              <w:bottom w:val="single" w:sz="4" w:space="0" w:color="000000"/>
              <w:right w:val="single" w:sz="4" w:space="0" w:color="000000"/>
            </w:tcBorders>
          </w:tcPr>
          <w:p w14:paraId="558FAE1D" w14:textId="77777777" w:rsidR="00852EC8" w:rsidRPr="00217551" w:rsidRDefault="00852EC8" w:rsidP="00217551">
            <w:pPr>
              <w:suppressAutoHyphens w:val="0"/>
              <w:rPr>
                <w:sz w:val="24"/>
                <w:szCs w:val="24"/>
                <w:lang w:eastAsia="pl-PL"/>
              </w:rPr>
            </w:pPr>
          </w:p>
        </w:tc>
        <w:tc>
          <w:tcPr>
            <w:tcW w:w="1843" w:type="dxa"/>
            <w:tcBorders>
              <w:top w:val="single" w:sz="4" w:space="0" w:color="000000"/>
              <w:left w:val="single" w:sz="4" w:space="0" w:color="000000"/>
              <w:bottom w:val="single" w:sz="4" w:space="0" w:color="000000"/>
              <w:right w:val="single" w:sz="4" w:space="0" w:color="000000"/>
            </w:tcBorders>
          </w:tcPr>
          <w:p w14:paraId="04177C16" w14:textId="77777777" w:rsidR="00852EC8" w:rsidRPr="00217551" w:rsidRDefault="00852EC8" w:rsidP="00217551">
            <w:pPr>
              <w:suppressAutoHyphens w:val="0"/>
              <w:rPr>
                <w:sz w:val="24"/>
                <w:szCs w:val="24"/>
                <w:lang w:eastAsia="pl-PL"/>
              </w:rPr>
            </w:pPr>
          </w:p>
        </w:tc>
      </w:tr>
      <w:tr w:rsidR="00852EC8" w:rsidRPr="00217551" w14:paraId="27B18233" w14:textId="77777777" w:rsidTr="00736615">
        <w:trPr>
          <w:trHeight w:val="630"/>
        </w:trPr>
        <w:tc>
          <w:tcPr>
            <w:tcW w:w="624" w:type="dxa"/>
            <w:tcBorders>
              <w:top w:val="single" w:sz="4" w:space="0" w:color="000000"/>
              <w:left w:val="single" w:sz="4" w:space="0" w:color="000000"/>
              <w:bottom w:val="single" w:sz="4" w:space="0" w:color="000000"/>
              <w:right w:val="single" w:sz="4" w:space="0" w:color="000000"/>
            </w:tcBorders>
            <w:vAlign w:val="center"/>
          </w:tcPr>
          <w:p w14:paraId="5E3B297E" w14:textId="77777777" w:rsidR="00852EC8" w:rsidRPr="002C5DA2" w:rsidRDefault="00852EC8" w:rsidP="002C5DA2">
            <w:pPr>
              <w:suppressAutoHyphens w:val="0"/>
              <w:rPr>
                <w:sz w:val="24"/>
                <w:szCs w:val="24"/>
                <w:lang w:eastAsia="pl-PL"/>
              </w:rPr>
            </w:pPr>
          </w:p>
        </w:tc>
        <w:tc>
          <w:tcPr>
            <w:tcW w:w="3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B3AACE" w14:textId="77777777" w:rsidR="00852EC8" w:rsidRPr="00D7199B" w:rsidRDefault="00852EC8" w:rsidP="00D7199B">
            <w:pPr>
              <w:suppressAutoHyphens w:val="0"/>
              <w:jc w:val="right"/>
              <w:rPr>
                <w:rFonts w:ascii="Arial" w:hAnsi="Arial" w:cs="Arial"/>
                <w:b/>
                <w:bCs/>
                <w:sz w:val="28"/>
                <w:szCs w:val="28"/>
                <w:lang w:eastAsia="pl-PL"/>
              </w:rPr>
            </w:pPr>
            <w:r w:rsidRPr="00D7199B">
              <w:rPr>
                <w:rFonts w:ascii="Arial" w:hAnsi="Arial" w:cs="Arial"/>
                <w:b/>
                <w:bCs/>
                <w:sz w:val="28"/>
                <w:szCs w:val="28"/>
                <w:lang w:eastAsia="pl-PL"/>
              </w:rPr>
              <w:t>SUMA:</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AC671E" w14:textId="77777777" w:rsidR="00852EC8" w:rsidRPr="00217551" w:rsidRDefault="00852EC8" w:rsidP="00217551">
            <w:pPr>
              <w:suppressAutoHyphens w:val="0"/>
              <w:rPr>
                <w:sz w:val="24"/>
                <w:szCs w:val="24"/>
                <w:lang w:eastAsia="pl-PL"/>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FCD247" w14:textId="77777777" w:rsidR="00852EC8" w:rsidRPr="00217551" w:rsidRDefault="00852EC8" w:rsidP="00217551">
            <w:pPr>
              <w:suppressAutoHyphens w:val="0"/>
              <w:rPr>
                <w:sz w:val="24"/>
                <w:szCs w:val="24"/>
                <w:lang w:eastAsia="pl-PL"/>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1BA251" w14:textId="77777777" w:rsidR="00852EC8" w:rsidRPr="00217551" w:rsidRDefault="00852EC8" w:rsidP="00217551">
            <w:pPr>
              <w:suppressAutoHyphens w:val="0"/>
              <w:rPr>
                <w:sz w:val="24"/>
                <w:szCs w:val="24"/>
                <w:lang w:eastAsia="pl-PL"/>
              </w:rPr>
            </w:pP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2EE3EE" w14:textId="77777777" w:rsidR="00852EC8" w:rsidRPr="00217551" w:rsidRDefault="00852EC8" w:rsidP="00217551">
            <w:pPr>
              <w:suppressAutoHyphens w:val="0"/>
              <w:rPr>
                <w:sz w:val="24"/>
                <w:szCs w:val="24"/>
                <w:lang w:eastAsia="pl-PL"/>
              </w:rPr>
            </w:pPr>
          </w:p>
        </w:tc>
        <w:tc>
          <w:tcPr>
            <w:tcW w:w="2108" w:type="dxa"/>
            <w:tcBorders>
              <w:top w:val="single" w:sz="4" w:space="0" w:color="000000"/>
              <w:left w:val="single" w:sz="4" w:space="0" w:color="000000"/>
              <w:bottom w:val="single" w:sz="4" w:space="0" w:color="000000"/>
              <w:right w:val="single" w:sz="4" w:space="0" w:color="000000"/>
            </w:tcBorders>
          </w:tcPr>
          <w:p w14:paraId="1FEAE785" w14:textId="77777777" w:rsidR="00852EC8" w:rsidRPr="00217551" w:rsidRDefault="00852EC8" w:rsidP="00217551">
            <w:pPr>
              <w:suppressAutoHyphens w:val="0"/>
              <w:rPr>
                <w:sz w:val="24"/>
                <w:szCs w:val="24"/>
                <w:lang w:eastAsia="pl-PL"/>
              </w:rPr>
            </w:pPr>
          </w:p>
        </w:tc>
        <w:tc>
          <w:tcPr>
            <w:tcW w:w="1843" w:type="dxa"/>
            <w:tcBorders>
              <w:top w:val="single" w:sz="4" w:space="0" w:color="000000"/>
              <w:left w:val="single" w:sz="4" w:space="0" w:color="000000"/>
              <w:bottom w:val="single" w:sz="4" w:space="0" w:color="000000"/>
              <w:right w:val="single" w:sz="4" w:space="0" w:color="000000"/>
            </w:tcBorders>
          </w:tcPr>
          <w:p w14:paraId="11C0ACCA" w14:textId="77777777" w:rsidR="00852EC8" w:rsidRPr="00217551" w:rsidRDefault="00852EC8" w:rsidP="00217551">
            <w:pPr>
              <w:suppressAutoHyphens w:val="0"/>
              <w:rPr>
                <w:sz w:val="24"/>
                <w:szCs w:val="24"/>
                <w:lang w:eastAsia="pl-PL"/>
              </w:rPr>
            </w:pPr>
          </w:p>
        </w:tc>
      </w:tr>
    </w:tbl>
    <w:p w14:paraId="5FDC9692" w14:textId="77777777" w:rsidR="00217551" w:rsidRDefault="00217551" w:rsidP="008213C0">
      <w:pPr>
        <w:ind w:left="851"/>
        <w:jc w:val="both"/>
        <w:rPr>
          <w:rFonts w:ascii="Arial" w:hAnsi="Arial" w:cs="Arial"/>
          <w:b/>
          <w:sz w:val="22"/>
          <w:szCs w:val="22"/>
        </w:rPr>
      </w:pPr>
    </w:p>
    <w:p w14:paraId="2C895A26" w14:textId="77777777" w:rsidR="00217551" w:rsidRDefault="00217551" w:rsidP="008213C0">
      <w:pPr>
        <w:ind w:left="851"/>
        <w:jc w:val="both"/>
        <w:rPr>
          <w:rFonts w:ascii="Arial" w:hAnsi="Arial" w:cs="Arial"/>
          <w:b/>
          <w:sz w:val="22"/>
          <w:szCs w:val="22"/>
        </w:rPr>
      </w:pPr>
    </w:p>
    <w:p w14:paraId="3443A0DB" w14:textId="217EC076" w:rsidR="004E3BB4" w:rsidRPr="004E3BB4" w:rsidRDefault="00017709" w:rsidP="00F81DAB">
      <w:pPr>
        <w:shd w:val="clear" w:color="auto" w:fill="FDE9D9" w:themeFill="accent6" w:themeFillTint="33"/>
        <w:tabs>
          <w:tab w:val="left" w:pos="284"/>
        </w:tabs>
        <w:ind w:left="567"/>
        <w:jc w:val="both"/>
        <w:rPr>
          <w:rFonts w:ascii="Arial" w:hAnsi="Arial" w:cs="Arial"/>
          <w:i/>
          <w:strike/>
          <w:sz w:val="18"/>
        </w:rPr>
      </w:pPr>
      <w:r w:rsidRPr="00F62092">
        <w:rPr>
          <w:rFonts w:ascii="Arial" w:hAnsi="Arial" w:cs="Arial"/>
          <w:b/>
          <w:i/>
          <w:sz w:val="18"/>
        </w:rPr>
        <w:t>UWAGA</w:t>
      </w:r>
      <w:r w:rsidRPr="00F62092">
        <w:rPr>
          <w:rFonts w:ascii="Arial" w:hAnsi="Arial" w:cs="Arial"/>
          <w:i/>
          <w:sz w:val="18"/>
        </w:rPr>
        <w:t xml:space="preserve">: </w:t>
      </w:r>
    </w:p>
    <w:p w14:paraId="3E2B888E" w14:textId="77777777" w:rsidR="00050739" w:rsidRPr="004E3BB4" w:rsidRDefault="00050739" w:rsidP="00F81DAB">
      <w:pPr>
        <w:numPr>
          <w:ilvl w:val="1"/>
          <w:numId w:val="7"/>
        </w:numPr>
        <w:shd w:val="clear" w:color="auto" w:fill="FDE9D9" w:themeFill="accent6" w:themeFillTint="33"/>
        <w:tabs>
          <w:tab w:val="left" w:pos="284"/>
        </w:tabs>
        <w:suppressAutoHyphens w:val="0"/>
        <w:ind w:left="992" w:right="-1" w:hanging="357"/>
        <w:jc w:val="both"/>
        <w:rPr>
          <w:rFonts w:ascii="Symbol" w:eastAsia="Symbol" w:hAnsi="Symbol"/>
          <w:i/>
        </w:rPr>
      </w:pPr>
      <w:r w:rsidRPr="004E3BB4">
        <w:rPr>
          <w:rFonts w:ascii="Arial" w:eastAsia="Arial" w:hAnsi="Arial"/>
          <w:i/>
        </w:rPr>
        <w:t>Kwota refundacji obejmuje koszty poniesione od dnia zawarcia umowy do dnia zatrudnienia osoby skierowanej przez PUP w Jaworze.</w:t>
      </w:r>
    </w:p>
    <w:p w14:paraId="68B63752" w14:textId="77777777" w:rsidR="00050739" w:rsidRPr="00050739" w:rsidRDefault="00050739" w:rsidP="00F81DAB">
      <w:pPr>
        <w:pStyle w:val="NormalnyWeb"/>
        <w:numPr>
          <w:ilvl w:val="0"/>
          <w:numId w:val="7"/>
        </w:numPr>
        <w:shd w:val="clear" w:color="auto" w:fill="FDE9D9" w:themeFill="accent6" w:themeFillTint="33"/>
        <w:spacing w:before="0" w:beforeAutospacing="0" w:after="0" w:afterAutospacing="0"/>
        <w:ind w:left="992" w:hanging="357"/>
        <w:textAlignment w:val="baseline"/>
        <w:rPr>
          <w:rFonts w:ascii="Arial" w:hAnsi="Arial" w:cs="Arial"/>
          <w:i/>
          <w:iCs/>
          <w:color w:val="000000"/>
          <w:sz w:val="20"/>
          <w:szCs w:val="20"/>
        </w:rPr>
      </w:pPr>
      <w:r w:rsidRPr="00050739">
        <w:rPr>
          <w:rFonts w:ascii="Arial" w:hAnsi="Arial" w:cs="Arial"/>
          <w:i/>
          <w:iCs/>
          <w:color w:val="000000"/>
          <w:sz w:val="20"/>
          <w:szCs w:val="20"/>
        </w:rPr>
        <w:t xml:space="preserve">Zakupy w ramach wnioskowanej refundacji nie mogą być dokonane przed zawarciem umowy ze Starostą. Terminy zakupów zostaną uzgodnione </w:t>
      </w:r>
      <w:r w:rsidRPr="00050739">
        <w:rPr>
          <w:rFonts w:ascii="Arial" w:hAnsi="Arial" w:cs="Arial"/>
          <w:i/>
          <w:iCs/>
          <w:color w:val="000000"/>
          <w:sz w:val="20"/>
          <w:szCs w:val="20"/>
        </w:rPr>
        <w:br/>
        <w:t>i określone w zawartej umowie.</w:t>
      </w:r>
    </w:p>
    <w:p w14:paraId="72506C29" w14:textId="15B3E8AA" w:rsidR="004E3BB4" w:rsidRPr="00F81DAB" w:rsidRDefault="004E3BB4" w:rsidP="00F81DAB">
      <w:pPr>
        <w:pStyle w:val="Akapitzlist"/>
        <w:numPr>
          <w:ilvl w:val="0"/>
          <w:numId w:val="7"/>
        </w:numPr>
        <w:shd w:val="clear" w:color="auto" w:fill="FDE9D9" w:themeFill="accent6" w:themeFillTint="33"/>
        <w:ind w:left="992" w:hanging="357"/>
        <w:jc w:val="both"/>
        <w:rPr>
          <w:rFonts w:ascii="Arial" w:hAnsi="Arial" w:cs="Arial"/>
        </w:rPr>
      </w:pPr>
      <w:r w:rsidRPr="004E3BB4">
        <w:rPr>
          <w:rFonts w:ascii="Arial" w:hAnsi="Arial" w:cs="Arial"/>
          <w:i/>
        </w:rPr>
        <w:t xml:space="preserve">W przypadku zakupu sprzętu używanego wartość każdego sprzętu/ rzeczy nie może być wyższa od wartości rynkowej, przy czym jego wartość musi przekraczać kwotę </w:t>
      </w:r>
      <w:r w:rsidRPr="004E3BB4">
        <w:rPr>
          <w:rFonts w:ascii="Arial" w:hAnsi="Arial" w:cs="Arial"/>
          <w:i/>
          <w:color w:val="FF0000"/>
        </w:rPr>
        <w:t>15.000 zł.</w:t>
      </w:r>
    </w:p>
    <w:p w14:paraId="085E984E" w14:textId="51C8DC8C" w:rsidR="004E3BB4" w:rsidRPr="006C1C23" w:rsidRDefault="00F81DAB" w:rsidP="00C106F3">
      <w:pPr>
        <w:numPr>
          <w:ilvl w:val="1"/>
          <w:numId w:val="7"/>
        </w:numPr>
        <w:shd w:val="clear" w:color="auto" w:fill="FDE9D9" w:themeFill="accent6" w:themeFillTint="33"/>
        <w:tabs>
          <w:tab w:val="left" w:pos="284"/>
        </w:tabs>
        <w:suppressAutoHyphens w:val="0"/>
        <w:spacing w:line="231" w:lineRule="auto"/>
        <w:ind w:left="993" w:right="-1"/>
        <w:jc w:val="both"/>
        <w:rPr>
          <w:rFonts w:ascii="Arial" w:eastAsia="Symbol" w:hAnsi="Arial" w:cs="Arial"/>
          <w:i/>
          <w:iCs/>
        </w:rPr>
      </w:pPr>
      <w:r w:rsidRPr="006C1C23">
        <w:rPr>
          <w:rFonts w:ascii="Arial" w:hAnsi="Arial" w:cs="Arial"/>
          <w:i/>
          <w:iCs/>
          <w:color w:val="000000"/>
        </w:rPr>
        <w:t>Starosta na wniosek podmiotu uznaje za prawidłowo poniesione również wydatki odbiegające od zawartych w szczegółowej specyfikacji, mieszczące się w kwocie przyznanej refundacji, jeżeli stwierdzi zasadność ich poniesienia, biorąc pod uwagę specyfikę wyposażonego lub doposażonego stanowiska pracy.</w:t>
      </w:r>
    </w:p>
    <w:p w14:paraId="08A10409" w14:textId="1ACF6326" w:rsidR="004E3BB4" w:rsidRPr="00F81DAB" w:rsidRDefault="00017709" w:rsidP="00F81DAB">
      <w:pPr>
        <w:numPr>
          <w:ilvl w:val="1"/>
          <w:numId w:val="7"/>
        </w:numPr>
        <w:shd w:val="clear" w:color="auto" w:fill="FDE9D9" w:themeFill="accent6" w:themeFillTint="33"/>
        <w:tabs>
          <w:tab w:val="left" w:pos="284"/>
        </w:tabs>
        <w:suppressAutoHyphens w:val="0"/>
        <w:spacing w:line="231" w:lineRule="auto"/>
        <w:ind w:left="993" w:right="-1"/>
        <w:jc w:val="both"/>
        <w:rPr>
          <w:rFonts w:ascii="Symbol" w:eastAsia="Symbol" w:hAnsi="Symbol"/>
          <w:i/>
        </w:rPr>
      </w:pPr>
      <w:r w:rsidRPr="00713686">
        <w:rPr>
          <w:rFonts w:ascii="Arial" w:eastAsia="Arial" w:hAnsi="Arial"/>
          <w:i/>
        </w:rPr>
        <w:t>Refundacja nie może zostać wykorzystana na zakup sprzętu (środków trwałych, maszyn, urządzeń, narzędzi), którego zakup był już uprzednio finansowany lub współfinansowany ze środków</w:t>
      </w:r>
      <w:r>
        <w:rPr>
          <w:rFonts w:ascii="Arial" w:eastAsia="Arial" w:hAnsi="Arial"/>
          <w:i/>
        </w:rPr>
        <w:t xml:space="preserve"> </w:t>
      </w:r>
      <w:r w:rsidRPr="00713686">
        <w:rPr>
          <w:rFonts w:ascii="Arial" w:eastAsia="Arial" w:hAnsi="Arial"/>
          <w:i/>
        </w:rPr>
        <w:t>z pomocy krajowej lub wspólnotowej w ciągu ostatnich 7 lat.</w:t>
      </w:r>
    </w:p>
    <w:p w14:paraId="7EACF029" w14:textId="4BDA1694" w:rsidR="00017709" w:rsidRPr="00443829" w:rsidRDefault="00017709" w:rsidP="00F81DAB">
      <w:pPr>
        <w:numPr>
          <w:ilvl w:val="1"/>
          <w:numId w:val="7"/>
        </w:numPr>
        <w:shd w:val="clear" w:color="auto" w:fill="FDE9D9" w:themeFill="accent6" w:themeFillTint="33"/>
        <w:tabs>
          <w:tab w:val="left" w:pos="284"/>
        </w:tabs>
        <w:suppressAutoHyphens w:val="0"/>
        <w:spacing w:line="231" w:lineRule="auto"/>
        <w:ind w:left="993" w:right="-1"/>
        <w:jc w:val="both"/>
        <w:rPr>
          <w:rFonts w:ascii="Symbol" w:eastAsia="Symbol" w:hAnsi="Symbol"/>
          <w:i/>
        </w:rPr>
      </w:pPr>
      <w:r w:rsidRPr="001B3651">
        <w:rPr>
          <w:rFonts w:ascii="Arial" w:eastAsia="Arial" w:hAnsi="Arial"/>
          <w:b/>
          <w:i/>
        </w:rPr>
        <w:t>* Faktura uproszczona</w:t>
      </w:r>
      <w:r>
        <w:rPr>
          <w:rFonts w:ascii="Arial" w:eastAsia="Arial" w:hAnsi="Arial"/>
          <w:i/>
        </w:rPr>
        <w:t xml:space="preserve"> jest paragonem fiskalnym nie</w:t>
      </w:r>
      <w:r w:rsidRPr="001B3651">
        <w:rPr>
          <w:rFonts w:ascii="Arial" w:eastAsia="Arial" w:hAnsi="Arial"/>
          <w:i/>
        </w:rPr>
        <w:t xml:space="preserve">przekraczającym kwoty 450 zł lub 100 euro </w:t>
      </w:r>
      <w:r w:rsidRPr="001B3651">
        <w:rPr>
          <w:rFonts w:ascii="Arial" w:hAnsi="Arial" w:cs="Arial"/>
          <w:lang w:eastAsia="pl-PL"/>
        </w:rPr>
        <w:t>pod warunkiem</w:t>
      </w:r>
      <w:r>
        <w:rPr>
          <w:rFonts w:ascii="Arial" w:hAnsi="Arial" w:cs="Arial"/>
          <w:lang w:eastAsia="pl-PL"/>
        </w:rPr>
        <w:t>,</w:t>
      </w:r>
      <w:r w:rsidRPr="001B3651">
        <w:rPr>
          <w:rFonts w:ascii="Arial" w:hAnsi="Arial" w:cs="Arial"/>
          <w:lang w:eastAsia="pl-PL"/>
        </w:rPr>
        <w:t xml:space="preserve"> że zawier</w:t>
      </w:r>
      <w:r>
        <w:rPr>
          <w:rFonts w:ascii="Arial" w:hAnsi="Arial" w:cs="Arial"/>
          <w:lang w:eastAsia="pl-PL"/>
        </w:rPr>
        <w:t xml:space="preserve">a dane pozwalające określić dla </w:t>
      </w:r>
      <w:r w:rsidRPr="001B3651">
        <w:rPr>
          <w:rFonts w:ascii="Arial" w:hAnsi="Arial" w:cs="Arial"/>
          <w:lang w:eastAsia="pl-PL"/>
        </w:rPr>
        <w:t>poszczególnych stawek podatku kwotę podatku oraz określa strony transakcji.</w:t>
      </w:r>
    </w:p>
    <w:p w14:paraId="4B8655A0" w14:textId="77777777" w:rsidR="00443829" w:rsidRPr="001B3651" w:rsidRDefault="00443829" w:rsidP="00A16EE9">
      <w:pPr>
        <w:shd w:val="clear" w:color="auto" w:fill="FDE9D9"/>
        <w:tabs>
          <w:tab w:val="left" w:pos="284"/>
        </w:tabs>
        <w:suppressAutoHyphens w:val="0"/>
        <w:spacing w:line="231" w:lineRule="auto"/>
        <w:ind w:left="633" w:right="-1"/>
        <w:jc w:val="both"/>
        <w:rPr>
          <w:rFonts w:ascii="Symbol" w:eastAsia="Symbol" w:hAnsi="Symbol"/>
          <w:i/>
        </w:rPr>
      </w:pPr>
    </w:p>
    <w:p w14:paraId="7B8FA7EC" w14:textId="77777777" w:rsidR="00217551" w:rsidRDefault="00217551" w:rsidP="008213C0">
      <w:pPr>
        <w:ind w:left="851"/>
        <w:jc w:val="both"/>
        <w:rPr>
          <w:rFonts w:ascii="Arial" w:hAnsi="Arial" w:cs="Arial"/>
          <w:b/>
          <w:sz w:val="22"/>
          <w:szCs w:val="22"/>
        </w:rPr>
      </w:pPr>
    </w:p>
    <w:p w14:paraId="512A0FE7" w14:textId="77777777" w:rsidR="00017709" w:rsidRDefault="00017709" w:rsidP="008213C0">
      <w:pPr>
        <w:ind w:left="851"/>
        <w:jc w:val="both"/>
        <w:rPr>
          <w:rFonts w:ascii="Arial" w:hAnsi="Arial" w:cs="Arial"/>
          <w:b/>
          <w:sz w:val="22"/>
          <w:szCs w:val="22"/>
        </w:rPr>
      </w:pPr>
    </w:p>
    <w:p w14:paraId="55B104D5" w14:textId="77777777" w:rsidR="00017709" w:rsidRDefault="00017709" w:rsidP="008213C0">
      <w:pPr>
        <w:ind w:left="851"/>
        <w:jc w:val="both"/>
        <w:rPr>
          <w:rFonts w:ascii="Arial" w:hAnsi="Arial" w:cs="Arial"/>
          <w:b/>
          <w:sz w:val="22"/>
          <w:szCs w:val="22"/>
        </w:rPr>
      </w:pPr>
    </w:p>
    <w:p w14:paraId="03133926" w14:textId="77777777" w:rsidR="00017709" w:rsidRDefault="00017709" w:rsidP="008213C0">
      <w:pPr>
        <w:ind w:left="851"/>
        <w:jc w:val="both"/>
        <w:rPr>
          <w:rFonts w:ascii="Arial" w:hAnsi="Arial" w:cs="Arial"/>
          <w:b/>
          <w:sz w:val="22"/>
          <w:szCs w:val="22"/>
        </w:rPr>
      </w:pPr>
    </w:p>
    <w:p w14:paraId="13840B26" w14:textId="77777777" w:rsidR="00217551" w:rsidRDefault="00217551" w:rsidP="008213C0">
      <w:pPr>
        <w:ind w:left="851"/>
        <w:jc w:val="both"/>
        <w:rPr>
          <w:rFonts w:ascii="Arial" w:hAnsi="Arial" w:cs="Arial"/>
          <w:b/>
          <w:sz w:val="22"/>
          <w:szCs w:val="22"/>
        </w:rPr>
      </w:pPr>
    </w:p>
    <w:p w14:paraId="41A6ABBA" w14:textId="77777777" w:rsidR="008213C0" w:rsidRPr="008213C0" w:rsidRDefault="008213C0" w:rsidP="008213C0">
      <w:pPr>
        <w:ind w:left="426"/>
        <w:jc w:val="both"/>
        <w:rPr>
          <w:rFonts w:ascii="Arial" w:hAnsi="Arial" w:cs="Arial"/>
          <w:b/>
          <w:sz w:val="22"/>
          <w:szCs w:val="22"/>
        </w:rPr>
        <w:sectPr w:rsidR="008213C0" w:rsidRPr="008213C0" w:rsidSect="00017709">
          <w:footnotePr>
            <w:pos w:val="beneathText"/>
          </w:footnotePr>
          <w:pgSz w:w="16837" w:h="11905" w:orient="landscape"/>
          <w:pgMar w:top="426" w:right="961" w:bottom="284" w:left="284" w:header="340" w:footer="340" w:gutter="0"/>
          <w:cols w:space="708"/>
          <w:docGrid w:linePitch="360"/>
        </w:sectPr>
      </w:pPr>
    </w:p>
    <w:p w14:paraId="65AD3678" w14:textId="77777777" w:rsidR="006A534A" w:rsidRDefault="006A534A" w:rsidP="00A16EE9">
      <w:pPr>
        <w:jc w:val="both"/>
        <w:rPr>
          <w:rFonts w:ascii="Arial" w:hAnsi="Arial" w:cs="Arial"/>
          <w:sz w:val="24"/>
          <w:szCs w:val="24"/>
        </w:rPr>
      </w:pPr>
    </w:p>
    <w:p w14:paraId="410F7C59" w14:textId="77777777" w:rsidR="00A40A95" w:rsidRPr="00C362AC" w:rsidRDefault="00A40A95" w:rsidP="00C44A80">
      <w:pPr>
        <w:numPr>
          <w:ilvl w:val="0"/>
          <w:numId w:val="5"/>
        </w:numPr>
        <w:ind w:left="315" w:hanging="360"/>
        <w:jc w:val="both"/>
        <w:rPr>
          <w:rFonts w:ascii="Arial" w:hAnsi="Arial" w:cs="Arial"/>
          <w:b/>
          <w:sz w:val="22"/>
          <w:szCs w:val="22"/>
        </w:rPr>
      </w:pPr>
      <w:r w:rsidRPr="00C362AC">
        <w:rPr>
          <w:rFonts w:ascii="Arial" w:hAnsi="Arial" w:cs="Arial"/>
          <w:b/>
          <w:sz w:val="22"/>
          <w:szCs w:val="22"/>
        </w:rPr>
        <w:t xml:space="preserve">Tabela 4 - </w:t>
      </w:r>
      <w:r w:rsidRPr="00C362AC">
        <w:rPr>
          <w:rFonts w:ascii="Arial" w:eastAsia="Arial" w:hAnsi="Arial"/>
          <w:b/>
          <w:sz w:val="22"/>
          <w:szCs w:val="22"/>
        </w:rPr>
        <w:t>Uzasadnienie zakupów związanych z wyposażeniem lub doposażeniem stanowiska pracy.</w:t>
      </w:r>
    </w:p>
    <w:p w14:paraId="0A224B9C" w14:textId="77777777" w:rsidR="008E2260" w:rsidRPr="00F05088" w:rsidRDefault="008E2260" w:rsidP="004C3669">
      <w:pPr>
        <w:ind w:left="360"/>
        <w:jc w:val="both"/>
        <w:rPr>
          <w:rFonts w:ascii="Arial" w:hAnsi="Arial" w:cs="Arial"/>
          <w:strike/>
          <w:sz w:val="24"/>
          <w:szCs w:val="24"/>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3685"/>
        <w:gridCol w:w="5214"/>
      </w:tblGrid>
      <w:tr w:rsidR="00A40A95" w:rsidRPr="00F05088" w14:paraId="376FD077" w14:textId="77777777" w:rsidTr="00A16EE9">
        <w:tc>
          <w:tcPr>
            <w:tcW w:w="599" w:type="dxa"/>
            <w:shd w:val="clear" w:color="auto" w:fill="FDE9D9" w:themeFill="accent6" w:themeFillTint="33"/>
            <w:vAlign w:val="center"/>
          </w:tcPr>
          <w:p w14:paraId="60BB5B03" w14:textId="77777777" w:rsidR="00A40A95" w:rsidRPr="00C362AC" w:rsidRDefault="00A40A95" w:rsidP="003117F5">
            <w:pPr>
              <w:ind w:left="-80" w:firstLine="80"/>
              <w:jc w:val="center"/>
              <w:rPr>
                <w:rFonts w:ascii="Arial" w:hAnsi="Arial" w:cs="Arial"/>
                <w:b/>
              </w:rPr>
            </w:pPr>
            <w:r w:rsidRPr="00C362AC">
              <w:rPr>
                <w:rFonts w:ascii="Arial" w:hAnsi="Arial" w:cs="Arial"/>
                <w:b/>
              </w:rPr>
              <w:t>l.p.</w:t>
            </w:r>
          </w:p>
        </w:tc>
        <w:tc>
          <w:tcPr>
            <w:tcW w:w="3685" w:type="dxa"/>
            <w:shd w:val="clear" w:color="auto" w:fill="FDE9D9" w:themeFill="accent6" w:themeFillTint="33"/>
            <w:vAlign w:val="center"/>
          </w:tcPr>
          <w:p w14:paraId="0E9F7CE7" w14:textId="77777777" w:rsidR="00A40A95" w:rsidRPr="00C362AC" w:rsidRDefault="00A40A95" w:rsidP="009B3C8E">
            <w:pPr>
              <w:jc w:val="center"/>
              <w:rPr>
                <w:rFonts w:ascii="Arial" w:hAnsi="Arial" w:cs="Arial"/>
                <w:b/>
              </w:rPr>
            </w:pPr>
            <w:r w:rsidRPr="00C362AC">
              <w:rPr>
                <w:rFonts w:ascii="Arial" w:hAnsi="Arial" w:cs="Arial"/>
                <w:b/>
              </w:rPr>
              <w:t>Sprzęt/ przedmiot</w:t>
            </w:r>
          </w:p>
        </w:tc>
        <w:tc>
          <w:tcPr>
            <w:tcW w:w="5214" w:type="dxa"/>
            <w:shd w:val="clear" w:color="auto" w:fill="FDE9D9" w:themeFill="accent6" w:themeFillTint="33"/>
            <w:vAlign w:val="center"/>
          </w:tcPr>
          <w:p w14:paraId="1787523B" w14:textId="77777777" w:rsidR="00A40A95" w:rsidRPr="00C362AC" w:rsidRDefault="00A40A95" w:rsidP="009B3C8E">
            <w:pPr>
              <w:jc w:val="center"/>
              <w:rPr>
                <w:rFonts w:ascii="Arial" w:hAnsi="Arial" w:cs="Arial"/>
                <w:b/>
              </w:rPr>
            </w:pPr>
            <w:r w:rsidRPr="00C362AC">
              <w:rPr>
                <w:rFonts w:ascii="Arial" w:hAnsi="Arial" w:cs="Arial"/>
                <w:b/>
              </w:rPr>
              <w:t xml:space="preserve">Uzasadnienie zakupu </w:t>
            </w:r>
          </w:p>
          <w:p w14:paraId="3D6A70A2" w14:textId="77777777" w:rsidR="00A40A95" w:rsidRPr="00F05088" w:rsidRDefault="00A40A95" w:rsidP="009B3C8E">
            <w:pPr>
              <w:jc w:val="center"/>
              <w:rPr>
                <w:rFonts w:ascii="Arial" w:hAnsi="Arial" w:cs="Arial"/>
                <w:strike/>
                <w:sz w:val="18"/>
                <w:szCs w:val="18"/>
              </w:rPr>
            </w:pPr>
            <w:r w:rsidRPr="00C362AC">
              <w:rPr>
                <w:rFonts w:ascii="Arial" w:hAnsi="Arial" w:cs="Arial"/>
                <w:sz w:val="18"/>
                <w:szCs w:val="18"/>
              </w:rPr>
              <w:t>/do czego będzie służył dany sprzęt/przedmiot osobie zatrudnionej na wyposażonym stanowisku pracy/</w:t>
            </w:r>
          </w:p>
        </w:tc>
      </w:tr>
      <w:tr w:rsidR="00A40A95" w:rsidRPr="00F05088" w14:paraId="7604F910" w14:textId="77777777" w:rsidTr="003117F5">
        <w:tc>
          <w:tcPr>
            <w:tcW w:w="599" w:type="dxa"/>
            <w:vAlign w:val="center"/>
          </w:tcPr>
          <w:p w14:paraId="579D485C" w14:textId="77777777" w:rsidR="00A40A95" w:rsidRPr="00C362AC" w:rsidRDefault="00A40A95" w:rsidP="00C44A80">
            <w:pPr>
              <w:pStyle w:val="Akapitzlist"/>
              <w:numPr>
                <w:ilvl w:val="0"/>
                <w:numId w:val="29"/>
              </w:numPr>
              <w:rPr>
                <w:rFonts w:ascii="Arial" w:hAnsi="Arial" w:cs="Arial"/>
                <w:sz w:val="24"/>
                <w:szCs w:val="24"/>
              </w:rPr>
            </w:pPr>
          </w:p>
          <w:p w14:paraId="47EDD72D" w14:textId="77777777" w:rsidR="00A40A95" w:rsidRPr="00C362AC" w:rsidRDefault="00A40A95" w:rsidP="00E74FEE">
            <w:pPr>
              <w:rPr>
                <w:rFonts w:ascii="Arial" w:hAnsi="Arial" w:cs="Arial"/>
                <w:sz w:val="24"/>
                <w:szCs w:val="24"/>
              </w:rPr>
            </w:pPr>
          </w:p>
          <w:p w14:paraId="0A64A674" w14:textId="77777777" w:rsidR="00A40A95" w:rsidRPr="00C362AC" w:rsidRDefault="00A40A95" w:rsidP="00E74FEE">
            <w:pPr>
              <w:rPr>
                <w:rFonts w:ascii="Arial" w:hAnsi="Arial" w:cs="Arial"/>
                <w:sz w:val="24"/>
                <w:szCs w:val="24"/>
              </w:rPr>
            </w:pPr>
          </w:p>
        </w:tc>
        <w:tc>
          <w:tcPr>
            <w:tcW w:w="3685" w:type="dxa"/>
          </w:tcPr>
          <w:p w14:paraId="52526018" w14:textId="77777777" w:rsidR="00A40A95" w:rsidRPr="00C362AC" w:rsidRDefault="00A40A95" w:rsidP="009B3C8E">
            <w:pPr>
              <w:jc w:val="both"/>
              <w:rPr>
                <w:rFonts w:ascii="Arial" w:hAnsi="Arial" w:cs="Arial"/>
                <w:sz w:val="24"/>
                <w:szCs w:val="24"/>
              </w:rPr>
            </w:pPr>
          </w:p>
        </w:tc>
        <w:tc>
          <w:tcPr>
            <w:tcW w:w="5214" w:type="dxa"/>
          </w:tcPr>
          <w:p w14:paraId="3D3D5C26" w14:textId="77777777" w:rsidR="00A40A95" w:rsidRPr="00F05088" w:rsidRDefault="00A40A95" w:rsidP="009B3C8E">
            <w:pPr>
              <w:jc w:val="both"/>
              <w:rPr>
                <w:rFonts w:ascii="Arial" w:hAnsi="Arial" w:cs="Arial"/>
                <w:strike/>
                <w:sz w:val="24"/>
                <w:szCs w:val="24"/>
              </w:rPr>
            </w:pPr>
          </w:p>
        </w:tc>
      </w:tr>
      <w:tr w:rsidR="00A40A95" w:rsidRPr="009B3C8E" w14:paraId="096961AB" w14:textId="77777777" w:rsidTr="003117F5">
        <w:tc>
          <w:tcPr>
            <w:tcW w:w="599" w:type="dxa"/>
            <w:vAlign w:val="center"/>
          </w:tcPr>
          <w:p w14:paraId="37D3E428" w14:textId="77777777" w:rsidR="00A40A95" w:rsidRPr="00C362AC" w:rsidRDefault="00A40A95" w:rsidP="00C44A80">
            <w:pPr>
              <w:pStyle w:val="Akapitzlist"/>
              <w:numPr>
                <w:ilvl w:val="0"/>
                <w:numId w:val="29"/>
              </w:numPr>
              <w:rPr>
                <w:rFonts w:ascii="Arial" w:hAnsi="Arial" w:cs="Arial"/>
                <w:sz w:val="24"/>
                <w:szCs w:val="24"/>
              </w:rPr>
            </w:pPr>
          </w:p>
          <w:p w14:paraId="56E4AA6C" w14:textId="77777777" w:rsidR="00A40A95" w:rsidRPr="00C362AC" w:rsidRDefault="00A40A95" w:rsidP="00E74FEE">
            <w:pPr>
              <w:rPr>
                <w:rFonts w:ascii="Arial" w:hAnsi="Arial" w:cs="Arial"/>
                <w:sz w:val="24"/>
                <w:szCs w:val="24"/>
              </w:rPr>
            </w:pPr>
          </w:p>
          <w:p w14:paraId="1D6ACD8C" w14:textId="77777777" w:rsidR="00A40A95" w:rsidRPr="00C362AC" w:rsidRDefault="00A40A95" w:rsidP="00E74FEE">
            <w:pPr>
              <w:rPr>
                <w:rFonts w:ascii="Arial" w:hAnsi="Arial" w:cs="Arial"/>
                <w:sz w:val="24"/>
                <w:szCs w:val="24"/>
              </w:rPr>
            </w:pPr>
          </w:p>
        </w:tc>
        <w:tc>
          <w:tcPr>
            <w:tcW w:w="3685" w:type="dxa"/>
          </w:tcPr>
          <w:p w14:paraId="255C454F" w14:textId="77777777" w:rsidR="00A40A95" w:rsidRPr="00C362AC" w:rsidRDefault="00A40A95" w:rsidP="009B3C8E">
            <w:pPr>
              <w:jc w:val="both"/>
              <w:rPr>
                <w:rFonts w:ascii="Arial" w:hAnsi="Arial" w:cs="Arial"/>
                <w:sz w:val="24"/>
                <w:szCs w:val="24"/>
              </w:rPr>
            </w:pPr>
          </w:p>
        </w:tc>
        <w:tc>
          <w:tcPr>
            <w:tcW w:w="5214" w:type="dxa"/>
          </w:tcPr>
          <w:p w14:paraId="5FDBAC2F" w14:textId="77777777" w:rsidR="00A40A95" w:rsidRPr="009B3C8E" w:rsidRDefault="00A40A95" w:rsidP="009B3C8E">
            <w:pPr>
              <w:jc w:val="both"/>
              <w:rPr>
                <w:rFonts w:ascii="Arial" w:hAnsi="Arial" w:cs="Arial"/>
                <w:sz w:val="24"/>
                <w:szCs w:val="24"/>
              </w:rPr>
            </w:pPr>
          </w:p>
        </w:tc>
      </w:tr>
      <w:tr w:rsidR="00A40A95" w:rsidRPr="009B3C8E" w14:paraId="563D20A4" w14:textId="77777777" w:rsidTr="003117F5">
        <w:tc>
          <w:tcPr>
            <w:tcW w:w="599" w:type="dxa"/>
            <w:vAlign w:val="center"/>
          </w:tcPr>
          <w:p w14:paraId="2AD48163" w14:textId="77777777" w:rsidR="00A40A95" w:rsidRPr="00C362AC" w:rsidRDefault="00A40A95" w:rsidP="00C44A80">
            <w:pPr>
              <w:pStyle w:val="Akapitzlist"/>
              <w:numPr>
                <w:ilvl w:val="0"/>
                <w:numId w:val="29"/>
              </w:numPr>
              <w:rPr>
                <w:rFonts w:ascii="Arial" w:hAnsi="Arial" w:cs="Arial"/>
                <w:sz w:val="24"/>
                <w:szCs w:val="24"/>
              </w:rPr>
            </w:pPr>
          </w:p>
          <w:p w14:paraId="35748982" w14:textId="77777777" w:rsidR="00A40A95" w:rsidRPr="00C362AC" w:rsidRDefault="00A40A95" w:rsidP="00E74FEE">
            <w:pPr>
              <w:rPr>
                <w:rFonts w:ascii="Arial" w:hAnsi="Arial" w:cs="Arial"/>
                <w:sz w:val="24"/>
                <w:szCs w:val="24"/>
              </w:rPr>
            </w:pPr>
          </w:p>
          <w:p w14:paraId="52CC1233" w14:textId="77777777" w:rsidR="00A40A95" w:rsidRPr="00C362AC" w:rsidRDefault="00A40A95" w:rsidP="00E74FEE">
            <w:pPr>
              <w:rPr>
                <w:rFonts w:ascii="Arial" w:hAnsi="Arial" w:cs="Arial"/>
                <w:sz w:val="24"/>
                <w:szCs w:val="24"/>
              </w:rPr>
            </w:pPr>
          </w:p>
        </w:tc>
        <w:tc>
          <w:tcPr>
            <w:tcW w:w="3685" w:type="dxa"/>
          </w:tcPr>
          <w:p w14:paraId="79E2FD6C" w14:textId="77777777" w:rsidR="00A40A95" w:rsidRPr="00C362AC" w:rsidRDefault="00A40A95" w:rsidP="009B3C8E">
            <w:pPr>
              <w:jc w:val="both"/>
              <w:rPr>
                <w:rFonts w:ascii="Arial" w:hAnsi="Arial" w:cs="Arial"/>
                <w:sz w:val="24"/>
                <w:szCs w:val="24"/>
              </w:rPr>
            </w:pPr>
          </w:p>
        </w:tc>
        <w:tc>
          <w:tcPr>
            <w:tcW w:w="5214" w:type="dxa"/>
          </w:tcPr>
          <w:p w14:paraId="142122B4" w14:textId="77777777" w:rsidR="00A40A95" w:rsidRPr="009B3C8E" w:rsidRDefault="00A40A95" w:rsidP="009B3C8E">
            <w:pPr>
              <w:jc w:val="both"/>
              <w:rPr>
                <w:rFonts w:ascii="Arial" w:hAnsi="Arial" w:cs="Arial"/>
                <w:sz w:val="24"/>
                <w:szCs w:val="24"/>
              </w:rPr>
            </w:pPr>
          </w:p>
        </w:tc>
      </w:tr>
      <w:tr w:rsidR="00A40A95" w:rsidRPr="009B3C8E" w14:paraId="4906457E" w14:textId="77777777" w:rsidTr="003117F5">
        <w:tc>
          <w:tcPr>
            <w:tcW w:w="599" w:type="dxa"/>
            <w:vAlign w:val="center"/>
          </w:tcPr>
          <w:p w14:paraId="021A17D6" w14:textId="77777777" w:rsidR="00A40A95" w:rsidRPr="00C362AC" w:rsidRDefault="00A40A95" w:rsidP="00C44A80">
            <w:pPr>
              <w:pStyle w:val="Akapitzlist"/>
              <w:numPr>
                <w:ilvl w:val="0"/>
                <w:numId w:val="29"/>
              </w:numPr>
              <w:rPr>
                <w:rFonts w:ascii="Arial" w:hAnsi="Arial" w:cs="Arial"/>
                <w:sz w:val="24"/>
                <w:szCs w:val="24"/>
              </w:rPr>
            </w:pPr>
          </w:p>
          <w:p w14:paraId="3E112191" w14:textId="77777777" w:rsidR="00A40A95" w:rsidRPr="00C362AC" w:rsidRDefault="00A40A95" w:rsidP="00E74FEE">
            <w:pPr>
              <w:rPr>
                <w:rFonts w:ascii="Arial" w:hAnsi="Arial" w:cs="Arial"/>
                <w:sz w:val="24"/>
                <w:szCs w:val="24"/>
              </w:rPr>
            </w:pPr>
          </w:p>
          <w:p w14:paraId="324193B1" w14:textId="77777777" w:rsidR="00A40A95" w:rsidRPr="00C362AC" w:rsidRDefault="00A40A95" w:rsidP="00E74FEE">
            <w:pPr>
              <w:rPr>
                <w:rFonts w:ascii="Arial" w:hAnsi="Arial" w:cs="Arial"/>
                <w:sz w:val="24"/>
                <w:szCs w:val="24"/>
              </w:rPr>
            </w:pPr>
          </w:p>
        </w:tc>
        <w:tc>
          <w:tcPr>
            <w:tcW w:w="3685" w:type="dxa"/>
          </w:tcPr>
          <w:p w14:paraId="18CBB9E1" w14:textId="77777777" w:rsidR="00A40A95" w:rsidRPr="00C362AC" w:rsidRDefault="00A40A95" w:rsidP="009B3C8E">
            <w:pPr>
              <w:jc w:val="both"/>
              <w:rPr>
                <w:rFonts w:ascii="Arial" w:hAnsi="Arial" w:cs="Arial"/>
                <w:sz w:val="24"/>
                <w:szCs w:val="24"/>
              </w:rPr>
            </w:pPr>
          </w:p>
        </w:tc>
        <w:tc>
          <w:tcPr>
            <w:tcW w:w="5214" w:type="dxa"/>
          </w:tcPr>
          <w:p w14:paraId="5AA6B8A4" w14:textId="77777777" w:rsidR="00A40A95" w:rsidRPr="009B3C8E" w:rsidRDefault="00A40A95" w:rsidP="009B3C8E">
            <w:pPr>
              <w:jc w:val="both"/>
              <w:rPr>
                <w:rFonts w:ascii="Arial" w:hAnsi="Arial" w:cs="Arial"/>
                <w:sz w:val="24"/>
                <w:szCs w:val="24"/>
              </w:rPr>
            </w:pPr>
          </w:p>
        </w:tc>
      </w:tr>
      <w:tr w:rsidR="00A40A95" w:rsidRPr="009B3C8E" w14:paraId="35827FDA" w14:textId="77777777" w:rsidTr="003117F5">
        <w:tc>
          <w:tcPr>
            <w:tcW w:w="599" w:type="dxa"/>
            <w:vAlign w:val="center"/>
          </w:tcPr>
          <w:p w14:paraId="10A4CB6B" w14:textId="77777777" w:rsidR="00A40A95" w:rsidRPr="00C362AC" w:rsidRDefault="00A40A95" w:rsidP="00C44A80">
            <w:pPr>
              <w:pStyle w:val="Akapitzlist"/>
              <w:numPr>
                <w:ilvl w:val="0"/>
                <w:numId w:val="29"/>
              </w:numPr>
              <w:rPr>
                <w:rFonts w:ascii="Arial" w:hAnsi="Arial" w:cs="Arial"/>
                <w:sz w:val="24"/>
                <w:szCs w:val="24"/>
              </w:rPr>
            </w:pPr>
          </w:p>
          <w:p w14:paraId="1D1C76C7" w14:textId="77777777" w:rsidR="00A40A95" w:rsidRPr="00C362AC" w:rsidRDefault="00A40A95" w:rsidP="00E74FEE">
            <w:pPr>
              <w:rPr>
                <w:rFonts w:ascii="Arial" w:hAnsi="Arial" w:cs="Arial"/>
                <w:sz w:val="24"/>
                <w:szCs w:val="24"/>
              </w:rPr>
            </w:pPr>
          </w:p>
          <w:p w14:paraId="68057EE4" w14:textId="77777777" w:rsidR="00A40A95" w:rsidRPr="00C362AC" w:rsidRDefault="00A40A95" w:rsidP="00E74FEE">
            <w:pPr>
              <w:rPr>
                <w:rFonts w:ascii="Arial" w:hAnsi="Arial" w:cs="Arial"/>
                <w:sz w:val="24"/>
                <w:szCs w:val="24"/>
              </w:rPr>
            </w:pPr>
          </w:p>
        </w:tc>
        <w:tc>
          <w:tcPr>
            <w:tcW w:w="3685" w:type="dxa"/>
          </w:tcPr>
          <w:p w14:paraId="35E1DF6C" w14:textId="77777777" w:rsidR="00A40A95" w:rsidRPr="00C362AC" w:rsidRDefault="00A40A95" w:rsidP="009B3C8E">
            <w:pPr>
              <w:jc w:val="both"/>
              <w:rPr>
                <w:rFonts w:ascii="Arial" w:hAnsi="Arial" w:cs="Arial"/>
                <w:sz w:val="24"/>
                <w:szCs w:val="24"/>
              </w:rPr>
            </w:pPr>
          </w:p>
        </w:tc>
        <w:tc>
          <w:tcPr>
            <w:tcW w:w="5214" w:type="dxa"/>
          </w:tcPr>
          <w:p w14:paraId="35450FF8" w14:textId="77777777" w:rsidR="00A40A95" w:rsidRPr="009B3C8E" w:rsidRDefault="00A40A95" w:rsidP="009B3C8E">
            <w:pPr>
              <w:jc w:val="both"/>
              <w:rPr>
                <w:rFonts w:ascii="Arial" w:hAnsi="Arial" w:cs="Arial"/>
                <w:sz w:val="24"/>
                <w:szCs w:val="24"/>
              </w:rPr>
            </w:pPr>
          </w:p>
        </w:tc>
      </w:tr>
      <w:tr w:rsidR="00A40A95" w:rsidRPr="009B3C8E" w14:paraId="5B0327F7" w14:textId="77777777" w:rsidTr="003117F5">
        <w:tc>
          <w:tcPr>
            <w:tcW w:w="599" w:type="dxa"/>
            <w:vAlign w:val="center"/>
          </w:tcPr>
          <w:p w14:paraId="6A6F911B" w14:textId="77777777" w:rsidR="00A40A95" w:rsidRPr="00E74FEE" w:rsidRDefault="00A40A95" w:rsidP="00C44A80">
            <w:pPr>
              <w:pStyle w:val="Akapitzlist"/>
              <w:numPr>
                <w:ilvl w:val="0"/>
                <w:numId w:val="29"/>
              </w:numPr>
              <w:rPr>
                <w:rFonts w:ascii="Arial" w:hAnsi="Arial" w:cs="Arial"/>
                <w:sz w:val="24"/>
                <w:szCs w:val="24"/>
              </w:rPr>
            </w:pPr>
          </w:p>
          <w:p w14:paraId="551E9A84" w14:textId="77777777" w:rsidR="00A40A95" w:rsidRPr="009B3C8E" w:rsidRDefault="00A40A95" w:rsidP="00E74FEE">
            <w:pPr>
              <w:rPr>
                <w:rFonts w:ascii="Arial" w:hAnsi="Arial" w:cs="Arial"/>
                <w:sz w:val="24"/>
                <w:szCs w:val="24"/>
              </w:rPr>
            </w:pPr>
          </w:p>
          <w:p w14:paraId="121A8E67" w14:textId="77777777" w:rsidR="00A40A95" w:rsidRPr="009B3C8E" w:rsidRDefault="00A40A95" w:rsidP="00E74FEE">
            <w:pPr>
              <w:rPr>
                <w:rFonts w:ascii="Arial" w:hAnsi="Arial" w:cs="Arial"/>
                <w:sz w:val="24"/>
                <w:szCs w:val="24"/>
              </w:rPr>
            </w:pPr>
          </w:p>
        </w:tc>
        <w:tc>
          <w:tcPr>
            <w:tcW w:w="3685" w:type="dxa"/>
          </w:tcPr>
          <w:p w14:paraId="1FD5ADBB" w14:textId="77777777" w:rsidR="00A40A95" w:rsidRPr="009B3C8E" w:rsidRDefault="00A40A95" w:rsidP="009B3C8E">
            <w:pPr>
              <w:jc w:val="both"/>
              <w:rPr>
                <w:rFonts w:ascii="Arial" w:hAnsi="Arial" w:cs="Arial"/>
                <w:sz w:val="24"/>
                <w:szCs w:val="24"/>
              </w:rPr>
            </w:pPr>
          </w:p>
        </w:tc>
        <w:tc>
          <w:tcPr>
            <w:tcW w:w="5214" w:type="dxa"/>
          </w:tcPr>
          <w:p w14:paraId="6376AE22" w14:textId="77777777" w:rsidR="00A40A95" w:rsidRPr="009B3C8E" w:rsidRDefault="00A40A95" w:rsidP="009B3C8E">
            <w:pPr>
              <w:jc w:val="both"/>
              <w:rPr>
                <w:rFonts w:ascii="Arial" w:hAnsi="Arial" w:cs="Arial"/>
                <w:sz w:val="24"/>
                <w:szCs w:val="24"/>
              </w:rPr>
            </w:pPr>
          </w:p>
        </w:tc>
      </w:tr>
      <w:tr w:rsidR="00A40A95" w:rsidRPr="009B3C8E" w14:paraId="1C008492" w14:textId="77777777" w:rsidTr="003117F5">
        <w:tc>
          <w:tcPr>
            <w:tcW w:w="599" w:type="dxa"/>
            <w:vAlign w:val="center"/>
          </w:tcPr>
          <w:p w14:paraId="232111DD" w14:textId="77777777" w:rsidR="00A40A95" w:rsidRPr="00E74FEE" w:rsidRDefault="00A40A95" w:rsidP="00C44A80">
            <w:pPr>
              <w:pStyle w:val="Akapitzlist"/>
              <w:numPr>
                <w:ilvl w:val="0"/>
                <w:numId w:val="29"/>
              </w:numPr>
              <w:rPr>
                <w:rFonts w:ascii="Arial" w:hAnsi="Arial" w:cs="Arial"/>
                <w:sz w:val="24"/>
                <w:szCs w:val="24"/>
              </w:rPr>
            </w:pPr>
          </w:p>
          <w:p w14:paraId="46B70AAD" w14:textId="77777777" w:rsidR="00A40A95" w:rsidRPr="009B3C8E" w:rsidRDefault="00A40A95" w:rsidP="00E74FEE">
            <w:pPr>
              <w:rPr>
                <w:rFonts w:ascii="Arial" w:hAnsi="Arial" w:cs="Arial"/>
                <w:sz w:val="24"/>
                <w:szCs w:val="24"/>
              </w:rPr>
            </w:pPr>
          </w:p>
          <w:p w14:paraId="77215BF2" w14:textId="77777777" w:rsidR="00A40A95" w:rsidRPr="009B3C8E" w:rsidRDefault="00A40A95" w:rsidP="00E74FEE">
            <w:pPr>
              <w:rPr>
                <w:rFonts w:ascii="Arial" w:hAnsi="Arial" w:cs="Arial"/>
                <w:sz w:val="24"/>
                <w:szCs w:val="24"/>
              </w:rPr>
            </w:pPr>
          </w:p>
        </w:tc>
        <w:tc>
          <w:tcPr>
            <w:tcW w:w="3685" w:type="dxa"/>
          </w:tcPr>
          <w:p w14:paraId="55D14F98" w14:textId="77777777" w:rsidR="00A40A95" w:rsidRPr="009B3C8E" w:rsidRDefault="00A40A95" w:rsidP="009B3C8E">
            <w:pPr>
              <w:jc w:val="both"/>
              <w:rPr>
                <w:rFonts w:ascii="Arial" w:hAnsi="Arial" w:cs="Arial"/>
                <w:sz w:val="24"/>
                <w:szCs w:val="24"/>
              </w:rPr>
            </w:pPr>
          </w:p>
        </w:tc>
        <w:tc>
          <w:tcPr>
            <w:tcW w:w="5214" w:type="dxa"/>
          </w:tcPr>
          <w:p w14:paraId="59E75DA6" w14:textId="77777777" w:rsidR="00A40A95" w:rsidRPr="009B3C8E" w:rsidRDefault="00A40A95" w:rsidP="009B3C8E">
            <w:pPr>
              <w:jc w:val="both"/>
              <w:rPr>
                <w:rFonts w:ascii="Arial" w:hAnsi="Arial" w:cs="Arial"/>
                <w:sz w:val="24"/>
                <w:szCs w:val="24"/>
              </w:rPr>
            </w:pPr>
          </w:p>
        </w:tc>
      </w:tr>
      <w:tr w:rsidR="00A40A95" w:rsidRPr="009B3C8E" w14:paraId="017793B0" w14:textId="77777777" w:rsidTr="003117F5">
        <w:tc>
          <w:tcPr>
            <w:tcW w:w="599" w:type="dxa"/>
            <w:vAlign w:val="center"/>
          </w:tcPr>
          <w:p w14:paraId="5AEA91A8" w14:textId="77777777" w:rsidR="00A40A95" w:rsidRPr="00E74FEE" w:rsidRDefault="00A40A95" w:rsidP="00C44A80">
            <w:pPr>
              <w:pStyle w:val="Akapitzlist"/>
              <w:numPr>
                <w:ilvl w:val="0"/>
                <w:numId w:val="29"/>
              </w:numPr>
              <w:rPr>
                <w:rFonts w:ascii="Arial" w:hAnsi="Arial" w:cs="Arial"/>
                <w:sz w:val="24"/>
                <w:szCs w:val="24"/>
              </w:rPr>
            </w:pPr>
          </w:p>
          <w:p w14:paraId="73E2B1D8" w14:textId="77777777" w:rsidR="00A40A95" w:rsidRPr="009B3C8E" w:rsidRDefault="00A40A95" w:rsidP="00E74FEE">
            <w:pPr>
              <w:rPr>
                <w:rFonts w:ascii="Arial" w:hAnsi="Arial" w:cs="Arial"/>
                <w:sz w:val="24"/>
                <w:szCs w:val="24"/>
              </w:rPr>
            </w:pPr>
          </w:p>
          <w:p w14:paraId="5ACDA72D" w14:textId="77777777" w:rsidR="00A40A95" w:rsidRPr="009B3C8E" w:rsidRDefault="00A40A95" w:rsidP="00E74FEE">
            <w:pPr>
              <w:rPr>
                <w:rFonts w:ascii="Arial" w:hAnsi="Arial" w:cs="Arial"/>
                <w:sz w:val="24"/>
                <w:szCs w:val="24"/>
              </w:rPr>
            </w:pPr>
          </w:p>
        </w:tc>
        <w:tc>
          <w:tcPr>
            <w:tcW w:w="3685" w:type="dxa"/>
          </w:tcPr>
          <w:p w14:paraId="1E933EFE" w14:textId="77777777" w:rsidR="00A40A95" w:rsidRPr="009B3C8E" w:rsidRDefault="00A40A95" w:rsidP="009B3C8E">
            <w:pPr>
              <w:jc w:val="both"/>
              <w:rPr>
                <w:rFonts w:ascii="Arial" w:hAnsi="Arial" w:cs="Arial"/>
                <w:sz w:val="24"/>
                <w:szCs w:val="24"/>
              </w:rPr>
            </w:pPr>
          </w:p>
        </w:tc>
        <w:tc>
          <w:tcPr>
            <w:tcW w:w="5214" w:type="dxa"/>
          </w:tcPr>
          <w:p w14:paraId="11E4615B" w14:textId="77777777" w:rsidR="00A40A95" w:rsidRPr="009B3C8E" w:rsidRDefault="00A40A95" w:rsidP="009B3C8E">
            <w:pPr>
              <w:jc w:val="both"/>
              <w:rPr>
                <w:rFonts w:ascii="Arial" w:hAnsi="Arial" w:cs="Arial"/>
                <w:sz w:val="24"/>
                <w:szCs w:val="24"/>
              </w:rPr>
            </w:pPr>
          </w:p>
        </w:tc>
      </w:tr>
      <w:tr w:rsidR="00A40A95" w:rsidRPr="009B3C8E" w14:paraId="39522FF5" w14:textId="77777777" w:rsidTr="003117F5">
        <w:tc>
          <w:tcPr>
            <w:tcW w:w="599" w:type="dxa"/>
            <w:vAlign w:val="center"/>
          </w:tcPr>
          <w:p w14:paraId="6369802E" w14:textId="77777777" w:rsidR="00A40A95" w:rsidRPr="00E74FEE" w:rsidRDefault="00A40A95" w:rsidP="00C44A80">
            <w:pPr>
              <w:pStyle w:val="Akapitzlist"/>
              <w:numPr>
                <w:ilvl w:val="0"/>
                <w:numId w:val="29"/>
              </w:numPr>
              <w:rPr>
                <w:rFonts w:ascii="Arial" w:hAnsi="Arial" w:cs="Arial"/>
                <w:sz w:val="24"/>
                <w:szCs w:val="24"/>
              </w:rPr>
            </w:pPr>
          </w:p>
          <w:p w14:paraId="61675C39" w14:textId="77777777" w:rsidR="00A40A95" w:rsidRPr="009B3C8E" w:rsidRDefault="00A40A95" w:rsidP="00E74FEE">
            <w:pPr>
              <w:rPr>
                <w:rFonts w:ascii="Arial" w:hAnsi="Arial" w:cs="Arial"/>
                <w:sz w:val="24"/>
                <w:szCs w:val="24"/>
              </w:rPr>
            </w:pPr>
          </w:p>
          <w:p w14:paraId="5549D125" w14:textId="77777777" w:rsidR="00A40A95" w:rsidRPr="009B3C8E" w:rsidRDefault="00A40A95" w:rsidP="00E74FEE">
            <w:pPr>
              <w:rPr>
                <w:rFonts w:ascii="Arial" w:hAnsi="Arial" w:cs="Arial"/>
                <w:sz w:val="24"/>
                <w:szCs w:val="24"/>
              </w:rPr>
            </w:pPr>
          </w:p>
        </w:tc>
        <w:tc>
          <w:tcPr>
            <w:tcW w:w="3685" w:type="dxa"/>
          </w:tcPr>
          <w:p w14:paraId="0BE95B80" w14:textId="77777777" w:rsidR="00A40A95" w:rsidRPr="009B3C8E" w:rsidRDefault="00A40A95" w:rsidP="009B3C8E">
            <w:pPr>
              <w:jc w:val="both"/>
              <w:rPr>
                <w:rFonts w:ascii="Arial" w:hAnsi="Arial" w:cs="Arial"/>
                <w:sz w:val="24"/>
                <w:szCs w:val="24"/>
              </w:rPr>
            </w:pPr>
          </w:p>
        </w:tc>
        <w:tc>
          <w:tcPr>
            <w:tcW w:w="5214" w:type="dxa"/>
          </w:tcPr>
          <w:p w14:paraId="1267F5ED" w14:textId="77777777" w:rsidR="00A40A95" w:rsidRPr="009B3C8E" w:rsidRDefault="00A40A95" w:rsidP="009B3C8E">
            <w:pPr>
              <w:jc w:val="both"/>
              <w:rPr>
                <w:rFonts w:ascii="Arial" w:hAnsi="Arial" w:cs="Arial"/>
                <w:sz w:val="24"/>
                <w:szCs w:val="24"/>
              </w:rPr>
            </w:pPr>
          </w:p>
        </w:tc>
      </w:tr>
      <w:tr w:rsidR="00A40A95" w:rsidRPr="009B3C8E" w14:paraId="50DEACD6" w14:textId="77777777" w:rsidTr="003117F5">
        <w:tc>
          <w:tcPr>
            <w:tcW w:w="599" w:type="dxa"/>
            <w:vAlign w:val="center"/>
          </w:tcPr>
          <w:p w14:paraId="21069FF3" w14:textId="77777777" w:rsidR="00A40A95" w:rsidRPr="00E74FEE" w:rsidRDefault="00A40A95" w:rsidP="00C44A80">
            <w:pPr>
              <w:pStyle w:val="Akapitzlist"/>
              <w:numPr>
                <w:ilvl w:val="0"/>
                <w:numId w:val="29"/>
              </w:numPr>
              <w:rPr>
                <w:rFonts w:ascii="Arial" w:hAnsi="Arial" w:cs="Arial"/>
                <w:sz w:val="24"/>
                <w:szCs w:val="24"/>
              </w:rPr>
            </w:pPr>
          </w:p>
          <w:p w14:paraId="1632EDDE" w14:textId="77777777" w:rsidR="00A40A95" w:rsidRPr="009B3C8E" w:rsidRDefault="00A40A95" w:rsidP="00E74FEE">
            <w:pPr>
              <w:rPr>
                <w:rFonts w:ascii="Arial" w:hAnsi="Arial" w:cs="Arial"/>
                <w:sz w:val="24"/>
                <w:szCs w:val="24"/>
              </w:rPr>
            </w:pPr>
          </w:p>
          <w:p w14:paraId="3ADC2727" w14:textId="77777777" w:rsidR="00A40A95" w:rsidRPr="009B3C8E" w:rsidRDefault="00A40A95" w:rsidP="00E74FEE">
            <w:pPr>
              <w:rPr>
                <w:rFonts w:ascii="Arial" w:hAnsi="Arial" w:cs="Arial"/>
                <w:sz w:val="24"/>
                <w:szCs w:val="24"/>
              </w:rPr>
            </w:pPr>
          </w:p>
        </w:tc>
        <w:tc>
          <w:tcPr>
            <w:tcW w:w="3685" w:type="dxa"/>
          </w:tcPr>
          <w:p w14:paraId="2AD6E447" w14:textId="77777777" w:rsidR="00A40A95" w:rsidRPr="009B3C8E" w:rsidRDefault="00A40A95" w:rsidP="009B3C8E">
            <w:pPr>
              <w:jc w:val="both"/>
              <w:rPr>
                <w:rFonts w:ascii="Arial" w:hAnsi="Arial" w:cs="Arial"/>
                <w:sz w:val="24"/>
                <w:szCs w:val="24"/>
              </w:rPr>
            </w:pPr>
          </w:p>
        </w:tc>
        <w:tc>
          <w:tcPr>
            <w:tcW w:w="5214" w:type="dxa"/>
          </w:tcPr>
          <w:p w14:paraId="11003ADB" w14:textId="77777777" w:rsidR="00A40A95" w:rsidRPr="009B3C8E" w:rsidRDefault="00A40A95" w:rsidP="009B3C8E">
            <w:pPr>
              <w:jc w:val="both"/>
              <w:rPr>
                <w:rFonts w:ascii="Arial" w:hAnsi="Arial" w:cs="Arial"/>
                <w:sz w:val="24"/>
                <w:szCs w:val="24"/>
              </w:rPr>
            </w:pPr>
          </w:p>
        </w:tc>
      </w:tr>
      <w:tr w:rsidR="00A40A95" w:rsidRPr="009B3C8E" w14:paraId="789044E2" w14:textId="77777777" w:rsidTr="003117F5">
        <w:tc>
          <w:tcPr>
            <w:tcW w:w="599" w:type="dxa"/>
            <w:vAlign w:val="center"/>
          </w:tcPr>
          <w:p w14:paraId="09998050" w14:textId="77777777" w:rsidR="00A40A95" w:rsidRPr="00E74FEE" w:rsidRDefault="00A40A95" w:rsidP="00C44A80">
            <w:pPr>
              <w:pStyle w:val="Akapitzlist"/>
              <w:numPr>
                <w:ilvl w:val="0"/>
                <w:numId w:val="29"/>
              </w:numPr>
              <w:rPr>
                <w:rFonts w:ascii="Arial" w:hAnsi="Arial" w:cs="Arial"/>
                <w:sz w:val="24"/>
                <w:szCs w:val="24"/>
              </w:rPr>
            </w:pPr>
          </w:p>
          <w:p w14:paraId="60DC261F" w14:textId="77777777" w:rsidR="00A40A95" w:rsidRPr="009B3C8E" w:rsidRDefault="00A40A95" w:rsidP="00E74FEE">
            <w:pPr>
              <w:rPr>
                <w:rFonts w:ascii="Arial" w:hAnsi="Arial" w:cs="Arial"/>
                <w:sz w:val="24"/>
                <w:szCs w:val="24"/>
              </w:rPr>
            </w:pPr>
          </w:p>
          <w:p w14:paraId="78AF61C7" w14:textId="77777777" w:rsidR="00A40A95" w:rsidRPr="009B3C8E" w:rsidRDefault="00A40A95" w:rsidP="00E74FEE">
            <w:pPr>
              <w:rPr>
                <w:rFonts w:ascii="Arial" w:hAnsi="Arial" w:cs="Arial"/>
                <w:sz w:val="24"/>
                <w:szCs w:val="24"/>
              </w:rPr>
            </w:pPr>
          </w:p>
        </w:tc>
        <w:tc>
          <w:tcPr>
            <w:tcW w:w="3685" w:type="dxa"/>
          </w:tcPr>
          <w:p w14:paraId="7B470C6C" w14:textId="77777777" w:rsidR="00A40A95" w:rsidRPr="009B3C8E" w:rsidRDefault="00A40A95" w:rsidP="009B3C8E">
            <w:pPr>
              <w:jc w:val="both"/>
              <w:rPr>
                <w:rFonts w:ascii="Arial" w:hAnsi="Arial" w:cs="Arial"/>
                <w:sz w:val="24"/>
                <w:szCs w:val="24"/>
              </w:rPr>
            </w:pPr>
          </w:p>
        </w:tc>
        <w:tc>
          <w:tcPr>
            <w:tcW w:w="5214" w:type="dxa"/>
          </w:tcPr>
          <w:p w14:paraId="6FB47242" w14:textId="77777777" w:rsidR="00A40A95" w:rsidRPr="009B3C8E" w:rsidRDefault="00A40A95" w:rsidP="009B3C8E">
            <w:pPr>
              <w:jc w:val="both"/>
              <w:rPr>
                <w:rFonts w:ascii="Arial" w:hAnsi="Arial" w:cs="Arial"/>
                <w:sz w:val="24"/>
                <w:szCs w:val="24"/>
              </w:rPr>
            </w:pPr>
          </w:p>
        </w:tc>
      </w:tr>
      <w:tr w:rsidR="00A40A95" w:rsidRPr="009B3C8E" w14:paraId="285011DD" w14:textId="77777777" w:rsidTr="003117F5">
        <w:tc>
          <w:tcPr>
            <w:tcW w:w="599" w:type="dxa"/>
            <w:vAlign w:val="center"/>
          </w:tcPr>
          <w:p w14:paraId="51AF9C7E" w14:textId="77777777" w:rsidR="00A40A95" w:rsidRPr="00E74FEE" w:rsidRDefault="00A40A95" w:rsidP="00C44A80">
            <w:pPr>
              <w:pStyle w:val="Akapitzlist"/>
              <w:numPr>
                <w:ilvl w:val="0"/>
                <w:numId w:val="29"/>
              </w:numPr>
              <w:rPr>
                <w:rFonts w:ascii="Arial" w:hAnsi="Arial" w:cs="Arial"/>
                <w:sz w:val="24"/>
                <w:szCs w:val="24"/>
              </w:rPr>
            </w:pPr>
          </w:p>
          <w:p w14:paraId="59137A7E" w14:textId="77777777" w:rsidR="00A40A95" w:rsidRPr="009B3C8E" w:rsidRDefault="00A40A95" w:rsidP="00E74FEE">
            <w:pPr>
              <w:rPr>
                <w:rFonts w:ascii="Arial" w:hAnsi="Arial" w:cs="Arial"/>
                <w:sz w:val="24"/>
                <w:szCs w:val="24"/>
              </w:rPr>
            </w:pPr>
          </w:p>
          <w:p w14:paraId="5B4F231E" w14:textId="77777777" w:rsidR="00A40A95" w:rsidRPr="009B3C8E" w:rsidRDefault="00A40A95" w:rsidP="00E74FEE">
            <w:pPr>
              <w:rPr>
                <w:rFonts w:ascii="Arial" w:hAnsi="Arial" w:cs="Arial"/>
                <w:sz w:val="24"/>
                <w:szCs w:val="24"/>
              </w:rPr>
            </w:pPr>
          </w:p>
        </w:tc>
        <w:tc>
          <w:tcPr>
            <w:tcW w:w="3685" w:type="dxa"/>
          </w:tcPr>
          <w:p w14:paraId="06030C98" w14:textId="77777777" w:rsidR="00A40A95" w:rsidRPr="009B3C8E" w:rsidRDefault="00A40A95" w:rsidP="009B3C8E">
            <w:pPr>
              <w:jc w:val="both"/>
              <w:rPr>
                <w:rFonts w:ascii="Arial" w:hAnsi="Arial" w:cs="Arial"/>
                <w:sz w:val="24"/>
                <w:szCs w:val="24"/>
              </w:rPr>
            </w:pPr>
          </w:p>
        </w:tc>
        <w:tc>
          <w:tcPr>
            <w:tcW w:w="5214" w:type="dxa"/>
          </w:tcPr>
          <w:p w14:paraId="3E06DCC4" w14:textId="77777777" w:rsidR="00A40A95" w:rsidRPr="009B3C8E" w:rsidRDefault="00A40A95" w:rsidP="009B3C8E">
            <w:pPr>
              <w:jc w:val="both"/>
              <w:rPr>
                <w:rFonts w:ascii="Arial" w:hAnsi="Arial" w:cs="Arial"/>
                <w:sz w:val="24"/>
                <w:szCs w:val="24"/>
              </w:rPr>
            </w:pPr>
          </w:p>
        </w:tc>
      </w:tr>
    </w:tbl>
    <w:p w14:paraId="22CA09C7" w14:textId="77777777" w:rsidR="00543DF8" w:rsidRDefault="00543DF8" w:rsidP="008E3467">
      <w:pPr>
        <w:jc w:val="both"/>
        <w:rPr>
          <w:rFonts w:ascii="Arial" w:hAnsi="Arial" w:cs="Arial"/>
          <w:sz w:val="24"/>
          <w:szCs w:val="24"/>
        </w:rPr>
      </w:pPr>
    </w:p>
    <w:p w14:paraId="3BE5DD80" w14:textId="77777777" w:rsidR="00A40A95" w:rsidRDefault="00A40A95" w:rsidP="006F5388">
      <w:pPr>
        <w:shd w:val="clear" w:color="auto" w:fill="FDE9D9" w:themeFill="accent6" w:themeFillTint="33"/>
        <w:ind w:right="2267"/>
        <w:rPr>
          <w:rFonts w:ascii="Arial" w:hAnsi="Arial" w:cs="Arial"/>
          <w:b/>
          <w:sz w:val="28"/>
          <w:szCs w:val="28"/>
        </w:rPr>
      </w:pPr>
    </w:p>
    <w:p w14:paraId="7C6F58E7" w14:textId="77777777" w:rsidR="00A40A95" w:rsidRPr="002E67A2" w:rsidRDefault="00A40A95" w:rsidP="00C44A80">
      <w:pPr>
        <w:numPr>
          <w:ilvl w:val="0"/>
          <w:numId w:val="27"/>
        </w:numPr>
        <w:shd w:val="clear" w:color="auto" w:fill="FDE9D9" w:themeFill="accent6" w:themeFillTint="33"/>
        <w:ind w:left="0" w:right="2267" w:firstLine="0"/>
        <w:rPr>
          <w:rFonts w:ascii="Arial" w:hAnsi="Arial" w:cs="Arial"/>
          <w:b/>
          <w:sz w:val="28"/>
          <w:szCs w:val="28"/>
        </w:rPr>
      </w:pPr>
      <w:r>
        <w:rPr>
          <w:rFonts w:ascii="Arial" w:hAnsi="Arial" w:cs="Arial"/>
          <w:b/>
          <w:sz w:val="28"/>
          <w:szCs w:val="28"/>
        </w:rPr>
        <w:t>PROPONOWANA FORMA ZABEZPIECZENIA</w:t>
      </w:r>
    </w:p>
    <w:p w14:paraId="56B29B37" w14:textId="77777777" w:rsidR="008B115C" w:rsidRDefault="008B115C" w:rsidP="004A6247">
      <w:pPr>
        <w:widowControl w:val="0"/>
        <w:tabs>
          <w:tab w:val="left" w:pos="720"/>
        </w:tabs>
        <w:snapToGrid w:val="0"/>
        <w:rPr>
          <w:rFonts w:ascii="Arial" w:hAnsi="Arial" w:cs="Arial"/>
          <w:sz w:val="22"/>
          <w:szCs w:val="22"/>
        </w:rPr>
      </w:pPr>
    </w:p>
    <w:p w14:paraId="1CF96C37" w14:textId="77777777" w:rsidR="00590F5E" w:rsidRPr="00590F5E" w:rsidRDefault="00590F5E" w:rsidP="00590F5E">
      <w:pPr>
        <w:spacing w:line="0" w:lineRule="atLeast"/>
        <w:jc w:val="both"/>
        <w:rPr>
          <w:rFonts w:ascii="Arial" w:eastAsia="Calibri" w:hAnsi="Arial" w:cs="Arial"/>
          <w:bCs/>
          <w:i/>
          <w:iCs/>
          <w:color w:val="C0504D" w:themeColor="accent2"/>
          <w:sz w:val="22"/>
          <w:szCs w:val="22"/>
        </w:rPr>
      </w:pPr>
      <w:r w:rsidRPr="00590F5E">
        <w:rPr>
          <w:rFonts w:ascii="Arial" w:eastAsia="Calibri" w:hAnsi="Arial" w:cs="Arial"/>
          <w:bCs/>
          <w:i/>
          <w:iCs/>
          <w:color w:val="C0504D" w:themeColor="accent2"/>
          <w:sz w:val="22"/>
          <w:szCs w:val="22"/>
        </w:rPr>
        <w:t>Zabezpieczenie może zostać ustanowione w jednej lub kilku formach. Przy zabezpieczeniu w formie weksla in blanco albo aktu notarialnego o poddaniu się egzekucji jest konieczne ustanowienie dodatkowego zabezpieczenia.</w:t>
      </w:r>
    </w:p>
    <w:p w14:paraId="27B94EA7" w14:textId="77777777" w:rsidR="00590F5E" w:rsidRDefault="00590F5E" w:rsidP="004A6247">
      <w:pPr>
        <w:widowControl w:val="0"/>
        <w:tabs>
          <w:tab w:val="left" w:pos="720"/>
        </w:tabs>
        <w:snapToGrid w:val="0"/>
        <w:rPr>
          <w:rFonts w:ascii="Arial" w:hAnsi="Arial" w:cs="Arial"/>
          <w:sz w:val="22"/>
          <w:szCs w:val="22"/>
        </w:rPr>
      </w:pPr>
    </w:p>
    <w:p w14:paraId="0B0B19E3" w14:textId="77777777" w:rsidR="000B482C" w:rsidRPr="00472D2F" w:rsidRDefault="000B482C" w:rsidP="00C44A80">
      <w:pPr>
        <w:pStyle w:val="Akapitzlist"/>
        <w:widowControl w:val="0"/>
        <w:numPr>
          <w:ilvl w:val="0"/>
          <w:numId w:val="20"/>
        </w:numPr>
        <w:suppressAutoHyphens w:val="0"/>
        <w:spacing w:after="200" w:line="360" w:lineRule="auto"/>
        <w:ind w:left="709" w:hanging="425"/>
        <w:contextualSpacing/>
        <w:jc w:val="both"/>
        <w:rPr>
          <w:rFonts w:ascii="Arial" w:hAnsi="Arial" w:cs="Arial"/>
          <w:bCs/>
        </w:rPr>
      </w:pPr>
      <w:r>
        <w:rPr>
          <w:rFonts w:ascii="Arial" w:hAnsi="Arial" w:cs="Arial"/>
          <w:b/>
        </w:rPr>
        <w:t>weksel In blanco</w:t>
      </w:r>
    </w:p>
    <w:p w14:paraId="43ECDC4D" w14:textId="77777777" w:rsidR="000B482C" w:rsidRPr="005834D1" w:rsidRDefault="000B482C" w:rsidP="00C44A80">
      <w:pPr>
        <w:pStyle w:val="Akapitzlist"/>
        <w:widowControl w:val="0"/>
        <w:numPr>
          <w:ilvl w:val="0"/>
          <w:numId w:val="20"/>
        </w:numPr>
        <w:suppressAutoHyphens w:val="0"/>
        <w:ind w:left="709" w:hanging="425"/>
        <w:contextualSpacing/>
        <w:jc w:val="both"/>
        <w:rPr>
          <w:rFonts w:ascii="Arial" w:hAnsi="Arial" w:cs="Arial"/>
          <w:bCs/>
        </w:rPr>
      </w:pPr>
      <w:r w:rsidRPr="00B434EC">
        <w:rPr>
          <w:rFonts w:ascii="Arial" w:hAnsi="Arial" w:cs="Arial"/>
          <w:b/>
          <w:bCs/>
        </w:rPr>
        <w:t>weksel In blanco z poręczycielami</w:t>
      </w:r>
      <w:r w:rsidRPr="00B434EC">
        <w:rPr>
          <w:rFonts w:ascii="Arial" w:hAnsi="Arial" w:cs="Arial"/>
          <w:bCs/>
        </w:rPr>
        <w:t xml:space="preserve"> </w:t>
      </w:r>
      <w:r w:rsidRPr="00B434EC">
        <w:rPr>
          <w:rFonts w:ascii="Arial" w:hAnsi="Arial" w:cs="Arial"/>
          <w:bCs/>
          <w:color w:val="000000"/>
        </w:rPr>
        <w:t xml:space="preserve">/2 osoby w wieku do 70 lat z wysokością zarobków </w:t>
      </w:r>
      <w:r w:rsidRPr="00B434EC">
        <w:rPr>
          <w:rFonts w:ascii="Arial" w:hAnsi="Arial" w:cs="Arial"/>
          <w:bCs/>
          <w:color w:val="000000"/>
        </w:rPr>
        <w:br/>
      </w:r>
      <w:r w:rsidRPr="00DC196A">
        <w:rPr>
          <w:rFonts w:ascii="Arial" w:hAnsi="Arial" w:cs="Arial"/>
        </w:rPr>
        <w:t>min. 6 100,00 zł brutto dla każdej z nich/</w:t>
      </w:r>
    </w:p>
    <w:p w14:paraId="70CC50B5" w14:textId="77777777" w:rsidR="000B482C" w:rsidRPr="005834D1" w:rsidRDefault="000B482C" w:rsidP="00C44A80">
      <w:pPr>
        <w:pStyle w:val="Akapitzlist"/>
        <w:widowControl w:val="0"/>
        <w:numPr>
          <w:ilvl w:val="0"/>
          <w:numId w:val="20"/>
        </w:numPr>
        <w:suppressAutoHyphens w:val="0"/>
        <w:ind w:left="709" w:hanging="425"/>
        <w:contextualSpacing/>
        <w:jc w:val="both"/>
        <w:rPr>
          <w:rFonts w:ascii="Arial" w:hAnsi="Arial" w:cs="Arial"/>
          <w:bCs/>
        </w:rPr>
      </w:pPr>
      <w:r w:rsidRPr="005834D1">
        <w:rPr>
          <w:rFonts w:ascii="Arial" w:hAnsi="Arial" w:cs="Arial"/>
          <w:b/>
          <w:bCs/>
        </w:rPr>
        <w:lastRenderedPageBreak/>
        <w:t xml:space="preserve">blokada środków zgromadzonych na rachunku płatniczym </w:t>
      </w:r>
      <w:r w:rsidRPr="005834D1">
        <w:rPr>
          <w:rFonts w:ascii="Arial" w:hAnsi="Arial" w:cs="Arial"/>
          <w:bCs/>
          <w:color w:val="000000"/>
        </w:rPr>
        <w:t>/</w:t>
      </w:r>
      <w:bookmarkStart w:id="1" w:name="_Hlk199411485"/>
      <w:r w:rsidRPr="005834D1">
        <w:rPr>
          <w:rFonts w:ascii="Arial" w:hAnsi="Arial" w:cs="Arial"/>
          <w:bCs/>
          <w:color w:val="000000"/>
        </w:rPr>
        <w:t xml:space="preserve">do wniosku należy dołączyć </w:t>
      </w:r>
      <w:r w:rsidRPr="005834D1">
        <w:rPr>
          <w:rFonts w:ascii="Arial" w:hAnsi="Arial" w:cs="Arial"/>
          <w:bCs/>
          <w:color w:val="000000"/>
        </w:rPr>
        <w:br/>
        <w:t>potwierdzenie posiadania środków finansowych na rachunku bankowym, w wysokości nie mniejszej niż 130%wnioskowanej refundacji/</w:t>
      </w:r>
      <w:bookmarkEnd w:id="1"/>
    </w:p>
    <w:p w14:paraId="69412EAE" w14:textId="77777777" w:rsidR="00AD3F15" w:rsidRPr="00B21D8F" w:rsidRDefault="000B482C" w:rsidP="00C44A80">
      <w:pPr>
        <w:pStyle w:val="Akapitzlist"/>
        <w:widowControl w:val="0"/>
        <w:numPr>
          <w:ilvl w:val="0"/>
          <w:numId w:val="20"/>
        </w:numPr>
        <w:suppressAutoHyphens w:val="0"/>
        <w:ind w:left="709" w:hanging="425"/>
        <w:contextualSpacing/>
        <w:jc w:val="both"/>
        <w:rPr>
          <w:rFonts w:ascii="Arial" w:hAnsi="Arial" w:cs="Arial"/>
          <w:bCs/>
        </w:rPr>
      </w:pPr>
      <w:r w:rsidRPr="005834D1">
        <w:rPr>
          <w:rFonts w:ascii="Arial" w:hAnsi="Arial" w:cs="Arial"/>
          <w:b/>
          <w:bCs/>
        </w:rPr>
        <w:t>gwarancja bankowa</w:t>
      </w:r>
      <w:r w:rsidRPr="005834D1">
        <w:rPr>
          <w:rFonts w:ascii="Arial" w:hAnsi="Arial" w:cs="Arial"/>
          <w:bCs/>
        </w:rPr>
        <w:t xml:space="preserve"> </w:t>
      </w:r>
      <w:r w:rsidRPr="005834D1">
        <w:rPr>
          <w:rFonts w:ascii="Arial" w:hAnsi="Arial" w:cs="Arial"/>
          <w:bCs/>
          <w:color w:val="000000"/>
        </w:rPr>
        <w:t xml:space="preserve">/do wniosku należy dołączyć informację z banku o możliwości udzielenia </w:t>
      </w:r>
      <w:r w:rsidRPr="005834D1">
        <w:rPr>
          <w:rFonts w:ascii="Arial" w:hAnsi="Arial" w:cs="Arial"/>
          <w:bCs/>
          <w:color w:val="000000"/>
        </w:rPr>
        <w:br/>
        <w:t>gwarancji (</w:t>
      </w:r>
      <w:proofErr w:type="spellStart"/>
      <w:r w:rsidRPr="005834D1">
        <w:rPr>
          <w:rFonts w:ascii="Arial" w:hAnsi="Arial" w:cs="Arial"/>
          <w:bCs/>
          <w:color w:val="000000"/>
        </w:rPr>
        <w:t>promessa</w:t>
      </w:r>
      <w:proofErr w:type="spellEnd"/>
      <w:r w:rsidRPr="005834D1">
        <w:rPr>
          <w:rFonts w:ascii="Arial" w:hAnsi="Arial" w:cs="Arial"/>
          <w:bCs/>
          <w:color w:val="000000"/>
        </w:rPr>
        <w:t>) w wysokości 130 % wnioskowanych środków/</w:t>
      </w:r>
    </w:p>
    <w:p w14:paraId="04A8BE07" w14:textId="77777777" w:rsidR="000B482C" w:rsidRPr="00B21D8F" w:rsidRDefault="000B482C" w:rsidP="00C44A80">
      <w:pPr>
        <w:pStyle w:val="Akapitzlist"/>
        <w:widowControl w:val="0"/>
        <w:numPr>
          <w:ilvl w:val="0"/>
          <w:numId w:val="20"/>
        </w:numPr>
        <w:suppressAutoHyphens w:val="0"/>
        <w:ind w:left="709" w:hanging="425"/>
        <w:contextualSpacing/>
        <w:jc w:val="both"/>
        <w:rPr>
          <w:rFonts w:ascii="Arial" w:hAnsi="Arial" w:cs="Arial"/>
          <w:bCs/>
        </w:rPr>
      </w:pPr>
      <w:r w:rsidRPr="00B21D8F">
        <w:rPr>
          <w:rFonts w:ascii="Arial" w:hAnsi="Arial" w:cs="Arial"/>
          <w:b/>
          <w:bCs/>
        </w:rPr>
        <w:t>zastaw rejestrowy na prawach i rzeczach</w:t>
      </w:r>
      <w:r w:rsidR="00F23D5F" w:rsidRPr="00B21D8F">
        <w:rPr>
          <w:rFonts w:ascii="Arial" w:hAnsi="Arial" w:cs="Arial"/>
          <w:b/>
          <w:bCs/>
        </w:rPr>
        <w:t xml:space="preserve"> – jakich? </w:t>
      </w:r>
      <w:r w:rsidRPr="00B21D8F">
        <w:rPr>
          <w:rFonts w:ascii="Arial" w:hAnsi="Arial" w:cs="Arial"/>
          <w:b/>
          <w:bCs/>
        </w:rPr>
        <w:t xml:space="preserve"> 130% wartości refundacji</w:t>
      </w:r>
      <w:r w:rsidR="00AD3F15" w:rsidRPr="00B21D8F">
        <w:rPr>
          <w:rFonts w:ascii="Arial" w:hAnsi="Arial" w:cs="Arial"/>
          <w:b/>
          <w:bCs/>
        </w:rPr>
        <w:t xml:space="preserve"> </w:t>
      </w:r>
      <w:r w:rsidR="00AD3F15" w:rsidRPr="00B21D8F">
        <w:rPr>
          <w:rFonts w:ascii="Arial" w:hAnsi="Arial" w:cs="Arial"/>
          <w:bCs/>
        </w:rPr>
        <w:t>/należy dołączyć do wniosku dokument księgowy potwierdzający wartość netto na   dzień złożenia wniosku/</w:t>
      </w:r>
      <w:r w:rsidR="00BF2CB8" w:rsidRPr="00B21D8F">
        <w:rPr>
          <w:rFonts w:ascii="Arial" w:hAnsi="Arial" w:cs="Arial"/>
          <w:bCs/>
        </w:rPr>
        <w:t xml:space="preserve"> </w:t>
      </w:r>
      <w:r w:rsidRPr="00B21D8F">
        <w:rPr>
          <w:rFonts w:ascii="Arial" w:hAnsi="Arial" w:cs="Arial"/>
          <w:b/>
          <w:bCs/>
        </w:rPr>
        <w:t>………</w:t>
      </w:r>
      <w:proofErr w:type="gramStart"/>
      <w:r w:rsidRPr="00B21D8F">
        <w:rPr>
          <w:rFonts w:ascii="Arial" w:hAnsi="Arial" w:cs="Arial"/>
          <w:b/>
          <w:bCs/>
        </w:rPr>
        <w:t>…….</w:t>
      </w:r>
      <w:proofErr w:type="gramEnd"/>
      <w:r w:rsidRPr="00B21D8F">
        <w:rPr>
          <w:rFonts w:ascii="Arial" w:hAnsi="Arial" w:cs="Arial"/>
          <w:b/>
          <w:bCs/>
        </w:rPr>
        <w:t>……………………………………………………………………………………</w:t>
      </w:r>
    </w:p>
    <w:p w14:paraId="588ECCD6" w14:textId="77777777" w:rsidR="000B482C" w:rsidRPr="00B21D8F" w:rsidRDefault="000B482C" w:rsidP="00C44A80">
      <w:pPr>
        <w:pStyle w:val="Akapitzlist"/>
        <w:widowControl w:val="0"/>
        <w:numPr>
          <w:ilvl w:val="0"/>
          <w:numId w:val="20"/>
        </w:numPr>
        <w:suppressAutoHyphens w:val="0"/>
        <w:ind w:left="709" w:hanging="425"/>
        <w:contextualSpacing/>
        <w:jc w:val="both"/>
        <w:rPr>
          <w:rFonts w:ascii="Arial" w:hAnsi="Arial" w:cs="Arial"/>
          <w:bCs/>
        </w:rPr>
      </w:pPr>
      <w:r w:rsidRPr="00B21D8F">
        <w:rPr>
          <w:rFonts w:ascii="Arial" w:hAnsi="Arial" w:cs="Arial"/>
          <w:b/>
        </w:rPr>
        <w:t>akt notarialny o poddaniu się egzekucji przez dłużnika</w:t>
      </w:r>
    </w:p>
    <w:p w14:paraId="795513B7" w14:textId="77777777" w:rsidR="00B21D8F" w:rsidRPr="00B21D8F" w:rsidRDefault="00B21D8F" w:rsidP="00B21D8F">
      <w:pPr>
        <w:pStyle w:val="Akapitzlist"/>
        <w:widowControl w:val="0"/>
        <w:suppressAutoHyphens w:val="0"/>
        <w:ind w:left="709"/>
        <w:contextualSpacing/>
        <w:jc w:val="both"/>
        <w:rPr>
          <w:rFonts w:ascii="Arial" w:hAnsi="Arial" w:cs="Arial"/>
          <w:bCs/>
        </w:rPr>
      </w:pPr>
    </w:p>
    <w:p w14:paraId="73B10F53" w14:textId="77777777" w:rsidR="00C11D87" w:rsidRDefault="00C11D87" w:rsidP="008E3467">
      <w:pPr>
        <w:jc w:val="both"/>
        <w:rPr>
          <w:rFonts w:ascii="Arial" w:hAnsi="Arial" w:cs="Arial"/>
          <w:sz w:val="24"/>
          <w:szCs w:val="24"/>
        </w:rPr>
      </w:pPr>
    </w:p>
    <w:p w14:paraId="6AA5E23A" w14:textId="77777777" w:rsidR="00E611FF" w:rsidRDefault="00E611FF" w:rsidP="00C11D87">
      <w:pPr>
        <w:shd w:val="clear" w:color="auto" w:fill="FDE9D9" w:themeFill="accent6" w:themeFillTint="33"/>
        <w:ind w:right="3542"/>
        <w:rPr>
          <w:rFonts w:ascii="Arial" w:hAnsi="Arial" w:cs="Arial"/>
          <w:b/>
          <w:sz w:val="28"/>
          <w:szCs w:val="28"/>
        </w:rPr>
      </w:pPr>
    </w:p>
    <w:p w14:paraId="78E4CDAB" w14:textId="77777777" w:rsidR="007F1D1C" w:rsidRPr="002E67A2" w:rsidRDefault="007F1D1C" w:rsidP="00C44A80">
      <w:pPr>
        <w:numPr>
          <w:ilvl w:val="0"/>
          <w:numId w:val="27"/>
        </w:numPr>
        <w:shd w:val="clear" w:color="auto" w:fill="FDE9D9" w:themeFill="accent6" w:themeFillTint="33"/>
        <w:ind w:left="0" w:right="3542" w:firstLine="0"/>
        <w:rPr>
          <w:rFonts w:ascii="Arial" w:hAnsi="Arial" w:cs="Arial"/>
          <w:b/>
          <w:sz w:val="28"/>
          <w:szCs w:val="28"/>
        </w:rPr>
      </w:pPr>
      <w:r>
        <w:rPr>
          <w:rFonts w:ascii="Arial" w:hAnsi="Arial" w:cs="Arial"/>
          <w:b/>
          <w:sz w:val="28"/>
          <w:szCs w:val="28"/>
        </w:rPr>
        <w:t>OŚWIADCZENIA WNIOSKODAWCY</w:t>
      </w:r>
    </w:p>
    <w:p w14:paraId="7CB309F6" w14:textId="77777777" w:rsidR="00BD5C34" w:rsidRDefault="00BD5C34" w:rsidP="00BD5C34">
      <w:pPr>
        <w:pStyle w:val="Tekstpodstawowy3"/>
        <w:rPr>
          <w:rFonts w:ascii="Arial" w:hAnsi="Arial" w:cs="Arial"/>
          <w:i/>
          <w:sz w:val="22"/>
          <w:szCs w:val="22"/>
        </w:rPr>
      </w:pPr>
    </w:p>
    <w:p w14:paraId="0B4E119D" w14:textId="77777777" w:rsidR="00462843" w:rsidRPr="004B1ADB" w:rsidRDefault="00462843" w:rsidP="008E3467">
      <w:pPr>
        <w:pStyle w:val="Tekstpodstawowy"/>
        <w:suppressAutoHyphens w:val="0"/>
        <w:rPr>
          <w:rFonts w:ascii="Arial" w:hAnsi="Arial" w:cs="Arial"/>
          <w:sz w:val="22"/>
          <w:szCs w:val="22"/>
        </w:rPr>
      </w:pPr>
    </w:p>
    <w:tbl>
      <w:tblPr>
        <w:tblStyle w:val="Tabela-Siatka"/>
        <w:tblW w:w="9639" w:type="dxa"/>
        <w:tblInd w:w="108" w:type="dxa"/>
        <w:tblLook w:val="04A0" w:firstRow="1" w:lastRow="0" w:firstColumn="1" w:lastColumn="0" w:noHBand="0" w:noVBand="1"/>
      </w:tblPr>
      <w:tblGrid>
        <w:gridCol w:w="567"/>
        <w:gridCol w:w="3119"/>
        <w:gridCol w:w="741"/>
        <w:gridCol w:w="5212"/>
      </w:tblGrid>
      <w:tr w:rsidR="009B5A47" w:rsidRPr="00922E0E" w14:paraId="3CAC9A5E" w14:textId="77777777" w:rsidTr="00347423">
        <w:trPr>
          <w:trHeight w:val="685"/>
        </w:trPr>
        <w:tc>
          <w:tcPr>
            <w:tcW w:w="9639" w:type="dxa"/>
            <w:gridSpan w:val="4"/>
          </w:tcPr>
          <w:p w14:paraId="4C420A41" w14:textId="77777777" w:rsidR="009B5A47" w:rsidRDefault="009B5A47" w:rsidP="009B5A47">
            <w:pPr>
              <w:pStyle w:val="Tekstpodstawowy"/>
              <w:suppressAutoHyphens w:val="0"/>
              <w:rPr>
                <w:rFonts w:ascii="Arial" w:hAnsi="Arial" w:cs="Arial"/>
                <w:i/>
                <w:sz w:val="22"/>
                <w:szCs w:val="22"/>
              </w:rPr>
            </w:pPr>
          </w:p>
          <w:p w14:paraId="10E7C247" w14:textId="7E435D0B" w:rsidR="009B5A47" w:rsidRDefault="009B5A47" w:rsidP="009B5A47">
            <w:pPr>
              <w:pStyle w:val="Tekstpodstawowy"/>
              <w:suppressAutoHyphens w:val="0"/>
              <w:rPr>
                <w:rFonts w:ascii="Arial" w:hAnsi="Arial" w:cs="Arial"/>
                <w:color w:val="F79646" w:themeColor="accent6"/>
                <w:sz w:val="22"/>
                <w:szCs w:val="22"/>
              </w:rPr>
            </w:pPr>
            <w:r w:rsidRPr="009B5A47">
              <w:rPr>
                <w:rFonts w:ascii="Arial" w:hAnsi="Arial" w:cs="Arial"/>
                <w:b/>
                <w:bCs/>
                <w:i/>
                <w:sz w:val="22"/>
                <w:szCs w:val="22"/>
              </w:rPr>
              <w:t xml:space="preserve">Świadoma/y odpowiedzialności </w:t>
            </w:r>
            <w:r w:rsidRPr="009B5A47">
              <w:rPr>
                <w:rFonts w:ascii="Arial" w:hAnsi="Arial" w:cs="Arial"/>
                <w:b/>
                <w:bCs/>
                <w:i/>
                <w:iCs/>
                <w:color w:val="000000"/>
                <w:sz w:val="22"/>
                <w:szCs w:val="22"/>
              </w:rPr>
              <w:t>karnej za złożenie fałszywego oświadczenia</w:t>
            </w:r>
            <w:r w:rsidRPr="009B5A47">
              <w:rPr>
                <w:rFonts w:ascii="Calibri" w:hAnsi="Calibri" w:cs="Calibri"/>
                <w:b/>
                <w:bCs/>
                <w:color w:val="000000"/>
                <w:sz w:val="22"/>
                <w:szCs w:val="22"/>
              </w:rPr>
              <w:t xml:space="preserve"> </w:t>
            </w:r>
            <w:r w:rsidRPr="009B5A47">
              <w:rPr>
                <w:rFonts w:ascii="Arial" w:hAnsi="Arial" w:cs="Arial"/>
                <w:b/>
                <w:bCs/>
                <w:i/>
                <w:sz w:val="22"/>
                <w:szCs w:val="22"/>
              </w:rPr>
              <w:t>oświadczam, że w dniu składania wniosku</w:t>
            </w:r>
            <w:r w:rsidRPr="008E3467">
              <w:rPr>
                <w:rFonts w:ascii="Arial" w:hAnsi="Arial" w:cs="Arial"/>
                <w:sz w:val="22"/>
                <w:szCs w:val="22"/>
              </w:rPr>
              <w:t xml:space="preserve"> </w:t>
            </w:r>
            <w:r w:rsidRPr="00687EB3">
              <w:rPr>
                <w:rFonts w:ascii="Arial" w:hAnsi="Arial" w:cs="Arial"/>
                <w:color w:val="F79646" w:themeColor="accent6"/>
                <w:sz w:val="22"/>
                <w:szCs w:val="22"/>
              </w:rPr>
              <w:t>/</w:t>
            </w:r>
            <w:r w:rsidRPr="00687EB3">
              <w:rPr>
                <w:rFonts w:ascii="Arial" w:hAnsi="Arial" w:cs="Arial"/>
                <w:i/>
                <w:color w:val="F79646" w:themeColor="accent6"/>
                <w:sz w:val="18"/>
                <w:szCs w:val="18"/>
              </w:rPr>
              <w:t>proszę zaznaczyć właściwe</w:t>
            </w:r>
            <w:r w:rsidRPr="00687EB3">
              <w:rPr>
                <w:rFonts w:ascii="Arial" w:hAnsi="Arial" w:cs="Arial"/>
                <w:color w:val="F79646" w:themeColor="accent6"/>
                <w:sz w:val="22"/>
                <w:szCs w:val="22"/>
              </w:rPr>
              <w:t>/:</w:t>
            </w:r>
          </w:p>
          <w:p w14:paraId="3E2215D6" w14:textId="77777777" w:rsidR="009B5A47" w:rsidRPr="00922E0E" w:rsidRDefault="009B5A47" w:rsidP="008E3467">
            <w:pPr>
              <w:pStyle w:val="Tekstpodstawowy3"/>
              <w:spacing w:after="0"/>
              <w:ind w:left="34"/>
              <w:jc w:val="both"/>
              <w:rPr>
                <w:rFonts w:ascii="Arial" w:hAnsi="Arial" w:cs="Arial"/>
                <w:sz w:val="20"/>
                <w:szCs w:val="20"/>
              </w:rPr>
            </w:pPr>
          </w:p>
        </w:tc>
      </w:tr>
      <w:tr w:rsidR="008E3467" w:rsidRPr="00922E0E" w14:paraId="7794FF8F" w14:textId="77777777" w:rsidTr="00961FCA">
        <w:trPr>
          <w:trHeight w:val="685"/>
        </w:trPr>
        <w:tc>
          <w:tcPr>
            <w:tcW w:w="567" w:type="dxa"/>
          </w:tcPr>
          <w:p w14:paraId="2DB5AA46" w14:textId="77777777" w:rsidR="008E3467" w:rsidRPr="00922E0E" w:rsidRDefault="008E3467" w:rsidP="00C44A80">
            <w:pPr>
              <w:pStyle w:val="Tekstpodstawowy3"/>
              <w:numPr>
                <w:ilvl w:val="0"/>
                <w:numId w:val="14"/>
              </w:numPr>
              <w:ind w:left="34" w:firstLine="0"/>
              <w:rPr>
                <w:rFonts w:ascii="Arial" w:hAnsi="Arial" w:cs="Arial"/>
                <w:i/>
                <w:sz w:val="20"/>
                <w:szCs w:val="20"/>
              </w:rPr>
            </w:pPr>
          </w:p>
        </w:tc>
        <w:tc>
          <w:tcPr>
            <w:tcW w:w="3119" w:type="dxa"/>
          </w:tcPr>
          <w:p w14:paraId="2D520C62" w14:textId="77777777" w:rsidR="008E3467" w:rsidRPr="00C9114D" w:rsidRDefault="008E3467" w:rsidP="00C44A80">
            <w:pPr>
              <w:pStyle w:val="Tekstpodstawowy3"/>
              <w:numPr>
                <w:ilvl w:val="0"/>
                <w:numId w:val="13"/>
              </w:numPr>
              <w:spacing w:after="0"/>
              <w:ind w:left="714" w:hanging="357"/>
              <w:jc w:val="both"/>
              <w:rPr>
                <w:rFonts w:ascii="Arial" w:hAnsi="Arial" w:cs="Arial"/>
                <w:b/>
                <w:bCs/>
                <w:i/>
                <w:sz w:val="20"/>
                <w:szCs w:val="20"/>
              </w:rPr>
            </w:pPr>
            <w:r w:rsidRPr="00C9114D">
              <w:rPr>
                <w:rFonts w:ascii="Arial" w:hAnsi="Arial" w:cs="Arial"/>
                <w:b/>
                <w:bCs/>
                <w:sz w:val="20"/>
                <w:szCs w:val="20"/>
              </w:rPr>
              <w:t>posiadam</w:t>
            </w:r>
          </w:p>
          <w:p w14:paraId="3FB1D3FC" w14:textId="77777777" w:rsidR="008E3467" w:rsidRPr="00922E0E" w:rsidRDefault="008E3467" w:rsidP="00C44A80">
            <w:pPr>
              <w:pStyle w:val="Tekstpodstawowy3"/>
              <w:numPr>
                <w:ilvl w:val="0"/>
                <w:numId w:val="13"/>
              </w:numPr>
              <w:spacing w:after="0"/>
              <w:ind w:left="714" w:hanging="357"/>
              <w:jc w:val="both"/>
              <w:rPr>
                <w:rFonts w:ascii="Arial" w:hAnsi="Arial" w:cs="Arial"/>
                <w:i/>
                <w:sz w:val="20"/>
                <w:szCs w:val="20"/>
              </w:rPr>
            </w:pPr>
            <w:r w:rsidRPr="00C9114D">
              <w:rPr>
                <w:rFonts w:ascii="Arial" w:hAnsi="Arial" w:cs="Arial"/>
                <w:b/>
                <w:bCs/>
                <w:sz w:val="20"/>
                <w:szCs w:val="20"/>
              </w:rPr>
              <w:t>nie posiadam</w:t>
            </w:r>
            <w:r w:rsidRPr="00922E0E">
              <w:rPr>
                <w:rFonts w:ascii="Arial" w:hAnsi="Arial" w:cs="Arial"/>
                <w:sz w:val="20"/>
                <w:szCs w:val="20"/>
              </w:rPr>
              <w:t xml:space="preserve"> </w:t>
            </w:r>
          </w:p>
        </w:tc>
        <w:tc>
          <w:tcPr>
            <w:tcW w:w="5953" w:type="dxa"/>
            <w:gridSpan w:val="2"/>
          </w:tcPr>
          <w:p w14:paraId="241E2FDC" w14:textId="77777777" w:rsidR="008E3467" w:rsidRDefault="008E3467" w:rsidP="008E3467">
            <w:pPr>
              <w:pStyle w:val="Tekstpodstawowy3"/>
              <w:spacing w:after="0"/>
              <w:ind w:left="34"/>
              <w:jc w:val="both"/>
              <w:rPr>
                <w:rFonts w:ascii="Arial" w:hAnsi="Arial" w:cs="Arial"/>
                <w:sz w:val="20"/>
                <w:szCs w:val="20"/>
              </w:rPr>
            </w:pPr>
            <w:r w:rsidRPr="00922E0E">
              <w:rPr>
                <w:rFonts w:ascii="Arial" w:hAnsi="Arial" w:cs="Arial"/>
                <w:sz w:val="20"/>
                <w:szCs w:val="20"/>
              </w:rPr>
              <w:t>w dniu złożenia wn</w:t>
            </w:r>
            <w:r w:rsidR="00922E0E">
              <w:rPr>
                <w:rFonts w:ascii="Arial" w:hAnsi="Arial" w:cs="Arial"/>
                <w:sz w:val="20"/>
                <w:szCs w:val="20"/>
              </w:rPr>
              <w:t xml:space="preserve">iosku żadnych nieuregulowanych </w:t>
            </w:r>
            <w:r w:rsidRPr="00922E0E">
              <w:rPr>
                <w:rFonts w:ascii="Arial" w:hAnsi="Arial" w:cs="Arial"/>
                <w:sz w:val="20"/>
                <w:szCs w:val="20"/>
              </w:rPr>
              <w:t>w terminie zobowiązań cywilnoprawnych,</w:t>
            </w:r>
          </w:p>
          <w:p w14:paraId="351EBF13" w14:textId="77777777" w:rsidR="00543DF8" w:rsidRPr="00922E0E" w:rsidRDefault="00543DF8" w:rsidP="008E3467">
            <w:pPr>
              <w:pStyle w:val="Tekstpodstawowy3"/>
              <w:spacing w:after="0"/>
              <w:ind w:left="34"/>
              <w:jc w:val="both"/>
              <w:rPr>
                <w:rFonts w:ascii="Arial" w:hAnsi="Arial" w:cs="Arial"/>
                <w:i/>
                <w:sz w:val="20"/>
                <w:szCs w:val="20"/>
              </w:rPr>
            </w:pPr>
          </w:p>
        </w:tc>
      </w:tr>
      <w:tr w:rsidR="008E3467" w:rsidRPr="00922E0E" w14:paraId="427D6F51" w14:textId="77777777" w:rsidTr="00961FCA">
        <w:trPr>
          <w:trHeight w:val="2277"/>
        </w:trPr>
        <w:tc>
          <w:tcPr>
            <w:tcW w:w="567" w:type="dxa"/>
          </w:tcPr>
          <w:p w14:paraId="2A1D11FA" w14:textId="77777777" w:rsidR="008E3467" w:rsidRPr="00922E0E" w:rsidRDefault="008E3467" w:rsidP="00C44A80">
            <w:pPr>
              <w:pStyle w:val="Tekstpodstawowy3"/>
              <w:numPr>
                <w:ilvl w:val="0"/>
                <w:numId w:val="14"/>
              </w:numPr>
              <w:ind w:left="34" w:firstLine="0"/>
              <w:jc w:val="both"/>
              <w:rPr>
                <w:rFonts w:ascii="Arial" w:hAnsi="Arial" w:cs="Arial"/>
                <w:i/>
                <w:sz w:val="20"/>
                <w:szCs w:val="20"/>
              </w:rPr>
            </w:pPr>
          </w:p>
        </w:tc>
        <w:tc>
          <w:tcPr>
            <w:tcW w:w="3119" w:type="dxa"/>
          </w:tcPr>
          <w:p w14:paraId="38477591" w14:textId="77777777" w:rsidR="008E3467" w:rsidRPr="00C9114D" w:rsidRDefault="008E3467" w:rsidP="00C44A80">
            <w:pPr>
              <w:pStyle w:val="Tekstpodstawowy3"/>
              <w:numPr>
                <w:ilvl w:val="0"/>
                <w:numId w:val="13"/>
              </w:numPr>
              <w:spacing w:after="0"/>
              <w:ind w:left="714" w:hanging="357"/>
              <w:jc w:val="both"/>
              <w:rPr>
                <w:rFonts w:ascii="Arial" w:hAnsi="Arial" w:cs="Arial"/>
                <w:b/>
                <w:bCs/>
                <w:i/>
                <w:sz w:val="20"/>
                <w:szCs w:val="20"/>
              </w:rPr>
            </w:pPr>
            <w:r w:rsidRPr="00C9114D">
              <w:rPr>
                <w:rFonts w:ascii="Arial" w:hAnsi="Arial" w:cs="Arial"/>
                <w:b/>
                <w:bCs/>
                <w:sz w:val="20"/>
                <w:szCs w:val="20"/>
              </w:rPr>
              <w:t>zalegam</w:t>
            </w:r>
          </w:p>
          <w:p w14:paraId="28761C09" w14:textId="77777777" w:rsidR="008E3467" w:rsidRPr="00922E0E" w:rsidRDefault="008E3467" w:rsidP="00C44A80">
            <w:pPr>
              <w:pStyle w:val="Tekstpodstawowy3"/>
              <w:numPr>
                <w:ilvl w:val="0"/>
                <w:numId w:val="13"/>
              </w:numPr>
              <w:spacing w:after="0"/>
              <w:ind w:left="714" w:hanging="357"/>
              <w:jc w:val="both"/>
              <w:rPr>
                <w:rFonts w:ascii="Arial" w:hAnsi="Arial" w:cs="Arial"/>
                <w:i/>
                <w:sz w:val="20"/>
                <w:szCs w:val="20"/>
              </w:rPr>
            </w:pPr>
            <w:r w:rsidRPr="00C9114D">
              <w:rPr>
                <w:rFonts w:ascii="Arial" w:hAnsi="Arial" w:cs="Arial"/>
                <w:b/>
                <w:bCs/>
                <w:sz w:val="20"/>
                <w:szCs w:val="20"/>
              </w:rPr>
              <w:t>nie zalegam</w:t>
            </w:r>
          </w:p>
        </w:tc>
        <w:tc>
          <w:tcPr>
            <w:tcW w:w="5953" w:type="dxa"/>
            <w:gridSpan w:val="2"/>
          </w:tcPr>
          <w:p w14:paraId="561E4F5F" w14:textId="77777777" w:rsidR="00922E0E" w:rsidRPr="00922E0E" w:rsidRDefault="00922E0E" w:rsidP="00922E0E">
            <w:pPr>
              <w:pStyle w:val="Tekstpodstawowy"/>
              <w:suppressAutoHyphens w:val="0"/>
              <w:rPr>
                <w:rFonts w:ascii="Arial" w:hAnsi="Arial" w:cs="Arial"/>
                <w:sz w:val="20"/>
              </w:rPr>
            </w:pPr>
            <w:r w:rsidRPr="00922E0E">
              <w:rPr>
                <w:rFonts w:ascii="Arial" w:hAnsi="Arial" w:cs="Arial"/>
                <w:sz w:val="20"/>
              </w:rPr>
              <w:t>w dniu złożenia wniosku:</w:t>
            </w:r>
          </w:p>
          <w:p w14:paraId="63D7E200" w14:textId="77777777" w:rsidR="00922E0E" w:rsidRPr="00922E0E" w:rsidRDefault="00922E0E" w:rsidP="00C44A80">
            <w:pPr>
              <w:pStyle w:val="Tekstpodstawowy"/>
              <w:numPr>
                <w:ilvl w:val="0"/>
                <w:numId w:val="11"/>
              </w:numPr>
              <w:suppressAutoHyphens w:val="0"/>
              <w:ind w:left="317"/>
              <w:rPr>
                <w:rFonts w:ascii="Arial" w:hAnsi="Arial" w:cs="Arial"/>
                <w:sz w:val="20"/>
              </w:rPr>
            </w:pPr>
            <w:r w:rsidRPr="00922E0E">
              <w:rPr>
                <w:rFonts w:ascii="Arial" w:hAnsi="Arial" w:cs="Arial"/>
                <w:sz w:val="20"/>
              </w:rPr>
              <w:t xml:space="preserve">z </w:t>
            </w:r>
            <w:r w:rsidR="00924965">
              <w:rPr>
                <w:rFonts w:ascii="Arial" w:hAnsi="Arial" w:cs="Arial"/>
                <w:sz w:val="20"/>
              </w:rPr>
              <w:t>wy</w:t>
            </w:r>
            <w:r w:rsidRPr="00922E0E">
              <w:rPr>
                <w:rFonts w:ascii="Arial" w:hAnsi="Arial" w:cs="Arial"/>
                <w:sz w:val="20"/>
              </w:rPr>
              <w:t xml:space="preserve">płacaniem </w:t>
            </w:r>
            <w:r w:rsidR="00924965">
              <w:rPr>
                <w:rFonts w:ascii="Arial" w:hAnsi="Arial" w:cs="Arial"/>
                <w:sz w:val="20"/>
              </w:rPr>
              <w:t>wynagrodzeń pracownikom oraz opłacaniem należnych</w:t>
            </w:r>
            <w:r w:rsidRPr="00922E0E">
              <w:rPr>
                <w:rFonts w:ascii="Arial" w:hAnsi="Arial" w:cs="Arial"/>
                <w:sz w:val="20"/>
              </w:rPr>
              <w:t xml:space="preserve"> składek na ubezpieczenia społeczne, </w:t>
            </w:r>
            <w:r w:rsidR="00924965">
              <w:rPr>
                <w:rFonts w:ascii="Arial" w:hAnsi="Arial" w:cs="Arial"/>
                <w:sz w:val="20"/>
              </w:rPr>
              <w:t xml:space="preserve">ubezpieczenie </w:t>
            </w:r>
            <w:r w:rsidRPr="00922E0E">
              <w:rPr>
                <w:rFonts w:ascii="Arial" w:hAnsi="Arial" w:cs="Arial"/>
                <w:sz w:val="20"/>
              </w:rPr>
              <w:t>zdrowotne, Fundusz Pracy</w:t>
            </w:r>
            <w:r w:rsidR="00924965">
              <w:rPr>
                <w:rFonts w:ascii="Arial" w:hAnsi="Arial" w:cs="Arial"/>
                <w:sz w:val="20"/>
              </w:rPr>
              <w:t xml:space="preserve">, Fundusz Solidarnościowy, </w:t>
            </w:r>
            <w:r w:rsidR="00924965" w:rsidRPr="00924965">
              <w:rPr>
                <w:rFonts w:ascii="Arial" w:hAnsi="Arial" w:cs="Arial"/>
                <w:sz w:val="20"/>
                <w:shd w:val="clear" w:color="auto" w:fill="FFFFFF"/>
              </w:rPr>
              <w:t>Fundusz Gwarantowanych Świadczeń Pracowniczych, Państwowy Fundusz Rehabilitacji Osób Niepełnosprawnych oraz Fundusz Emerytur Pomostowych</w:t>
            </w:r>
            <w:r w:rsidRPr="00924965">
              <w:rPr>
                <w:rFonts w:ascii="Arial" w:hAnsi="Arial" w:cs="Arial"/>
                <w:sz w:val="20"/>
              </w:rPr>
              <w:t>,</w:t>
            </w:r>
          </w:p>
          <w:p w14:paraId="6C0608D1" w14:textId="77777777" w:rsidR="008E3467" w:rsidRDefault="00922E0E" w:rsidP="00C44A80">
            <w:pPr>
              <w:pStyle w:val="Tekstpodstawowy"/>
              <w:numPr>
                <w:ilvl w:val="0"/>
                <w:numId w:val="11"/>
              </w:numPr>
              <w:suppressAutoHyphens w:val="0"/>
              <w:ind w:left="317"/>
              <w:rPr>
                <w:rFonts w:ascii="Arial" w:hAnsi="Arial" w:cs="Arial"/>
                <w:sz w:val="20"/>
              </w:rPr>
            </w:pPr>
            <w:r w:rsidRPr="00922E0E">
              <w:rPr>
                <w:rFonts w:ascii="Arial" w:hAnsi="Arial" w:cs="Arial"/>
                <w:sz w:val="20"/>
              </w:rPr>
              <w:t>z opłacaniem innych danin publicznych (podatki, opłaty lokalne),</w:t>
            </w:r>
          </w:p>
          <w:p w14:paraId="3E8D2C91" w14:textId="77777777" w:rsidR="00E371CA" w:rsidRDefault="00E371CA" w:rsidP="00C44A80">
            <w:pPr>
              <w:pStyle w:val="Tekstpodstawowy"/>
              <w:numPr>
                <w:ilvl w:val="0"/>
                <w:numId w:val="11"/>
              </w:numPr>
              <w:suppressAutoHyphens w:val="0"/>
              <w:ind w:left="317"/>
              <w:rPr>
                <w:rFonts w:ascii="Arial" w:hAnsi="Arial" w:cs="Arial"/>
                <w:sz w:val="20"/>
              </w:rPr>
            </w:pPr>
            <w:r>
              <w:rPr>
                <w:rFonts w:ascii="Arial" w:hAnsi="Arial" w:cs="Arial"/>
                <w:sz w:val="20"/>
              </w:rPr>
              <w:t>opłacaniem należnych składek na ubezpieczenie społeczne rolników lub na ubezpieczenie zdrowotne</w:t>
            </w:r>
          </w:p>
          <w:p w14:paraId="48F38D38" w14:textId="77777777" w:rsidR="00543DF8" w:rsidRPr="00922E0E" w:rsidRDefault="00543DF8" w:rsidP="00543DF8">
            <w:pPr>
              <w:pStyle w:val="Tekstpodstawowy"/>
              <w:suppressAutoHyphens w:val="0"/>
              <w:ind w:left="317"/>
              <w:rPr>
                <w:rFonts w:ascii="Arial" w:hAnsi="Arial" w:cs="Arial"/>
                <w:sz w:val="20"/>
              </w:rPr>
            </w:pPr>
          </w:p>
        </w:tc>
      </w:tr>
      <w:tr w:rsidR="008E3467" w:rsidRPr="00922E0E" w14:paraId="68467093" w14:textId="77777777" w:rsidTr="00961FCA">
        <w:trPr>
          <w:trHeight w:val="1592"/>
        </w:trPr>
        <w:tc>
          <w:tcPr>
            <w:tcW w:w="567" w:type="dxa"/>
          </w:tcPr>
          <w:p w14:paraId="61244553" w14:textId="77777777" w:rsidR="008E3467" w:rsidRPr="00922E0E" w:rsidRDefault="008E3467" w:rsidP="00C44A80">
            <w:pPr>
              <w:pStyle w:val="Tekstpodstawowy3"/>
              <w:numPr>
                <w:ilvl w:val="0"/>
                <w:numId w:val="14"/>
              </w:numPr>
              <w:ind w:left="34" w:firstLine="0"/>
              <w:jc w:val="both"/>
              <w:rPr>
                <w:rFonts w:ascii="Arial" w:hAnsi="Arial" w:cs="Arial"/>
                <w:i/>
                <w:sz w:val="20"/>
                <w:szCs w:val="20"/>
              </w:rPr>
            </w:pPr>
          </w:p>
        </w:tc>
        <w:tc>
          <w:tcPr>
            <w:tcW w:w="3119" w:type="dxa"/>
          </w:tcPr>
          <w:p w14:paraId="47846542" w14:textId="77777777" w:rsidR="008E3467" w:rsidRPr="00C9114D" w:rsidRDefault="00922E0E" w:rsidP="00C44A80">
            <w:pPr>
              <w:pStyle w:val="Tekstpodstawowy3"/>
              <w:numPr>
                <w:ilvl w:val="0"/>
                <w:numId w:val="13"/>
              </w:numPr>
              <w:spacing w:after="0"/>
              <w:ind w:left="714" w:hanging="357"/>
              <w:jc w:val="both"/>
              <w:rPr>
                <w:rFonts w:ascii="Arial" w:hAnsi="Arial" w:cs="Arial"/>
                <w:b/>
                <w:bCs/>
                <w:i/>
                <w:sz w:val="20"/>
                <w:szCs w:val="20"/>
              </w:rPr>
            </w:pPr>
            <w:r w:rsidRPr="00C9114D">
              <w:rPr>
                <w:rFonts w:ascii="Arial" w:hAnsi="Arial" w:cs="Arial"/>
                <w:b/>
                <w:bCs/>
                <w:sz w:val="20"/>
                <w:szCs w:val="20"/>
              </w:rPr>
              <w:t>rozwiązałem</w:t>
            </w:r>
          </w:p>
          <w:p w14:paraId="3D2D623A" w14:textId="77777777" w:rsidR="00922E0E" w:rsidRPr="00922E0E" w:rsidRDefault="00922E0E" w:rsidP="00C44A80">
            <w:pPr>
              <w:pStyle w:val="Tekstpodstawowy3"/>
              <w:numPr>
                <w:ilvl w:val="0"/>
                <w:numId w:val="13"/>
              </w:numPr>
              <w:spacing w:after="0"/>
              <w:ind w:left="714" w:hanging="357"/>
              <w:jc w:val="both"/>
              <w:rPr>
                <w:rFonts w:ascii="Arial" w:hAnsi="Arial" w:cs="Arial"/>
                <w:i/>
                <w:sz w:val="20"/>
                <w:szCs w:val="20"/>
              </w:rPr>
            </w:pPr>
            <w:r w:rsidRPr="00C9114D">
              <w:rPr>
                <w:rFonts w:ascii="Arial" w:hAnsi="Arial" w:cs="Arial"/>
                <w:b/>
                <w:bCs/>
                <w:sz w:val="20"/>
                <w:szCs w:val="20"/>
              </w:rPr>
              <w:t>nie rozwiązałem</w:t>
            </w:r>
          </w:p>
        </w:tc>
        <w:tc>
          <w:tcPr>
            <w:tcW w:w="5953" w:type="dxa"/>
            <w:gridSpan w:val="2"/>
          </w:tcPr>
          <w:p w14:paraId="111E2F54" w14:textId="77777777" w:rsidR="008E3467" w:rsidRDefault="00922E0E" w:rsidP="00543DF8">
            <w:pPr>
              <w:pStyle w:val="Tekstpodstawowy"/>
              <w:suppressAutoHyphens w:val="0"/>
              <w:rPr>
                <w:rFonts w:ascii="Arial" w:hAnsi="Arial" w:cs="Arial"/>
                <w:sz w:val="20"/>
              </w:rPr>
            </w:pPr>
            <w:r w:rsidRPr="00922E0E">
              <w:rPr>
                <w:rFonts w:ascii="Arial" w:hAnsi="Arial" w:cs="Arial"/>
                <w:sz w:val="20"/>
              </w:rPr>
              <w:t xml:space="preserve">stosunku pracy z pracownikiem/(mi) w drodze wypowiedzenia dokonanego przez Pracodawcę, bądź na mocy porozumienia stron z przyczyn niedotyczących pracowników w okresie </w:t>
            </w:r>
            <w:r w:rsidR="00543DF8">
              <w:rPr>
                <w:rFonts w:ascii="Arial" w:hAnsi="Arial" w:cs="Arial"/>
                <w:sz w:val="20"/>
              </w:rPr>
              <w:br/>
            </w:r>
            <w:r w:rsidRPr="00922E0E">
              <w:rPr>
                <w:rFonts w:ascii="Arial" w:hAnsi="Arial" w:cs="Arial"/>
                <w:sz w:val="20"/>
              </w:rPr>
              <w:t xml:space="preserve">6 miesięcy bezpośrednio poprzedzających dzień złożenia </w:t>
            </w:r>
            <w:r w:rsidRPr="008F5EB5">
              <w:rPr>
                <w:rFonts w:ascii="Arial" w:hAnsi="Arial" w:cs="Arial"/>
                <w:sz w:val="20"/>
              </w:rPr>
              <w:t>wniosku oraz w okresie od dnia złożenia wniosku do dnia otrzymania refundacji,</w:t>
            </w:r>
          </w:p>
          <w:p w14:paraId="60BDF9EF" w14:textId="77777777" w:rsidR="00B67ABE" w:rsidRDefault="003D73A2" w:rsidP="00B67ABE">
            <w:pPr>
              <w:pStyle w:val="Tekstpodstawowy"/>
              <w:suppressAutoHyphens w:val="0"/>
              <w:rPr>
                <w:rFonts w:ascii="Arial" w:hAnsi="Arial" w:cs="Arial"/>
                <w:b/>
                <w:bCs/>
                <w:sz w:val="20"/>
              </w:rPr>
            </w:pPr>
            <w:r w:rsidRPr="00B67ABE">
              <w:rPr>
                <w:rFonts w:ascii="Arial" w:hAnsi="Arial" w:cs="Arial"/>
                <w:b/>
                <w:bCs/>
                <w:sz w:val="20"/>
              </w:rPr>
              <w:t>a w przypadku zmniejszenia wymiaru czasu pracy lub stanu zatrudnienia z innych przyczyn</w:t>
            </w:r>
            <w:r w:rsidR="00B67ABE">
              <w:rPr>
                <w:rFonts w:ascii="Arial" w:hAnsi="Arial" w:cs="Arial"/>
                <w:b/>
                <w:bCs/>
                <w:sz w:val="20"/>
              </w:rPr>
              <w:t>:</w:t>
            </w:r>
          </w:p>
          <w:p w14:paraId="01C81EBB" w14:textId="77777777" w:rsidR="00543DF8" w:rsidRPr="00B67ABE" w:rsidRDefault="003D73A2" w:rsidP="00B67ABE">
            <w:pPr>
              <w:pStyle w:val="Tekstpodstawowy"/>
              <w:numPr>
                <w:ilvl w:val="0"/>
                <w:numId w:val="52"/>
              </w:numPr>
              <w:suppressAutoHyphens w:val="0"/>
              <w:rPr>
                <w:rFonts w:ascii="Arial" w:hAnsi="Arial" w:cs="Arial"/>
                <w:sz w:val="20"/>
                <w:u w:val="single"/>
              </w:rPr>
            </w:pPr>
            <w:r w:rsidRPr="00B67ABE">
              <w:rPr>
                <w:rFonts w:ascii="Arial" w:hAnsi="Arial" w:cs="Arial"/>
                <w:sz w:val="20"/>
              </w:rPr>
              <w:t>uzupełnił</w:t>
            </w:r>
            <w:r w:rsidR="00B67ABE">
              <w:rPr>
                <w:rFonts w:ascii="Arial" w:hAnsi="Arial" w:cs="Arial"/>
                <w:sz w:val="20"/>
              </w:rPr>
              <w:t>em</w:t>
            </w:r>
            <w:r w:rsidRPr="00B67ABE">
              <w:rPr>
                <w:rFonts w:ascii="Arial" w:hAnsi="Arial" w:cs="Arial"/>
                <w:sz w:val="20"/>
              </w:rPr>
              <w:t xml:space="preserve"> wymiar czasu pracy lub stan zatrudnienia</w:t>
            </w:r>
            <w:r w:rsidR="00B67ABE" w:rsidRPr="00B67ABE">
              <w:rPr>
                <w:rFonts w:ascii="Arial" w:hAnsi="Arial" w:cs="Arial"/>
                <w:sz w:val="20"/>
              </w:rPr>
              <w:t xml:space="preserve"> </w:t>
            </w:r>
          </w:p>
          <w:p w14:paraId="5AF0E1F0" w14:textId="77777777" w:rsidR="00B67ABE" w:rsidRPr="00B67ABE" w:rsidRDefault="00B67ABE" w:rsidP="00B67ABE">
            <w:pPr>
              <w:pStyle w:val="Tekstpodstawowy"/>
              <w:numPr>
                <w:ilvl w:val="0"/>
                <w:numId w:val="52"/>
              </w:numPr>
              <w:suppressAutoHyphens w:val="0"/>
              <w:rPr>
                <w:rFonts w:ascii="Arial" w:hAnsi="Arial" w:cs="Arial"/>
                <w:sz w:val="20"/>
                <w:u w:val="single"/>
              </w:rPr>
            </w:pPr>
            <w:r>
              <w:rPr>
                <w:rFonts w:ascii="Arial" w:hAnsi="Arial" w:cs="Arial"/>
                <w:sz w:val="20"/>
              </w:rPr>
              <w:t xml:space="preserve">nie </w:t>
            </w:r>
            <w:r w:rsidRPr="00B67ABE">
              <w:rPr>
                <w:rFonts w:ascii="Arial" w:hAnsi="Arial" w:cs="Arial"/>
                <w:sz w:val="20"/>
              </w:rPr>
              <w:t>uzupełnił</w:t>
            </w:r>
            <w:r>
              <w:rPr>
                <w:rFonts w:ascii="Arial" w:hAnsi="Arial" w:cs="Arial"/>
                <w:sz w:val="20"/>
              </w:rPr>
              <w:t>em</w:t>
            </w:r>
            <w:r w:rsidRPr="00B67ABE">
              <w:rPr>
                <w:rFonts w:ascii="Arial" w:hAnsi="Arial" w:cs="Arial"/>
                <w:sz w:val="20"/>
              </w:rPr>
              <w:t xml:space="preserve"> wymiar czasu pracy lub stan zatrudnienia </w:t>
            </w:r>
          </w:p>
          <w:p w14:paraId="3DBF2049" w14:textId="1A5F38A7" w:rsidR="00B67ABE" w:rsidRPr="00B67ABE" w:rsidRDefault="00B67ABE" w:rsidP="00B67ABE">
            <w:pPr>
              <w:pStyle w:val="Tekstpodstawowy"/>
              <w:suppressAutoHyphens w:val="0"/>
              <w:ind w:left="720"/>
              <w:rPr>
                <w:rFonts w:ascii="Arial" w:hAnsi="Arial" w:cs="Arial"/>
                <w:sz w:val="20"/>
                <w:u w:val="single"/>
              </w:rPr>
            </w:pPr>
          </w:p>
        </w:tc>
      </w:tr>
      <w:tr w:rsidR="008E3467" w:rsidRPr="00922E0E" w14:paraId="3F2B2F5A" w14:textId="77777777" w:rsidTr="00961FCA">
        <w:trPr>
          <w:trHeight w:val="1212"/>
        </w:trPr>
        <w:tc>
          <w:tcPr>
            <w:tcW w:w="567" w:type="dxa"/>
          </w:tcPr>
          <w:p w14:paraId="7159B25B" w14:textId="77777777" w:rsidR="008E3467" w:rsidRPr="00922E0E" w:rsidRDefault="008E3467" w:rsidP="00C44A80">
            <w:pPr>
              <w:pStyle w:val="Tekstpodstawowy3"/>
              <w:numPr>
                <w:ilvl w:val="0"/>
                <w:numId w:val="14"/>
              </w:numPr>
              <w:ind w:left="34" w:firstLine="0"/>
              <w:jc w:val="both"/>
              <w:rPr>
                <w:rFonts w:ascii="Arial" w:hAnsi="Arial" w:cs="Arial"/>
                <w:i/>
                <w:sz w:val="20"/>
                <w:szCs w:val="20"/>
              </w:rPr>
            </w:pPr>
          </w:p>
        </w:tc>
        <w:tc>
          <w:tcPr>
            <w:tcW w:w="3119" w:type="dxa"/>
          </w:tcPr>
          <w:p w14:paraId="191C5009" w14:textId="77777777" w:rsidR="008E3467" w:rsidRPr="00C9114D" w:rsidRDefault="005F48D6" w:rsidP="00C44A80">
            <w:pPr>
              <w:pStyle w:val="Tekstpodstawowy3"/>
              <w:numPr>
                <w:ilvl w:val="0"/>
                <w:numId w:val="15"/>
              </w:numPr>
              <w:spacing w:after="0"/>
              <w:jc w:val="both"/>
              <w:rPr>
                <w:rFonts w:ascii="Arial" w:hAnsi="Arial" w:cs="Arial"/>
                <w:b/>
                <w:bCs/>
                <w:sz w:val="20"/>
                <w:szCs w:val="20"/>
              </w:rPr>
            </w:pPr>
            <w:r w:rsidRPr="00C9114D">
              <w:rPr>
                <w:rFonts w:ascii="Arial" w:hAnsi="Arial" w:cs="Arial"/>
                <w:b/>
                <w:bCs/>
                <w:sz w:val="20"/>
                <w:szCs w:val="20"/>
              </w:rPr>
              <w:t xml:space="preserve">nie </w:t>
            </w:r>
            <w:r w:rsidR="002E4379" w:rsidRPr="00C9114D">
              <w:rPr>
                <w:rFonts w:ascii="Arial" w:hAnsi="Arial" w:cs="Arial"/>
                <w:b/>
                <w:bCs/>
                <w:sz w:val="20"/>
                <w:szCs w:val="20"/>
              </w:rPr>
              <w:t>obniżyłem</w:t>
            </w:r>
            <w:r w:rsidRPr="00C9114D">
              <w:rPr>
                <w:rFonts w:ascii="Arial" w:hAnsi="Arial" w:cs="Arial"/>
                <w:b/>
                <w:bCs/>
                <w:sz w:val="20"/>
                <w:szCs w:val="20"/>
              </w:rPr>
              <w:t xml:space="preserve"> i</w:t>
            </w:r>
          </w:p>
          <w:p w14:paraId="6E373039" w14:textId="77777777" w:rsidR="002E4379" w:rsidRPr="00C9114D" w:rsidRDefault="005F48D6" w:rsidP="00C44A80">
            <w:pPr>
              <w:pStyle w:val="Tekstpodstawowy3"/>
              <w:numPr>
                <w:ilvl w:val="0"/>
                <w:numId w:val="15"/>
              </w:numPr>
              <w:spacing w:after="0"/>
              <w:jc w:val="both"/>
              <w:rPr>
                <w:rFonts w:ascii="Arial" w:hAnsi="Arial" w:cs="Arial"/>
                <w:b/>
                <w:bCs/>
                <w:sz w:val="20"/>
                <w:szCs w:val="20"/>
              </w:rPr>
            </w:pPr>
            <w:r w:rsidRPr="00C9114D">
              <w:rPr>
                <w:rFonts w:ascii="Arial" w:hAnsi="Arial" w:cs="Arial"/>
                <w:b/>
                <w:bCs/>
                <w:sz w:val="20"/>
                <w:szCs w:val="20"/>
              </w:rPr>
              <w:t xml:space="preserve">nie </w:t>
            </w:r>
            <w:r w:rsidR="002E4379" w:rsidRPr="00C9114D">
              <w:rPr>
                <w:rFonts w:ascii="Arial" w:hAnsi="Arial" w:cs="Arial"/>
                <w:b/>
                <w:bCs/>
                <w:sz w:val="20"/>
                <w:szCs w:val="20"/>
              </w:rPr>
              <w:t>zamierzam obniżyć</w:t>
            </w:r>
          </w:p>
          <w:p w14:paraId="5641FB6F" w14:textId="77777777" w:rsidR="00CB4EFC" w:rsidRPr="00D80680" w:rsidRDefault="00CB4EFC" w:rsidP="008E3467">
            <w:pPr>
              <w:pStyle w:val="Tekstpodstawowy3"/>
              <w:jc w:val="both"/>
              <w:rPr>
                <w:rFonts w:ascii="Arial" w:hAnsi="Arial" w:cs="Arial"/>
                <w:i/>
                <w:sz w:val="20"/>
                <w:szCs w:val="20"/>
              </w:rPr>
            </w:pPr>
          </w:p>
          <w:p w14:paraId="3C57AD90" w14:textId="77777777" w:rsidR="00CB4EFC" w:rsidRPr="00D80680" w:rsidRDefault="00CB4EFC" w:rsidP="00CB4EFC"/>
        </w:tc>
        <w:tc>
          <w:tcPr>
            <w:tcW w:w="5953" w:type="dxa"/>
            <w:gridSpan w:val="2"/>
          </w:tcPr>
          <w:p w14:paraId="0AAA37CB" w14:textId="77777777" w:rsidR="00CB4EFC" w:rsidRPr="008F5EB5" w:rsidRDefault="005F48D6" w:rsidP="008F5EB5">
            <w:pPr>
              <w:pStyle w:val="Tekstpodstawowy"/>
              <w:suppressAutoHyphens w:val="0"/>
              <w:rPr>
                <w:rFonts w:ascii="Arial" w:hAnsi="Arial" w:cs="Arial"/>
                <w:sz w:val="20"/>
                <w:u w:val="single"/>
              </w:rPr>
            </w:pPr>
            <w:r w:rsidRPr="005F48D6">
              <w:rPr>
                <w:rFonts w:ascii="Arial" w:hAnsi="Arial" w:cs="Arial"/>
                <w:sz w:val="20"/>
                <w:shd w:val="clear" w:color="auto" w:fill="FFFFFF"/>
              </w:rPr>
              <w:t>wymiaru czasu pracy pracownika w drodze wypowiedzenia albo na mocy porozumienia stron z przyczyn niedotyczących pracowników w okresie</w:t>
            </w:r>
            <w:r w:rsidRPr="005F48D6">
              <w:rPr>
                <w:rFonts w:ascii="Arial" w:hAnsi="Arial" w:cs="Arial"/>
                <w:sz w:val="20"/>
              </w:rPr>
              <w:t xml:space="preserve"> w okresie 6 miesięcy bezpośrednio poprzedzających dzień złożenia wniosku </w:t>
            </w:r>
            <w:r w:rsidRPr="008F5EB5">
              <w:rPr>
                <w:rFonts w:ascii="Arial" w:hAnsi="Arial" w:cs="Arial"/>
                <w:sz w:val="20"/>
              </w:rPr>
              <w:t>oraz w okresie od dnia złożenia wniosku do dnia otrzymania refundacji,</w:t>
            </w:r>
          </w:p>
        </w:tc>
      </w:tr>
      <w:tr w:rsidR="008E3467" w:rsidRPr="00922E0E" w14:paraId="48F63EC4" w14:textId="77777777" w:rsidTr="00961FCA">
        <w:trPr>
          <w:trHeight w:val="916"/>
        </w:trPr>
        <w:tc>
          <w:tcPr>
            <w:tcW w:w="567" w:type="dxa"/>
          </w:tcPr>
          <w:p w14:paraId="76C469E8" w14:textId="77777777" w:rsidR="008E3467" w:rsidRPr="0060247B" w:rsidRDefault="008E3467" w:rsidP="00C44A80">
            <w:pPr>
              <w:pStyle w:val="Tekstpodstawowy3"/>
              <w:numPr>
                <w:ilvl w:val="0"/>
                <w:numId w:val="14"/>
              </w:numPr>
              <w:ind w:left="34" w:firstLine="0"/>
              <w:jc w:val="both"/>
              <w:rPr>
                <w:rFonts w:ascii="Arial" w:hAnsi="Arial" w:cs="Arial"/>
                <w:i/>
                <w:sz w:val="20"/>
                <w:szCs w:val="20"/>
              </w:rPr>
            </w:pPr>
          </w:p>
        </w:tc>
        <w:tc>
          <w:tcPr>
            <w:tcW w:w="3119" w:type="dxa"/>
          </w:tcPr>
          <w:p w14:paraId="681FDDCB" w14:textId="77777777" w:rsidR="005259D1" w:rsidRPr="00462843" w:rsidRDefault="005259D1" w:rsidP="005259D1">
            <w:pPr>
              <w:pStyle w:val="Tekstpodstawowy3"/>
              <w:jc w:val="both"/>
              <w:rPr>
                <w:rFonts w:ascii="Arial" w:hAnsi="Arial" w:cs="Arial"/>
                <w:sz w:val="20"/>
                <w:szCs w:val="20"/>
              </w:rPr>
            </w:pPr>
            <w:r w:rsidRPr="00462843">
              <w:rPr>
                <w:rFonts w:ascii="Arial" w:hAnsi="Arial" w:cs="Arial"/>
                <w:sz w:val="20"/>
                <w:szCs w:val="20"/>
              </w:rPr>
              <w:t>W okresie ostatnich 2 lat:</w:t>
            </w:r>
          </w:p>
          <w:p w14:paraId="298C9FF8" w14:textId="77777777" w:rsidR="00B34A80" w:rsidRPr="00C9114D" w:rsidRDefault="00B34A80" w:rsidP="00C44A80">
            <w:pPr>
              <w:pStyle w:val="Tekstpodstawowy3"/>
              <w:numPr>
                <w:ilvl w:val="0"/>
                <w:numId w:val="13"/>
              </w:numPr>
              <w:rPr>
                <w:rFonts w:ascii="Arial" w:hAnsi="Arial" w:cs="Arial"/>
                <w:b/>
                <w:bCs/>
                <w:sz w:val="20"/>
                <w:szCs w:val="20"/>
              </w:rPr>
            </w:pPr>
            <w:r w:rsidRPr="00C9114D">
              <w:rPr>
                <w:rFonts w:ascii="Arial" w:hAnsi="Arial" w:cs="Arial"/>
                <w:b/>
                <w:bCs/>
                <w:color w:val="000000"/>
                <w:sz w:val="20"/>
                <w:szCs w:val="20"/>
              </w:rPr>
              <w:t>nie byłem prawomocnie skazany</w:t>
            </w:r>
          </w:p>
          <w:p w14:paraId="12E1C42A" w14:textId="77777777" w:rsidR="00B34A80" w:rsidRPr="00C9114D" w:rsidRDefault="00B34A80" w:rsidP="00C44A80">
            <w:pPr>
              <w:pStyle w:val="Tekstpodstawowy3"/>
              <w:numPr>
                <w:ilvl w:val="0"/>
                <w:numId w:val="13"/>
              </w:numPr>
              <w:rPr>
                <w:rFonts w:ascii="Arial" w:hAnsi="Arial" w:cs="Arial"/>
                <w:b/>
                <w:bCs/>
                <w:sz w:val="20"/>
                <w:szCs w:val="20"/>
              </w:rPr>
            </w:pPr>
            <w:r w:rsidRPr="00C9114D">
              <w:rPr>
                <w:rFonts w:ascii="Arial" w:hAnsi="Arial" w:cs="Arial"/>
                <w:b/>
                <w:bCs/>
                <w:color w:val="000000"/>
                <w:sz w:val="20"/>
                <w:szCs w:val="20"/>
              </w:rPr>
              <w:t>byłem prawomocnie skazany</w:t>
            </w:r>
          </w:p>
          <w:p w14:paraId="7A2F3547" w14:textId="77777777" w:rsidR="00922E0E" w:rsidRPr="0060247B" w:rsidRDefault="00922E0E" w:rsidP="005259D1">
            <w:pPr>
              <w:pStyle w:val="Tekstpodstawowy3"/>
              <w:ind w:left="720"/>
              <w:jc w:val="both"/>
              <w:rPr>
                <w:rFonts w:ascii="Arial" w:hAnsi="Arial" w:cs="Arial"/>
                <w:i/>
                <w:sz w:val="20"/>
                <w:szCs w:val="20"/>
              </w:rPr>
            </w:pPr>
          </w:p>
        </w:tc>
        <w:tc>
          <w:tcPr>
            <w:tcW w:w="5953" w:type="dxa"/>
            <w:gridSpan w:val="2"/>
          </w:tcPr>
          <w:p w14:paraId="001BE393" w14:textId="510D0139" w:rsidR="00543DF8" w:rsidRPr="00922E0E" w:rsidRDefault="004D4D9A" w:rsidP="004D4D9A">
            <w:pPr>
              <w:pStyle w:val="Tekstpodstawowy"/>
              <w:suppressAutoHyphens w:val="0"/>
              <w:rPr>
                <w:rFonts w:ascii="Arial" w:hAnsi="Arial" w:cs="Arial"/>
                <w:sz w:val="20"/>
              </w:rPr>
            </w:pPr>
            <w:r>
              <w:rPr>
                <w:rFonts w:ascii="Arial" w:hAnsi="Arial" w:cs="Arial"/>
                <w:sz w:val="20"/>
              </w:rPr>
              <w:t xml:space="preserve">za przestępstwo składania fałszywych zeznań i oświadczeń, przestępstwo przeciwko wiarygodności dokumentów lub przeciwko </w:t>
            </w:r>
            <w:r w:rsidR="00922E0E" w:rsidRPr="00922E0E">
              <w:rPr>
                <w:rFonts w:ascii="Arial" w:hAnsi="Arial" w:cs="Arial"/>
                <w:sz w:val="20"/>
              </w:rPr>
              <w:t>obrotowi gospodarczemu</w:t>
            </w:r>
            <w:r>
              <w:rPr>
                <w:rFonts w:ascii="Arial" w:hAnsi="Arial" w:cs="Arial"/>
                <w:sz w:val="20"/>
              </w:rPr>
              <w:t xml:space="preserve"> i interesom majątkowym </w:t>
            </w:r>
            <w:r w:rsidR="00C11D87">
              <w:rPr>
                <w:rFonts w:ascii="Arial" w:hAnsi="Arial" w:cs="Arial"/>
                <w:sz w:val="20"/>
              </w:rPr>
              <w:br/>
            </w:r>
            <w:r>
              <w:rPr>
                <w:rFonts w:ascii="Arial" w:hAnsi="Arial" w:cs="Arial"/>
                <w:sz w:val="20"/>
              </w:rPr>
              <w:t xml:space="preserve">w obrocie cywilnoprawnym na podstawie </w:t>
            </w:r>
            <w:r w:rsidR="00922E0E" w:rsidRPr="00922E0E">
              <w:rPr>
                <w:rFonts w:ascii="Arial" w:hAnsi="Arial" w:cs="Arial"/>
                <w:sz w:val="20"/>
              </w:rPr>
              <w:t xml:space="preserve">w rozumieniu ustawy </w:t>
            </w:r>
            <w:r w:rsidR="00E875E4">
              <w:rPr>
                <w:rFonts w:ascii="Arial" w:hAnsi="Arial" w:cs="Arial"/>
                <w:sz w:val="20"/>
              </w:rPr>
              <w:br/>
            </w:r>
            <w:r w:rsidR="00922E0E" w:rsidRPr="00922E0E">
              <w:rPr>
                <w:rFonts w:ascii="Arial" w:hAnsi="Arial" w:cs="Arial"/>
                <w:sz w:val="20"/>
              </w:rPr>
              <w:t>z dnia 6 czerwca1997 r. - Kodeks Karny</w:t>
            </w:r>
            <w:r>
              <w:rPr>
                <w:rFonts w:ascii="Arial" w:hAnsi="Arial" w:cs="Arial"/>
                <w:sz w:val="20"/>
              </w:rPr>
              <w:t>, za przestępstwo skarbowe na podstawie ustawy z dnia 10 września 1999</w:t>
            </w:r>
            <w:r w:rsidR="00C11D87">
              <w:rPr>
                <w:rFonts w:ascii="Arial" w:hAnsi="Arial" w:cs="Arial"/>
                <w:sz w:val="20"/>
              </w:rPr>
              <w:t xml:space="preserve"> </w:t>
            </w:r>
            <w:r>
              <w:rPr>
                <w:rFonts w:ascii="Arial" w:hAnsi="Arial" w:cs="Arial"/>
                <w:sz w:val="20"/>
              </w:rPr>
              <w:t>r. Kodeks karny skarbowy lub za odpowiedni czyn zabroniony określony przepisach prawa obcego</w:t>
            </w:r>
            <w:r w:rsidR="006F5388">
              <w:rPr>
                <w:rFonts w:ascii="Arial" w:hAnsi="Arial" w:cs="Arial"/>
                <w:sz w:val="20"/>
              </w:rPr>
              <w:t>.</w:t>
            </w:r>
          </w:p>
        </w:tc>
      </w:tr>
      <w:tr w:rsidR="008E3467" w:rsidRPr="00922E0E" w14:paraId="72877A90" w14:textId="77777777" w:rsidTr="00961FCA">
        <w:trPr>
          <w:trHeight w:val="1027"/>
        </w:trPr>
        <w:tc>
          <w:tcPr>
            <w:tcW w:w="567" w:type="dxa"/>
          </w:tcPr>
          <w:p w14:paraId="29D2C02B" w14:textId="77777777" w:rsidR="008E3467" w:rsidRPr="00922E0E" w:rsidRDefault="008E3467" w:rsidP="00C44A80">
            <w:pPr>
              <w:pStyle w:val="Tekstpodstawowy3"/>
              <w:numPr>
                <w:ilvl w:val="0"/>
                <w:numId w:val="14"/>
              </w:numPr>
              <w:ind w:left="34" w:firstLine="0"/>
              <w:jc w:val="both"/>
              <w:rPr>
                <w:rFonts w:ascii="Arial" w:hAnsi="Arial" w:cs="Arial"/>
                <w:i/>
                <w:sz w:val="20"/>
                <w:szCs w:val="20"/>
              </w:rPr>
            </w:pPr>
          </w:p>
        </w:tc>
        <w:tc>
          <w:tcPr>
            <w:tcW w:w="3119" w:type="dxa"/>
          </w:tcPr>
          <w:p w14:paraId="1523071E" w14:textId="77777777" w:rsidR="0060247B" w:rsidRPr="00462843" w:rsidRDefault="0060247B" w:rsidP="0060247B">
            <w:pPr>
              <w:pStyle w:val="NormalnyWeb"/>
              <w:spacing w:before="0" w:beforeAutospacing="0" w:after="0" w:afterAutospacing="0"/>
              <w:rPr>
                <w:rFonts w:ascii="Arial" w:hAnsi="Arial" w:cs="Arial"/>
                <w:sz w:val="20"/>
                <w:szCs w:val="20"/>
              </w:rPr>
            </w:pPr>
            <w:r w:rsidRPr="00462843">
              <w:rPr>
                <w:rFonts w:ascii="Arial" w:hAnsi="Arial" w:cs="Arial"/>
                <w:sz w:val="20"/>
                <w:szCs w:val="20"/>
              </w:rPr>
              <w:t>Przez ostatnie 6 miesięcy:</w:t>
            </w:r>
          </w:p>
          <w:p w14:paraId="7BD4C709" w14:textId="77777777" w:rsidR="0060247B" w:rsidRPr="00C9114D" w:rsidRDefault="0060247B" w:rsidP="00C44A80">
            <w:pPr>
              <w:pStyle w:val="NormalnyWeb"/>
              <w:numPr>
                <w:ilvl w:val="0"/>
                <w:numId w:val="32"/>
              </w:numPr>
              <w:spacing w:before="0" w:beforeAutospacing="0" w:after="0" w:afterAutospacing="0"/>
              <w:ind w:left="746"/>
              <w:textAlignment w:val="baseline"/>
              <w:rPr>
                <w:rFonts w:ascii="Arial" w:hAnsi="Arial" w:cs="Arial"/>
                <w:b/>
                <w:bCs/>
                <w:sz w:val="20"/>
                <w:szCs w:val="20"/>
              </w:rPr>
            </w:pPr>
            <w:r w:rsidRPr="00C9114D">
              <w:rPr>
                <w:rFonts w:ascii="Arial" w:hAnsi="Arial" w:cs="Arial"/>
                <w:b/>
                <w:bCs/>
                <w:sz w:val="20"/>
                <w:szCs w:val="20"/>
              </w:rPr>
              <w:t>Wykonywałem</w:t>
            </w:r>
          </w:p>
          <w:p w14:paraId="2CE4ACDE" w14:textId="77777777" w:rsidR="0060247B" w:rsidRPr="00C9114D" w:rsidRDefault="0060247B" w:rsidP="00C44A80">
            <w:pPr>
              <w:pStyle w:val="NormalnyWeb"/>
              <w:numPr>
                <w:ilvl w:val="0"/>
                <w:numId w:val="32"/>
              </w:numPr>
              <w:spacing w:before="0" w:beforeAutospacing="0" w:after="0" w:afterAutospacing="0"/>
              <w:ind w:left="746"/>
              <w:textAlignment w:val="baseline"/>
              <w:rPr>
                <w:rFonts w:ascii="Arial" w:hAnsi="Arial" w:cs="Arial"/>
                <w:b/>
                <w:bCs/>
                <w:sz w:val="20"/>
                <w:szCs w:val="20"/>
              </w:rPr>
            </w:pPr>
            <w:r w:rsidRPr="00C9114D">
              <w:rPr>
                <w:rFonts w:ascii="Arial" w:hAnsi="Arial" w:cs="Arial"/>
                <w:b/>
                <w:bCs/>
                <w:sz w:val="20"/>
                <w:szCs w:val="20"/>
              </w:rPr>
              <w:t>nie wykonywałem</w:t>
            </w:r>
          </w:p>
          <w:p w14:paraId="5BC87938" w14:textId="77777777" w:rsidR="00922E0E" w:rsidRPr="00462843" w:rsidRDefault="00922E0E" w:rsidP="0060247B">
            <w:pPr>
              <w:pStyle w:val="Tekstpodstawowy3"/>
              <w:ind w:left="720"/>
              <w:jc w:val="both"/>
              <w:rPr>
                <w:rFonts w:ascii="Arial" w:hAnsi="Arial" w:cs="Arial"/>
                <w:i/>
                <w:sz w:val="20"/>
                <w:szCs w:val="20"/>
              </w:rPr>
            </w:pPr>
          </w:p>
        </w:tc>
        <w:tc>
          <w:tcPr>
            <w:tcW w:w="5953" w:type="dxa"/>
            <w:gridSpan w:val="2"/>
          </w:tcPr>
          <w:p w14:paraId="34DF3881" w14:textId="563B2F5A" w:rsidR="008E3467" w:rsidRPr="00462843" w:rsidRDefault="004708FD" w:rsidP="00922E0E">
            <w:pPr>
              <w:pStyle w:val="Tekstpodstawowy3"/>
              <w:jc w:val="both"/>
              <w:rPr>
                <w:rFonts w:ascii="Arial" w:hAnsi="Arial" w:cs="Arial"/>
                <w:iCs/>
                <w:strike/>
                <w:sz w:val="20"/>
                <w:szCs w:val="20"/>
              </w:rPr>
            </w:pPr>
            <w:r w:rsidRPr="00462843">
              <w:rPr>
                <w:rFonts w:ascii="Calibri" w:hAnsi="Calibri" w:cs="Calibri"/>
                <w:sz w:val="22"/>
                <w:szCs w:val="22"/>
              </w:rPr>
              <w:t xml:space="preserve">działalność gospodarczą </w:t>
            </w:r>
            <w:r w:rsidRPr="00E875E4">
              <w:rPr>
                <w:rFonts w:ascii="Arial" w:hAnsi="Arial" w:cs="Arial"/>
                <w:b/>
                <w:bCs/>
                <w:i/>
                <w:iCs/>
                <w:sz w:val="18"/>
                <w:szCs w:val="18"/>
              </w:rPr>
              <w:t>(dotyczy przedsiębiorcy, w tym żłobka lub klubu dziecięcego lub podmiotu świadczącego usługi rehabilitacyjne)</w:t>
            </w:r>
          </w:p>
        </w:tc>
      </w:tr>
      <w:tr w:rsidR="004708FD" w:rsidRPr="00922E0E" w14:paraId="3FB458A1" w14:textId="77777777" w:rsidTr="00961FCA">
        <w:trPr>
          <w:trHeight w:val="1027"/>
        </w:trPr>
        <w:tc>
          <w:tcPr>
            <w:tcW w:w="567" w:type="dxa"/>
          </w:tcPr>
          <w:p w14:paraId="5275CE03" w14:textId="77777777" w:rsidR="004708FD" w:rsidRPr="00922E0E" w:rsidRDefault="004708FD" w:rsidP="00C44A80">
            <w:pPr>
              <w:pStyle w:val="Tekstpodstawowy3"/>
              <w:numPr>
                <w:ilvl w:val="0"/>
                <w:numId w:val="14"/>
              </w:numPr>
              <w:ind w:left="34" w:firstLine="0"/>
              <w:jc w:val="both"/>
              <w:rPr>
                <w:rFonts w:ascii="Arial" w:hAnsi="Arial" w:cs="Arial"/>
                <w:i/>
                <w:sz w:val="20"/>
                <w:szCs w:val="20"/>
              </w:rPr>
            </w:pPr>
          </w:p>
        </w:tc>
        <w:tc>
          <w:tcPr>
            <w:tcW w:w="3119" w:type="dxa"/>
          </w:tcPr>
          <w:p w14:paraId="0C6D31EB" w14:textId="77777777" w:rsidR="004708FD" w:rsidRPr="00462843" w:rsidRDefault="004708FD" w:rsidP="004708FD">
            <w:pPr>
              <w:pStyle w:val="NormalnyWeb"/>
              <w:spacing w:before="0" w:beforeAutospacing="0" w:after="0" w:afterAutospacing="0"/>
              <w:rPr>
                <w:rFonts w:ascii="Arial" w:hAnsi="Arial" w:cs="Arial"/>
                <w:sz w:val="20"/>
                <w:szCs w:val="20"/>
              </w:rPr>
            </w:pPr>
            <w:r w:rsidRPr="00462843">
              <w:rPr>
                <w:rFonts w:ascii="Arial" w:hAnsi="Arial" w:cs="Arial"/>
                <w:sz w:val="20"/>
                <w:szCs w:val="20"/>
              </w:rPr>
              <w:t>Przez ostatnie 6 miesięcy:</w:t>
            </w:r>
          </w:p>
          <w:p w14:paraId="5420BC44" w14:textId="77777777" w:rsidR="004708FD" w:rsidRPr="00C9114D" w:rsidRDefault="004708FD" w:rsidP="00C44A80">
            <w:pPr>
              <w:pStyle w:val="NormalnyWeb"/>
              <w:numPr>
                <w:ilvl w:val="0"/>
                <w:numId w:val="32"/>
              </w:numPr>
              <w:spacing w:before="0" w:beforeAutospacing="0" w:after="0" w:afterAutospacing="0"/>
              <w:ind w:left="746"/>
              <w:textAlignment w:val="baseline"/>
              <w:rPr>
                <w:rFonts w:ascii="Arial" w:hAnsi="Arial" w:cs="Arial"/>
                <w:b/>
                <w:bCs/>
                <w:sz w:val="20"/>
                <w:szCs w:val="20"/>
              </w:rPr>
            </w:pPr>
            <w:r w:rsidRPr="00C9114D">
              <w:rPr>
                <w:rFonts w:ascii="Arial" w:hAnsi="Arial" w:cs="Arial"/>
                <w:b/>
                <w:bCs/>
                <w:sz w:val="20"/>
                <w:szCs w:val="20"/>
              </w:rPr>
              <w:t>Wykonywałem</w:t>
            </w:r>
          </w:p>
          <w:p w14:paraId="06E369E1" w14:textId="77777777" w:rsidR="004708FD" w:rsidRPr="00C9114D" w:rsidRDefault="004708FD" w:rsidP="00C44A80">
            <w:pPr>
              <w:pStyle w:val="NormalnyWeb"/>
              <w:numPr>
                <w:ilvl w:val="0"/>
                <w:numId w:val="32"/>
              </w:numPr>
              <w:spacing w:before="0" w:beforeAutospacing="0" w:after="0" w:afterAutospacing="0"/>
              <w:ind w:left="746"/>
              <w:textAlignment w:val="baseline"/>
              <w:rPr>
                <w:rFonts w:ascii="Arial" w:hAnsi="Arial" w:cs="Arial"/>
                <w:b/>
                <w:bCs/>
                <w:sz w:val="20"/>
                <w:szCs w:val="20"/>
              </w:rPr>
            </w:pPr>
            <w:r w:rsidRPr="00C9114D">
              <w:rPr>
                <w:rFonts w:ascii="Arial" w:hAnsi="Arial" w:cs="Arial"/>
                <w:b/>
                <w:bCs/>
                <w:sz w:val="20"/>
                <w:szCs w:val="20"/>
              </w:rPr>
              <w:t>nie wykonywałem</w:t>
            </w:r>
          </w:p>
          <w:p w14:paraId="5D6182CD" w14:textId="77777777" w:rsidR="004708FD" w:rsidRPr="00462843" w:rsidRDefault="004708FD" w:rsidP="0060247B">
            <w:pPr>
              <w:pStyle w:val="NormalnyWeb"/>
              <w:spacing w:before="0" w:beforeAutospacing="0" w:after="0" w:afterAutospacing="0"/>
              <w:rPr>
                <w:rFonts w:ascii="Arial" w:hAnsi="Arial" w:cs="Arial"/>
                <w:sz w:val="20"/>
                <w:szCs w:val="20"/>
              </w:rPr>
            </w:pPr>
          </w:p>
        </w:tc>
        <w:tc>
          <w:tcPr>
            <w:tcW w:w="5953" w:type="dxa"/>
            <w:gridSpan w:val="2"/>
          </w:tcPr>
          <w:p w14:paraId="00E3D6CE" w14:textId="77777777" w:rsidR="004708FD" w:rsidRPr="00462843" w:rsidRDefault="004708FD" w:rsidP="00922E0E">
            <w:pPr>
              <w:pStyle w:val="Tekstpodstawowy3"/>
              <w:jc w:val="both"/>
              <w:rPr>
                <w:rFonts w:ascii="Arial" w:hAnsi="Arial" w:cs="Arial"/>
                <w:strike/>
                <w:sz w:val="20"/>
                <w:szCs w:val="20"/>
                <w:shd w:val="clear" w:color="auto" w:fill="FFFFFF"/>
              </w:rPr>
            </w:pPr>
            <w:r w:rsidRPr="00462843">
              <w:rPr>
                <w:rFonts w:ascii="Arial" w:hAnsi="Arial" w:cs="Arial"/>
                <w:sz w:val="20"/>
                <w:szCs w:val="20"/>
              </w:rPr>
              <w:t xml:space="preserve">działalność na podstawie ustawy z dnia 14 grudnia 2016 r. – Prawo oświatowe </w:t>
            </w:r>
            <w:r w:rsidRPr="00E875E4">
              <w:rPr>
                <w:rFonts w:ascii="Arial" w:hAnsi="Arial" w:cs="Arial"/>
                <w:b/>
                <w:bCs/>
                <w:i/>
                <w:iCs/>
                <w:sz w:val="18"/>
                <w:szCs w:val="18"/>
              </w:rPr>
              <w:t>(dotyczy niepublicznego przedszkola, lub niepublicznej innej formy wychowania przedszkolnego lub niepublicznej szkoły)</w:t>
            </w:r>
          </w:p>
        </w:tc>
      </w:tr>
      <w:tr w:rsidR="00BD078B" w:rsidRPr="00922E0E" w14:paraId="016D6B1F" w14:textId="77777777" w:rsidTr="00961FCA">
        <w:trPr>
          <w:trHeight w:val="1027"/>
        </w:trPr>
        <w:tc>
          <w:tcPr>
            <w:tcW w:w="567" w:type="dxa"/>
            <w:vMerge w:val="restart"/>
          </w:tcPr>
          <w:p w14:paraId="04B8F062" w14:textId="77777777" w:rsidR="00BD078B" w:rsidRPr="00922E0E" w:rsidRDefault="00BD078B" w:rsidP="00C44A80">
            <w:pPr>
              <w:pStyle w:val="Tekstpodstawowy3"/>
              <w:numPr>
                <w:ilvl w:val="0"/>
                <w:numId w:val="14"/>
              </w:numPr>
              <w:ind w:left="34" w:firstLine="0"/>
              <w:jc w:val="both"/>
              <w:rPr>
                <w:rFonts w:ascii="Arial" w:hAnsi="Arial" w:cs="Arial"/>
                <w:i/>
                <w:sz w:val="20"/>
                <w:szCs w:val="20"/>
              </w:rPr>
            </w:pPr>
          </w:p>
        </w:tc>
        <w:tc>
          <w:tcPr>
            <w:tcW w:w="3119" w:type="dxa"/>
          </w:tcPr>
          <w:p w14:paraId="45EAA104" w14:textId="77777777" w:rsidR="00BD078B" w:rsidRPr="00462843" w:rsidRDefault="00BD078B" w:rsidP="00FC0FCF">
            <w:pPr>
              <w:pStyle w:val="NormalnyWeb"/>
              <w:spacing w:before="0" w:beforeAutospacing="0" w:after="0" w:afterAutospacing="0"/>
              <w:rPr>
                <w:rFonts w:ascii="Arial" w:hAnsi="Arial" w:cs="Arial"/>
                <w:sz w:val="20"/>
                <w:szCs w:val="20"/>
              </w:rPr>
            </w:pPr>
            <w:r w:rsidRPr="00462843">
              <w:rPr>
                <w:rFonts w:ascii="Arial" w:hAnsi="Arial" w:cs="Arial"/>
                <w:sz w:val="20"/>
                <w:szCs w:val="20"/>
              </w:rPr>
              <w:t>Przez ostatnie 6 miesięcy:</w:t>
            </w:r>
          </w:p>
          <w:p w14:paraId="552FDFE2" w14:textId="77777777" w:rsidR="00BD078B" w:rsidRPr="00C9114D" w:rsidRDefault="00BD078B" w:rsidP="00C44A80">
            <w:pPr>
              <w:pStyle w:val="NormalnyWeb"/>
              <w:numPr>
                <w:ilvl w:val="0"/>
                <w:numId w:val="32"/>
              </w:numPr>
              <w:spacing w:before="0" w:beforeAutospacing="0" w:after="0" w:afterAutospacing="0"/>
              <w:ind w:left="746"/>
              <w:textAlignment w:val="baseline"/>
              <w:rPr>
                <w:rFonts w:ascii="Arial" w:hAnsi="Arial" w:cs="Arial"/>
                <w:b/>
                <w:bCs/>
                <w:sz w:val="20"/>
                <w:szCs w:val="20"/>
              </w:rPr>
            </w:pPr>
            <w:r w:rsidRPr="00C9114D">
              <w:rPr>
                <w:rFonts w:ascii="Arial" w:hAnsi="Arial" w:cs="Arial"/>
                <w:b/>
                <w:bCs/>
                <w:sz w:val="20"/>
                <w:szCs w:val="20"/>
              </w:rPr>
              <w:t>posiadałem</w:t>
            </w:r>
          </w:p>
          <w:p w14:paraId="28ACBB3E" w14:textId="77777777" w:rsidR="00BD078B" w:rsidRPr="00C9114D" w:rsidRDefault="00BD078B" w:rsidP="00C44A80">
            <w:pPr>
              <w:pStyle w:val="NormalnyWeb"/>
              <w:numPr>
                <w:ilvl w:val="0"/>
                <w:numId w:val="32"/>
              </w:numPr>
              <w:spacing w:before="0" w:beforeAutospacing="0" w:after="0" w:afterAutospacing="0"/>
              <w:ind w:left="746"/>
              <w:textAlignment w:val="baseline"/>
              <w:rPr>
                <w:rFonts w:ascii="Arial" w:hAnsi="Arial" w:cs="Arial"/>
                <w:b/>
                <w:bCs/>
                <w:sz w:val="20"/>
                <w:szCs w:val="20"/>
              </w:rPr>
            </w:pPr>
            <w:r w:rsidRPr="00C9114D">
              <w:rPr>
                <w:rFonts w:ascii="Arial" w:hAnsi="Arial" w:cs="Arial"/>
                <w:b/>
                <w:bCs/>
                <w:sz w:val="20"/>
                <w:szCs w:val="20"/>
              </w:rPr>
              <w:t>nie posiadałem</w:t>
            </w:r>
          </w:p>
          <w:p w14:paraId="059800B6" w14:textId="77777777" w:rsidR="00BD078B" w:rsidRPr="00462843" w:rsidRDefault="00BD078B" w:rsidP="004708FD">
            <w:pPr>
              <w:pStyle w:val="NormalnyWeb"/>
              <w:spacing w:before="0" w:beforeAutospacing="0" w:after="0" w:afterAutospacing="0"/>
              <w:rPr>
                <w:rFonts w:ascii="Arial" w:hAnsi="Arial" w:cs="Arial"/>
                <w:sz w:val="20"/>
                <w:szCs w:val="20"/>
              </w:rPr>
            </w:pPr>
          </w:p>
        </w:tc>
        <w:tc>
          <w:tcPr>
            <w:tcW w:w="5953" w:type="dxa"/>
            <w:gridSpan w:val="2"/>
          </w:tcPr>
          <w:p w14:paraId="335FE8A9" w14:textId="77777777" w:rsidR="00BD078B" w:rsidRPr="00462843" w:rsidRDefault="00BD078B" w:rsidP="00922E0E">
            <w:pPr>
              <w:pStyle w:val="Tekstpodstawowy3"/>
              <w:jc w:val="both"/>
              <w:rPr>
                <w:rFonts w:ascii="Arial" w:hAnsi="Arial" w:cs="Arial"/>
                <w:sz w:val="20"/>
                <w:szCs w:val="20"/>
              </w:rPr>
            </w:pPr>
            <w:r w:rsidRPr="00462843">
              <w:rPr>
                <w:rFonts w:ascii="Arial" w:hAnsi="Arial" w:cs="Arial"/>
                <w:sz w:val="20"/>
                <w:szCs w:val="20"/>
              </w:rPr>
              <w:t xml:space="preserve">gospodarstwo rolne </w:t>
            </w:r>
            <w:r w:rsidRPr="00E875E4">
              <w:rPr>
                <w:rFonts w:ascii="Arial" w:hAnsi="Arial" w:cs="Arial"/>
                <w:b/>
                <w:bCs/>
                <w:i/>
                <w:iCs/>
                <w:sz w:val="18"/>
                <w:szCs w:val="18"/>
              </w:rPr>
              <w:t>(dotyczy producenta rolnego)</w:t>
            </w:r>
          </w:p>
        </w:tc>
      </w:tr>
      <w:tr w:rsidR="00BD078B" w:rsidRPr="00922E0E" w14:paraId="59F4D62A" w14:textId="77777777" w:rsidTr="00961FCA">
        <w:trPr>
          <w:trHeight w:val="1027"/>
        </w:trPr>
        <w:tc>
          <w:tcPr>
            <w:tcW w:w="567" w:type="dxa"/>
            <w:vMerge/>
          </w:tcPr>
          <w:p w14:paraId="5DB341ED" w14:textId="77777777" w:rsidR="00BD078B" w:rsidRPr="00922E0E" w:rsidRDefault="00BD078B" w:rsidP="00C44A80">
            <w:pPr>
              <w:pStyle w:val="Tekstpodstawowy3"/>
              <w:numPr>
                <w:ilvl w:val="0"/>
                <w:numId w:val="14"/>
              </w:numPr>
              <w:ind w:left="34" w:firstLine="0"/>
              <w:jc w:val="both"/>
              <w:rPr>
                <w:rFonts w:ascii="Arial" w:hAnsi="Arial" w:cs="Arial"/>
                <w:i/>
                <w:sz w:val="20"/>
                <w:szCs w:val="20"/>
              </w:rPr>
            </w:pPr>
          </w:p>
        </w:tc>
        <w:tc>
          <w:tcPr>
            <w:tcW w:w="3119" w:type="dxa"/>
          </w:tcPr>
          <w:p w14:paraId="40F50DBF" w14:textId="77777777" w:rsidR="00BD078B" w:rsidRPr="00462843" w:rsidRDefault="00BD078B" w:rsidP="00F67FAA">
            <w:pPr>
              <w:pStyle w:val="NormalnyWeb"/>
              <w:spacing w:before="0" w:beforeAutospacing="0" w:after="0" w:afterAutospacing="0"/>
              <w:ind w:left="614"/>
              <w:textAlignment w:val="baseline"/>
              <w:rPr>
                <w:rFonts w:ascii="Arial" w:hAnsi="Arial" w:cs="Arial"/>
                <w:sz w:val="20"/>
                <w:szCs w:val="20"/>
              </w:rPr>
            </w:pPr>
          </w:p>
          <w:p w14:paraId="141D25DE" w14:textId="77777777" w:rsidR="00BD078B" w:rsidRPr="00C9114D" w:rsidRDefault="00BD078B" w:rsidP="00C44A80">
            <w:pPr>
              <w:pStyle w:val="NormalnyWeb"/>
              <w:numPr>
                <w:ilvl w:val="0"/>
                <w:numId w:val="33"/>
              </w:numPr>
              <w:spacing w:before="0" w:beforeAutospacing="0" w:after="0" w:afterAutospacing="0"/>
              <w:ind w:left="765"/>
              <w:textAlignment w:val="baseline"/>
              <w:rPr>
                <w:rFonts w:ascii="Arial" w:hAnsi="Arial" w:cs="Arial"/>
                <w:b/>
                <w:bCs/>
                <w:sz w:val="20"/>
                <w:szCs w:val="20"/>
              </w:rPr>
            </w:pPr>
            <w:r w:rsidRPr="00C9114D">
              <w:rPr>
                <w:rFonts w:ascii="Arial" w:hAnsi="Arial" w:cs="Arial"/>
                <w:b/>
                <w:bCs/>
                <w:sz w:val="20"/>
                <w:szCs w:val="20"/>
              </w:rPr>
              <w:t>prowadziłem</w:t>
            </w:r>
          </w:p>
          <w:p w14:paraId="3D426215" w14:textId="77777777" w:rsidR="00BD078B" w:rsidRPr="00C9114D" w:rsidRDefault="00BD078B" w:rsidP="00C44A80">
            <w:pPr>
              <w:pStyle w:val="NormalnyWeb"/>
              <w:numPr>
                <w:ilvl w:val="0"/>
                <w:numId w:val="33"/>
              </w:numPr>
              <w:spacing w:before="0" w:beforeAutospacing="0" w:after="0" w:afterAutospacing="0"/>
              <w:ind w:left="765"/>
              <w:textAlignment w:val="baseline"/>
              <w:rPr>
                <w:rFonts w:ascii="Arial" w:hAnsi="Arial" w:cs="Arial"/>
                <w:b/>
                <w:bCs/>
                <w:sz w:val="20"/>
                <w:szCs w:val="20"/>
              </w:rPr>
            </w:pPr>
            <w:r w:rsidRPr="00C9114D">
              <w:rPr>
                <w:rFonts w:ascii="Arial" w:hAnsi="Arial" w:cs="Arial"/>
                <w:b/>
                <w:bCs/>
                <w:sz w:val="20"/>
                <w:szCs w:val="20"/>
              </w:rPr>
              <w:t>nie prowadziłem</w:t>
            </w:r>
          </w:p>
          <w:p w14:paraId="36B98E74" w14:textId="77777777" w:rsidR="00BD078B" w:rsidRPr="00462843" w:rsidRDefault="00BD078B" w:rsidP="004708FD">
            <w:pPr>
              <w:pStyle w:val="NormalnyWeb"/>
              <w:spacing w:before="0" w:beforeAutospacing="0" w:after="0" w:afterAutospacing="0"/>
              <w:rPr>
                <w:rFonts w:ascii="Arial" w:hAnsi="Arial" w:cs="Arial"/>
                <w:sz w:val="20"/>
                <w:szCs w:val="20"/>
              </w:rPr>
            </w:pPr>
          </w:p>
        </w:tc>
        <w:tc>
          <w:tcPr>
            <w:tcW w:w="5953" w:type="dxa"/>
            <w:gridSpan w:val="2"/>
          </w:tcPr>
          <w:p w14:paraId="079AD548" w14:textId="77777777" w:rsidR="00BD078B" w:rsidRPr="00462843" w:rsidRDefault="00BD078B" w:rsidP="00922E0E">
            <w:pPr>
              <w:pStyle w:val="Tekstpodstawowy3"/>
              <w:jc w:val="both"/>
              <w:rPr>
                <w:rFonts w:ascii="Arial" w:hAnsi="Arial" w:cs="Arial"/>
                <w:sz w:val="20"/>
                <w:szCs w:val="20"/>
              </w:rPr>
            </w:pPr>
            <w:r w:rsidRPr="00462843">
              <w:rPr>
                <w:rFonts w:ascii="Arial" w:hAnsi="Arial" w:cs="Arial"/>
                <w:sz w:val="20"/>
                <w:szCs w:val="20"/>
              </w:rPr>
              <w:t xml:space="preserve">dział specjalny produkcji rolnej </w:t>
            </w:r>
            <w:r w:rsidRPr="00E875E4">
              <w:rPr>
                <w:rFonts w:ascii="Arial" w:hAnsi="Arial" w:cs="Arial"/>
                <w:b/>
                <w:bCs/>
                <w:i/>
                <w:iCs/>
                <w:sz w:val="18"/>
                <w:szCs w:val="18"/>
              </w:rPr>
              <w:t>(dotyczy producenta rolnego)</w:t>
            </w:r>
          </w:p>
        </w:tc>
      </w:tr>
      <w:tr w:rsidR="00BD078B" w:rsidRPr="00922E0E" w14:paraId="6CD1FA54" w14:textId="77777777" w:rsidTr="00961FCA">
        <w:trPr>
          <w:trHeight w:val="1027"/>
        </w:trPr>
        <w:tc>
          <w:tcPr>
            <w:tcW w:w="567" w:type="dxa"/>
            <w:vMerge/>
          </w:tcPr>
          <w:p w14:paraId="20C8ED24" w14:textId="77777777" w:rsidR="00BD078B" w:rsidRPr="00922E0E" w:rsidRDefault="00BD078B" w:rsidP="00C44A80">
            <w:pPr>
              <w:pStyle w:val="Tekstpodstawowy3"/>
              <w:numPr>
                <w:ilvl w:val="0"/>
                <w:numId w:val="14"/>
              </w:numPr>
              <w:ind w:left="34" w:firstLine="0"/>
              <w:jc w:val="both"/>
              <w:rPr>
                <w:rFonts w:ascii="Arial" w:hAnsi="Arial" w:cs="Arial"/>
                <w:i/>
                <w:sz w:val="20"/>
                <w:szCs w:val="20"/>
              </w:rPr>
            </w:pPr>
          </w:p>
        </w:tc>
        <w:tc>
          <w:tcPr>
            <w:tcW w:w="3119" w:type="dxa"/>
          </w:tcPr>
          <w:p w14:paraId="573E366C" w14:textId="77777777" w:rsidR="00E16C9F" w:rsidRPr="00462843" w:rsidRDefault="00E16C9F" w:rsidP="00E16C9F">
            <w:pPr>
              <w:pStyle w:val="NormalnyWeb"/>
              <w:spacing w:before="0" w:beforeAutospacing="0" w:after="0" w:afterAutospacing="0"/>
              <w:rPr>
                <w:rFonts w:ascii="Arial" w:hAnsi="Arial" w:cs="Arial"/>
                <w:sz w:val="20"/>
                <w:szCs w:val="20"/>
              </w:rPr>
            </w:pPr>
            <w:r w:rsidRPr="00462843">
              <w:rPr>
                <w:rFonts w:ascii="Arial" w:hAnsi="Arial" w:cs="Arial"/>
                <w:sz w:val="20"/>
                <w:szCs w:val="20"/>
              </w:rPr>
              <w:t>W okresie ostatnich 6 miesięcy:</w:t>
            </w:r>
          </w:p>
          <w:p w14:paraId="08BABDDB" w14:textId="77777777" w:rsidR="00E16C9F" w:rsidRPr="00C9114D" w:rsidRDefault="00E16C9F" w:rsidP="00C44A80">
            <w:pPr>
              <w:pStyle w:val="NormalnyWeb"/>
              <w:numPr>
                <w:ilvl w:val="0"/>
                <w:numId w:val="32"/>
              </w:numPr>
              <w:spacing w:before="0" w:beforeAutospacing="0" w:after="0" w:afterAutospacing="0"/>
              <w:ind w:left="746"/>
              <w:textAlignment w:val="baseline"/>
              <w:rPr>
                <w:rFonts w:ascii="Arial" w:hAnsi="Arial" w:cs="Arial"/>
                <w:b/>
                <w:bCs/>
                <w:sz w:val="20"/>
                <w:szCs w:val="20"/>
              </w:rPr>
            </w:pPr>
            <w:r w:rsidRPr="00C9114D">
              <w:rPr>
                <w:rFonts w:ascii="Arial" w:hAnsi="Arial" w:cs="Arial"/>
                <w:b/>
                <w:bCs/>
                <w:sz w:val="20"/>
                <w:szCs w:val="20"/>
              </w:rPr>
              <w:t>zatrudniałem</w:t>
            </w:r>
          </w:p>
          <w:p w14:paraId="7F122E41" w14:textId="77777777" w:rsidR="00E16C9F" w:rsidRPr="00C9114D" w:rsidRDefault="00E16C9F" w:rsidP="00C44A80">
            <w:pPr>
              <w:pStyle w:val="NormalnyWeb"/>
              <w:numPr>
                <w:ilvl w:val="0"/>
                <w:numId w:val="32"/>
              </w:numPr>
              <w:spacing w:before="0" w:beforeAutospacing="0" w:after="0" w:afterAutospacing="0"/>
              <w:ind w:left="746"/>
              <w:textAlignment w:val="baseline"/>
              <w:rPr>
                <w:rFonts w:ascii="Arial" w:hAnsi="Arial" w:cs="Arial"/>
                <w:b/>
                <w:bCs/>
                <w:sz w:val="20"/>
                <w:szCs w:val="20"/>
              </w:rPr>
            </w:pPr>
            <w:r w:rsidRPr="00C9114D">
              <w:rPr>
                <w:rFonts w:ascii="Arial" w:hAnsi="Arial" w:cs="Arial"/>
                <w:b/>
                <w:bCs/>
                <w:sz w:val="20"/>
                <w:szCs w:val="20"/>
              </w:rPr>
              <w:t>nie zatrudniałem</w:t>
            </w:r>
          </w:p>
          <w:p w14:paraId="7785808D" w14:textId="77777777" w:rsidR="00BD078B" w:rsidRPr="00462843" w:rsidRDefault="00BD078B" w:rsidP="00F67FAA">
            <w:pPr>
              <w:pStyle w:val="NormalnyWeb"/>
              <w:spacing w:before="0" w:beforeAutospacing="0" w:after="0" w:afterAutospacing="0"/>
              <w:ind w:left="614"/>
              <w:textAlignment w:val="baseline"/>
              <w:rPr>
                <w:rFonts w:ascii="Arial" w:hAnsi="Arial" w:cs="Arial"/>
                <w:sz w:val="20"/>
                <w:szCs w:val="20"/>
              </w:rPr>
            </w:pPr>
          </w:p>
        </w:tc>
        <w:tc>
          <w:tcPr>
            <w:tcW w:w="5953" w:type="dxa"/>
            <w:gridSpan w:val="2"/>
          </w:tcPr>
          <w:p w14:paraId="57A194B0" w14:textId="77777777" w:rsidR="00BD078B" w:rsidRPr="00462843" w:rsidRDefault="00BD078B" w:rsidP="00922E0E">
            <w:pPr>
              <w:pStyle w:val="Tekstpodstawowy3"/>
              <w:jc w:val="both"/>
              <w:rPr>
                <w:rFonts w:ascii="Arial" w:hAnsi="Arial" w:cs="Arial"/>
                <w:sz w:val="20"/>
                <w:szCs w:val="20"/>
              </w:rPr>
            </w:pPr>
            <w:r w:rsidRPr="00462843">
              <w:rPr>
                <w:rFonts w:ascii="Arial" w:hAnsi="Arial" w:cs="Arial"/>
                <w:sz w:val="20"/>
                <w:szCs w:val="20"/>
              </w:rPr>
              <w:t xml:space="preserve">w każdym miesiącu co najmniej 1 pracownika w pełnym wymiarze czasu pracy </w:t>
            </w:r>
            <w:r w:rsidRPr="00E875E4">
              <w:rPr>
                <w:rFonts w:ascii="Arial" w:hAnsi="Arial" w:cs="Arial"/>
                <w:b/>
                <w:bCs/>
                <w:i/>
                <w:iCs/>
                <w:sz w:val="18"/>
                <w:szCs w:val="18"/>
              </w:rPr>
              <w:t>(dotyczy producenta rolnego)</w:t>
            </w:r>
          </w:p>
        </w:tc>
      </w:tr>
      <w:tr w:rsidR="004B7FE2" w:rsidRPr="00922E0E" w14:paraId="0858DC31" w14:textId="77777777" w:rsidTr="00961FCA">
        <w:trPr>
          <w:trHeight w:val="2806"/>
        </w:trPr>
        <w:tc>
          <w:tcPr>
            <w:tcW w:w="567" w:type="dxa"/>
          </w:tcPr>
          <w:p w14:paraId="4E7D52EA" w14:textId="77777777" w:rsidR="004B7FE2" w:rsidRPr="00922E0E" w:rsidRDefault="004B7FE2" w:rsidP="00303A1B">
            <w:pPr>
              <w:pStyle w:val="Tekstpodstawowy3"/>
              <w:ind w:left="34"/>
              <w:jc w:val="both"/>
              <w:rPr>
                <w:rFonts w:ascii="Arial" w:hAnsi="Arial" w:cs="Arial"/>
                <w:i/>
                <w:sz w:val="20"/>
                <w:szCs w:val="20"/>
              </w:rPr>
            </w:pPr>
          </w:p>
        </w:tc>
        <w:tc>
          <w:tcPr>
            <w:tcW w:w="9072" w:type="dxa"/>
            <w:gridSpan w:val="3"/>
          </w:tcPr>
          <w:p w14:paraId="38E2B226" w14:textId="77777777" w:rsidR="00543DF8" w:rsidRDefault="00543DF8" w:rsidP="004B7FE2">
            <w:pPr>
              <w:pStyle w:val="Normalny1"/>
              <w:ind w:left="34"/>
              <w:jc w:val="both"/>
              <w:rPr>
                <w:rFonts w:ascii="Arial" w:hAnsi="Arial" w:cs="Arial"/>
                <w:b/>
                <w:bCs/>
              </w:rPr>
            </w:pPr>
          </w:p>
          <w:p w14:paraId="6BD93F28" w14:textId="77777777" w:rsidR="004B7FE2" w:rsidRPr="00064C72" w:rsidRDefault="00064C72" w:rsidP="00F130E8">
            <w:pPr>
              <w:pStyle w:val="Normalny1"/>
              <w:ind w:left="1168"/>
              <w:jc w:val="right"/>
              <w:rPr>
                <w:rFonts w:ascii="Arial" w:hAnsi="Arial" w:cs="Arial"/>
              </w:rPr>
            </w:pPr>
            <w:r>
              <w:rPr>
                <w:rFonts w:ascii="Calibri" w:hAnsi="Calibri" w:cs="Calibri"/>
                <w:color w:val="000000"/>
                <w:sz w:val="22"/>
                <w:szCs w:val="22"/>
              </w:rPr>
              <w:br/>
            </w:r>
            <w:r>
              <w:rPr>
                <w:rFonts w:ascii="Calibri" w:hAnsi="Calibri" w:cs="Calibri"/>
                <w:color w:val="000000"/>
                <w:sz w:val="22"/>
                <w:szCs w:val="22"/>
              </w:rPr>
              <w:br/>
            </w:r>
            <w:r>
              <w:rPr>
                <w:rFonts w:ascii="Calibri" w:hAnsi="Calibri" w:cs="Calibri"/>
                <w:color w:val="000000"/>
                <w:sz w:val="22"/>
                <w:szCs w:val="22"/>
              </w:rPr>
              <w:br/>
            </w:r>
            <w:r>
              <w:rPr>
                <w:rFonts w:ascii="Calibri" w:hAnsi="Calibri" w:cs="Calibri"/>
                <w:color w:val="000000"/>
                <w:sz w:val="22"/>
                <w:szCs w:val="22"/>
              </w:rPr>
              <w:br/>
            </w:r>
            <w:r>
              <w:rPr>
                <w:rFonts w:ascii="Calibri" w:hAnsi="Calibri" w:cs="Calibri"/>
                <w:color w:val="000000"/>
                <w:sz w:val="22"/>
                <w:szCs w:val="22"/>
              </w:rPr>
              <w:br/>
            </w:r>
            <w:r>
              <w:rPr>
                <w:rFonts w:ascii="Calibri" w:hAnsi="Calibri" w:cs="Calibri"/>
                <w:color w:val="000000"/>
                <w:sz w:val="22"/>
                <w:szCs w:val="22"/>
              </w:rPr>
              <w:br/>
              <w:t>………………………………………………………………………………………………………………</w:t>
            </w:r>
            <w:r>
              <w:rPr>
                <w:rFonts w:ascii="Calibri" w:hAnsi="Calibri" w:cs="Calibri"/>
                <w:color w:val="000000"/>
                <w:sz w:val="22"/>
                <w:szCs w:val="22"/>
              </w:rPr>
              <w:br/>
            </w:r>
            <w:r w:rsidRPr="00064C72">
              <w:rPr>
                <w:rFonts w:ascii="Arial" w:hAnsi="Arial" w:cs="Arial"/>
                <w:color w:val="000000"/>
              </w:rPr>
              <w:t>Czytelny podpis wnioskodawcy lub osoby upoważnionej do reprezentacji:</w:t>
            </w:r>
          </w:p>
        </w:tc>
      </w:tr>
      <w:tr w:rsidR="00B73998" w:rsidRPr="00922E0E" w14:paraId="486FBF28" w14:textId="77777777" w:rsidTr="00961FCA">
        <w:trPr>
          <w:trHeight w:val="1259"/>
        </w:trPr>
        <w:tc>
          <w:tcPr>
            <w:tcW w:w="9639" w:type="dxa"/>
            <w:gridSpan w:val="4"/>
          </w:tcPr>
          <w:p w14:paraId="0166BD15" w14:textId="77777777" w:rsidR="00E875E4" w:rsidRDefault="00E875E4" w:rsidP="007032BF">
            <w:pPr>
              <w:pStyle w:val="Tekstpodstawowy"/>
              <w:suppressAutoHyphens w:val="0"/>
              <w:ind w:left="42" w:right="99"/>
              <w:rPr>
                <w:rFonts w:ascii="Arial" w:hAnsi="Arial" w:cs="Arial"/>
                <w:b/>
                <w:i/>
                <w:sz w:val="22"/>
                <w:szCs w:val="22"/>
              </w:rPr>
            </w:pPr>
          </w:p>
          <w:p w14:paraId="5404049D" w14:textId="62C6D859" w:rsidR="00B73998" w:rsidRPr="00532CD2" w:rsidRDefault="00B73998" w:rsidP="007032BF">
            <w:pPr>
              <w:pStyle w:val="Tekstpodstawowy"/>
              <w:suppressAutoHyphens w:val="0"/>
              <w:ind w:left="42" w:right="99"/>
              <w:rPr>
                <w:rFonts w:ascii="Arial" w:hAnsi="Arial" w:cs="Arial"/>
                <w:b/>
                <w:i/>
                <w:sz w:val="22"/>
                <w:szCs w:val="22"/>
              </w:rPr>
            </w:pPr>
            <w:r w:rsidRPr="00B47469">
              <w:rPr>
                <w:rFonts w:ascii="Arial" w:hAnsi="Arial" w:cs="Arial"/>
                <w:b/>
                <w:i/>
                <w:sz w:val="22"/>
                <w:szCs w:val="22"/>
              </w:rPr>
              <w:t>Jednocześnie świadomy/i odpowiedzialności karnej za składanie nieprawdziwych informacji</w:t>
            </w:r>
            <w:r w:rsidRPr="00B47469">
              <w:rPr>
                <w:rFonts w:ascii="Arial" w:hAnsi="Arial" w:cs="Arial"/>
                <w:i/>
                <w:sz w:val="22"/>
                <w:szCs w:val="22"/>
              </w:rPr>
              <w:t xml:space="preserve"> (art. 297 K.K. „kto, składając zeznanie mające służyć za dowód w postępowaniu sądowym lub w innym postępowaniu prowadzonym na podstawie ustawy, zeznaje nieprawdę lub zataja prawdę, podlega karze pozbawienia wolności od 3 miesięcy do lat 5”)</w:t>
            </w:r>
            <w:r w:rsidRPr="009B5A47">
              <w:rPr>
                <w:rFonts w:ascii="Arial" w:hAnsi="Arial" w:cs="Arial"/>
                <w:i/>
                <w:color w:val="FF0000"/>
                <w:sz w:val="22"/>
                <w:szCs w:val="22"/>
              </w:rPr>
              <w:t xml:space="preserve"> </w:t>
            </w:r>
            <w:r w:rsidRPr="00532CD2">
              <w:rPr>
                <w:rFonts w:ascii="Arial" w:hAnsi="Arial" w:cs="Arial"/>
                <w:b/>
                <w:i/>
                <w:sz w:val="22"/>
                <w:szCs w:val="22"/>
              </w:rPr>
              <w:t>oświadczam, iż:</w:t>
            </w:r>
          </w:p>
          <w:p w14:paraId="3931D972" w14:textId="77777777" w:rsidR="00B73998" w:rsidRDefault="00B73998" w:rsidP="00B73998">
            <w:pPr>
              <w:pStyle w:val="Normalny1"/>
              <w:jc w:val="both"/>
              <w:rPr>
                <w:rFonts w:ascii="Arial" w:hAnsi="Arial" w:cs="Arial"/>
                <w:b/>
                <w:bCs/>
              </w:rPr>
            </w:pPr>
          </w:p>
        </w:tc>
      </w:tr>
      <w:tr w:rsidR="00961FCA" w:rsidRPr="00922E0E" w14:paraId="5CEAB443" w14:textId="77777777" w:rsidTr="00010B93">
        <w:trPr>
          <w:trHeight w:val="1259"/>
        </w:trPr>
        <w:tc>
          <w:tcPr>
            <w:tcW w:w="567" w:type="dxa"/>
          </w:tcPr>
          <w:p w14:paraId="02054C15" w14:textId="77777777" w:rsidR="00961FCA" w:rsidRDefault="00961FCA" w:rsidP="00C44A80">
            <w:pPr>
              <w:pStyle w:val="Tekstpodstawowy"/>
              <w:numPr>
                <w:ilvl w:val="0"/>
                <w:numId w:val="34"/>
              </w:numPr>
              <w:suppressAutoHyphens w:val="0"/>
              <w:ind w:left="326" w:right="-568"/>
              <w:rPr>
                <w:rFonts w:ascii="Arial" w:hAnsi="Arial" w:cs="Arial"/>
                <w:b/>
                <w:i/>
                <w:sz w:val="22"/>
                <w:szCs w:val="22"/>
              </w:rPr>
            </w:pPr>
          </w:p>
        </w:tc>
        <w:tc>
          <w:tcPr>
            <w:tcW w:w="3860" w:type="dxa"/>
            <w:gridSpan w:val="2"/>
            <w:vAlign w:val="center"/>
          </w:tcPr>
          <w:p w14:paraId="20448059" w14:textId="77777777" w:rsidR="00961FCA" w:rsidRPr="00E875E4" w:rsidRDefault="00961FCA" w:rsidP="00961FCA">
            <w:pPr>
              <w:pStyle w:val="NormalnyWeb"/>
              <w:spacing w:before="0" w:beforeAutospacing="0" w:after="0" w:afterAutospacing="0"/>
              <w:rPr>
                <w:rFonts w:ascii="Arial" w:hAnsi="Arial" w:cs="Arial"/>
                <w:sz w:val="20"/>
                <w:szCs w:val="20"/>
              </w:rPr>
            </w:pPr>
            <w:r w:rsidRPr="00E875E4">
              <w:rPr>
                <w:rFonts w:ascii="Arial" w:hAnsi="Arial" w:cs="Arial"/>
                <w:sz w:val="20"/>
                <w:szCs w:val="20"/>
              </w:rPr>
              <w:t>W okresie 365 dni przed dniem złożenia wniosku o refundację z Funduszu Pracy kosztów wyposażenia lub doposażenia stanowiska pracy:</w:t>
            </w:r>
          </w:p>
          <w:p w14:paraId="7EFC8B15" w14:textId="77777777" w:rsidR="00961FCA" w:rsidRPr="00E875E4" w:rsidRDefault="00961FCA" w:rsidP="00C44A80">
            <w:pPr>
              <w:pStyle w:val="NormalnyWeb"/>
              <w:numPr>
                <w:ilvl w:val="0"/>
                <w:numId w:val="35"/>
              </w:numPr>
              <w:spacing w:before="0" w:beforeAutospacing="0" w:after="0" w:afterAutospacing="0"/>
              <w:textAlignment w:val="baseline"/>
              <w:rPr>
                <w:rFonts w:ascii="Arial" w:hAnsi="Arial" w:cs="Arial"/>
                <w:sz w:val="20"/>
                <w:szCs w:val="20"/>
              </w:rPr>
            </w:pPr>
            <w:r w:rsidRPr="00E875E4">
              <w:rPr>
                <w:rFonts w:ascii="Arial" w:hAnsi="Arial" w:cs="Arial"/>
                <w:b/>
                <w:bCs/>
                <w:sz w:val="20"/>
                <w:szCs w:val="20"/>
              </w:rPr>
              <w:t>nie zostałem</w:t>
            </w:r>
          </w:p>
          <w:p w14:paraId="397090AD" w14:textId="77777777" w:rsidR="00961FCA" w:rsidRPr="00E875E4" w:rsidRDefault="00961FCA" w:rsidP="00C44A80">
            <w:pPr>
              <w:pStyle w:val="NormalnyWeb"/>
              <w:numPr>
                <w:ilvl w:val="0"/>
                <w:numId w:val="35"/>
              </w:numPr>
              <w:spacing w:before="0" w:beforeAutospacing="0" w:after="0" w:afterAutospacing="0"/>
              <w:textAlignment w:val="baseline"/>
              <w:rPr>
                <w:rFonts w:ascii="Arial" w:hAnsi="Arial" w:cs="Arial"/>
                <w:sz w:val="20"/>
                <w:szCs w:val="20"/>
              </w:rPr>
            </w:pPr>
            <w:r w:rsidRPr="00E875E4">
              <w:rPr>
                <w:rFonts w:ascii="Arial" w:hAnsi="Arial" w:cs="Arial"/>
                <w:b/>
                <w:bCs/>
                <w:sz w:val="20"/>
              </w:rPr>
              <w:t>zostałem</w:t>
            </w:r>
          </w:p>
        </w:tc>
        <w:tc>
          <w:tcPr>
            <w:tcW w:w="5212" w:type="dxa"/>
            <w:vAlign w:val="center"/>
          </w:tcPr>
          <w:p w14:paraId="2E6B13FE" w14:textId="77777777" w:rsidR="00961FCA" w:rsidRPr="00E875E4" w:rsidRDefault="00961FCA" w:rsidP="0038518F">
            <w:pPr>
              <w:pStyle w:val="Tekstpodstawowy"/>
              <w:suppressAutoHyphens w:val="0"/>
              <w:ind w:right="31"/>
              <w:rPr>
                <w:rFonts w:ascii="Arial" w:hAnsi="Arial" w:cs="Arial"/>
                <w:b/>
                <w:i/>
                <w:sz w:val="20"/>
              </w:rPr>
            </w:pPr>
            <w:r w:rsidRPr="00E875E4">
              <w:rPr>
                <w:rFonts w:ascii="Arial" w:hAnsi="Arial" w:cs="Arial"/>
                <w:sz w:val="20"/>
              </w:rPr>
              <w:t>prawomocnie ukarany za wykroczenie lub prawomocnie skazany za przestępstwo przeciwko przepisom prawa pracy</w:t>
            </w:r>
          </w:p>
        </w:tc>
      </w:tr>
      <w:tr w:rsidR="004E0716" w:rsidRPr="00922E0E" w14:paraId="2E85089D" w14:textId="77777777" w:rsidTr="00010B93">
        <w:trPr>
          <w:trHeight w:val="1259"/>
        </w:trPr>
        <w:tc>
          <w:tcPr>
            <w:tcW w:w="567" w:type="dxa"/>
          </w:tcPr>
          <w:p w14:paraId="33126900" w14:textId="77777777" w:rsidR="004E0716" w:rsidRDefault="004E0716" w:rsidP="00C44A80">
            <w:pPr>
              <w:pStyle w:val="Tekstpodstawowy"/>
              <w:numPr>
                <w:ilvl w:val="0"/>
                <w:numId w:val="34"/>
              </w:numPr>
              <w:suppressAutoHyphens w:val="0"/>
              <w:ind w:left="326" w:right="-568"/>
              <w:rPr>
                <w:rFonts w:ascii="Arial" w:hAnsi="Arial" w:cs="Arial"/>
                <w:b/>
                <w:i/>
                <w:sz w:val="22"/>
                <w:szCs w:val="22"/>
              </w:rPr>
            </w:pPr>
          </w:p>
        </w:tc>
        <w:tc>
          <w:tcPr>
            <w:tcW w:w="3860" w:type="dxa"/>
            <w:gridSpan w:val="2"/>
            <w:vAlign w:val="center"/>
          </w:tcPr>
          <w:p w14:paraId="6452E5BC" w14:textId="77777777" w:rsidR="004E0716" w:rsidRPr="00E875E4" w:rsidRDefault="004E0716" w:rsidP="00C44A80">
            <w:pPr>
              <w:pStyle w:val="NormalnyWeb"/>
              <w:numPr>
                <w:ilvl w:val="0"/>
                <w:numId w:val="36"/>
              </w:numPr>
              <w:spacing w:before="0" w:beforeAutospacing="0" w:after="0" w:afterAutospacing="0"/>
              <w:textAlignment w:val="baseline"/>
              <w:rPr>
                <w:rFonts w:ascii="Arial" w:hAnsi="Arial" w:cs="Arial"/>
                <w:sz w:val="20"/>
                <w:szCs w:val="20"/>
              </w:rPr>
            </w:pPr>
            <w:r w:rsidRPr="00E875E4">
              <w:rPr>
                <w:rFonts w:ascii="Arial" w:hAnsi="Arial" w:cs="Arial"/>
                <w:b/>
                <w:bCs/>
                <w:sz w:val="20"/>
                <w:szCs w:val="20"/>
              </w:rPr>
              <w:t>nie jestem objęty</w:t>
            </w:r>
          </w:p>
          <w:p w14:paraId="5B445B1A" w14:textId="77777777" w:rsidR="004E0716" w:rsidRPr="00E875E4" w:rsidRDefault="004E0716" w:rsidP="00C44A80">
            <w:pPr>
              <w:pStyle w:val="NormalnyWeb"/>
              <w:numPr>
                <w:ilvl w:val="0"/>
                <w:numId w:val="36"/>
              </w:numPr>
              <w:spacing w:before="0" w:beforeAutospacing="0" w:after="0" w:afterAutospacing="0"/>
              <w:textAlignment w:val="baseline"/>
              <w:rPr>
                <w:rFonts w:ascii="Arial" w:hAnsi="Arial" w:cs="Arial"/>
                <w:sz w:val="20"/>
                <w:szCs w:val="20"/>
              </w:rPr>
            </w:pPr>
            <w:r w:rsidRPr="00E875E4">
              <w:rPr>
                <w:rFonts w:ascii="Arial" w:hAnsi="Arial" w:cs="Arial"/>
                <w:b/>
                <w:bCs/>
                <w:sz w:val="20"/>
              </w:rPr>
              <w:t>jestem objęty</w:t>
            </w:r>
          </w:p>
        </w:tc>
        <w:tc>
          <w:tcPr>
            <w:tcW w:w="5212" w:type="dxa"/>
            <w:vAlign w:val="center"/>
          </w:tcPr>
          <w:p w14:paraId="6867CD4F" w14:textId="77777777" w:rsidR="004E0716" w:rsidRPr="00E875E4" w:rsidRDefault="004E0716" w:rsidP="004E0716">
            <w:pPr>
              <w:pStyle w:val="NormalnyWeb"/>
              <w:spacing w:before="0" w:beforeAutospacing="0" w:after="0" w:afterAutospacing="0"/>
              <w:rPr>
                <w:rFonts w:ascii="Arial" w:hAnsi="Arial" w:cs="Arial"/>
                <w:sz w:val="20"/>
                <w:szCs w:val="20"/>
              </w:rPr>
            </w:pPr>
            <w:r w:rsidRPr="00E875E4">
              <w:rPr>
                <w:rFonts w:ascii="Arial" w:hAnsi="Arial" w:cs="Arial"/>
                <w:sz w:val="20"/>
                <w:szCs w:val="20"/>
              </w:rPr>
              <w:t>postępowaniem dotyczącym naruszenia przepisów prawa pracy</w:t>
            </w:r>
          </w:p>
          <w:p w14:paraId="713C39DF" w14:textId="77777777" w:rsidR="004E0716" w:rsidRPr="00E875E4" w:rsidRDefault="004E0716" w:rsidP="004E0716">
            <w:pPr>
              <w:pStyle w:val="Tekstpodstawowy"/>
              <w:suppressAutoHyphens w:val="0"/>
              <w:ind w:right="-568"/>
              <w:rPr>
                <w:rFonts w:ascii="Arial" w:hAnsi="Arial" w:cs="Arial"/>
                <w:b/>
                <w:i/>
                <w:sz w:val="20"/>
              </w:rPr>
            </w:pPr>
          </w:p>
        </w:tc>
      </w:tr>
      <w:tr w:rsidR="00FD3E70" w:rsidRPr="00922E0E" w14:paraId="78D0D864" w14:textId="77777777" w:rsidTr="00010B93">
        <w:trPr>
          <w:trHeight w:val="1259"/>
        </w:trPr>
        <w:tc>
          <w:tcPr>
            <w:tcW w:w="567" w:type="dxa"/>
          </w:tcPr>
          <w:p w14:paraId="40A83864" w14:textId="77777777" w:rsidR="00FD3E70" w:rsidRDefault="00FD3E70" w:rsidP="00C44A80">
            <w:pPr>
              <w:pStyle w:val="Tekstpodstawowy"/>
              <w:numPr>
                <w:ilvl w:val="0"/>
                <w:numId w:val="34"/>
              </w:numPr>
              <w:suppressAutoHyphens w:val="0"/>
              <w:ind w:left="353" w:right="-568"/>
              <w:rPr>
                <w:rFonts w:ascii="Arial" w:hAnsi="Arial" w:cs="Arial"/>
                <w:b/>
                <w:i/>
                <w:sz w:val="22"/>
                <w:szCs w:val="22"/>
              </w:rPr>
            </w:pPr>
          </w:p>
        </w:tc>
        <w:tc>
          <w:tcPr>
            <w:tcW w:w="3860" w:type="dxa"/>
            <w:gridSpan w:val="2"/>
            <w:vAlign w:val="center"/>
          </w:tcPr>
          <w:p w14:paraId="10882780" w14:textId="77777777" w:rsidR="00FD3E70" w:rsidRPr="00E875E4" w:rsidRDefault="00FD3E70" w:rsidP="00C44A80">
            <w:pPr>
              <w:pStyle w:val="NormalnyWeb"/>
              <w:numPr>
                <w:ilvl w:val="0"/>
                <w:numId w:val="37"/>
              </w:numPr>
              <w:spacing w:before="0" w:beforeAutospacing="0" w:after="0" w:afterAutospacing="0"/>
              <w:textAlignment w:val="baseline"/>
              <w:rPr>
                <w:rFonts w:ascii="Arial" w:hAnsi="Arial" w:cs="Arial"/>
                <w:sz w:val="20"/>
                <w:szCs w:val="20"/>
              </w:rPr>
            </w:pPr>
            <w:r w:rsidRPr="00E875E4">
              <w:rPr>
                <w:rFonts w:ascii="Arial" w:hAnsi="Arial" w:cs="Arial"/>
                <w:b/>
                <w:bCs/>
                <w:sz w:val="20"/>
                <w:szCs w:val="20"/>
              </w:rPr>
              <w:t>nie otrzymałem</w:t>
            </w:r>
          </w:p>
          <w:p w14:paraId="526024CD" w14:textId="77777777" w:rsidR="00FD3E70" w:rsidRPr="00E875E4" w:rsidRDefault="00FD3E70" w:rsidP="00C44A80">
            <w:pPr>
              <w:pStyle w:val="NormalnyWeb"/>
              <w:numPr>
                <w:ilvl w:val="0"/>
                <w:numId w:val="37"/>
              </w:numPr>
              <w:spacing w:before="0" w:beforeAutospacing="0" w:after="0" w:afterAutospacing="0"/>
              <w:textAlignment w:val="baseline"/>
              <w:rPr>
                <w:rFonts w:ascii="Arial" w:hAnsi="Arial" w:cs="Arial"/>
                <w:sz w:val="20"/>
                <w:szCs w:val="20"/>
              </w:rPr>
            </w:pPr>
            <w:r w:rsidRPr="00E875E4">
              <w:rPr>
                <w:rFonts w:ascii="Arial" w:hAnsi="Arial" w:cs="Arial"/>
                <w:b/>
                <w:bCs/>
                <w:sz w:val="20"/>
              </w:rPr>
              <w:t>otrzymałem</w:t>
            </w:r>
          </w:p>
        </w:tc>
        <w:tc>
          <w:tcPr>
            <w:tcW w:w="5212" w:type="dxa"/>
            <w:vAlign w:val="center"/>
          </w:tcPr>
          <w:p w14:paraId="4D70BB5E" w14:textId="77777777" w:rsidR="00FD3E70" w:rsidRPr="00E875E4" w:rsidRDefault="00FD3E70" w:rsidP="00680D5D">
            <w:pPr>
              <w:pStyle w:val="Tekstpodstawowy"/>
              <w:suppressAutoHyphens w:val="0"/>
              <w:ind w:right="31"/>
              <w:rPr>
                <w:rFonts w:ascii="Arial" w:hAnsi="Arial" w:cs="Arial"/>
                <w:b/>
                <w:i/>
                <w:sz w:val="20"/>
              </w:rPr>
            </w:pPr>
            <w:r w:rsidRPr="00E875E4">
              <w:rPr>
                <w:rFonts w:ascii="Arial" w:hAnsi="Arial" w:cs="Arial"/>
                <w:sz w:val="20"/>
              </w:rPr>
              <w:t xml:space="preserve">środki stanowiące pomoc de </w:t>
            </w:r>
            <w:proofErr w:type="spellStart"/>
            <w:r w:rsidRPr="00E875E4">
              <w:rPr>
                <w:rFonts w:ascii="Arial" w:hAnsi="Arial" w:cs="Arial"/>
                <w:sz w:val="20"/>
              </w:rPr>
              <w:t>minimis</w:t>
            </w:r>
            <w:proofErr w:type="spellEnd"/>
            <w:r w:rsidRPr="00E875E4">
              <w:rPr>
                <w:rFonts w:ascii="Arial" w:hAnsi="Arial" w:cs="Arial"/>
                <w:sz w:val="20"/>
              </w:rPr>
              <w:t xml:space="preserve"> w rolnictwie </w:t>
            </w:r>
            <w:r w:rsidR="00680D5D" w:rsidRPr="00E875E4">
              <w:rPr>
                <w:rFonts w:ascii="Arial" w:hAnsi="Arial" w:cs="Arial"/>
                <w:sz w:val="20"/>
              </w:rPr>
              <w:br/>
            </w:r>
            <w:r w:rsidRPr="00E875E4">
              <w:rPr>
                <w:rFonts w:ascii="Arial" w:hAnsi="Arial" w:cs="Arial"/>
                <w:sz w:val="20"/>
              </w:rPr>
              <w:t xml:space="preserve">i rybołówstwie o wartości: </w:t>
            </w:r>
            <w:r w:rsidRPr="00E875E4">
              <w:rPr>
                <w:rFonts w:ascii="Arial" w:hAnsi="Arial" w:cs="Arial"/>
                <w:sz w:val="20"/>
                <w:u w:val="single"/>
              </w:rPr>
              <w:t> </w:t>
            </w:r>
            <w:r w:rsidRPr="00E875E4">
              <w:rPr>
                <w:rFonts w:ascii="Arial" w:hAnsi="Arial" w:cs="Arial"/>
                <w:sz w:val="20"/>
                <w:u w:val="single"/>
              </w:rPr>
              <w:t> </w:t>
            </w:r>
            <w:r w:rsidRPr="00E875E4">
              <w:rPr>
                <w:rFonts w:ascii="Arial" w:hAnsi="Arial" w:cs="Arial"/>
                <w:sz w:val="20"/>
                <w:u w:val="single"/>
              </w:rPr>
              <w:t> </w:t>
            </w:r>
            <w:r w:rsidRPr="00E875E4">
              <w:rPr>
                <w:rFonts w:ascii="Arial" w:hAnsi="Arial" w:cs="Arial"/>
                <w:sz w:val="20"/>
                <w:u w:val="single"/>
              </w:rPr>
              <w:t> </w:t>
            </w:r>
            <w:r w:rsidRPr="00E875E4">
              <w:rPr>
                <w:rFonts w:ascii="Arial" w:hAnsi="Arial" w:cs="Arial"/>
                <w:sz w:val="20"/>
                <w:u w:val="single"/>
              </w:rPr>
              <w:t> </w:t>
            </w:r>
            <w:r w:rsidRPr="00E875E4">
              <w:rPr>
                <w:rFonts w:ascii="Arial" w:hAnsi="Arial" w:cs="Arial"/>
                <w:sz w:val="20"/>
                <w:u w:val="single"/>
              </w:rPr>
              <w:t> </w:t>
            </w:r>
            <w:r w:rsidRPr="00E875E4">
              <w:rPr>
                <w:rFonts w:ascii="Arial" w:hAnsi="Arial" w:cs="Arial"/>
                <w:sz w:val="20"/>
                <w:u w:val="single"/>
              </w:rPr>
              <w:t> </w:t>
            </w:r>
            <w:r w:rsidRPr="00E875E4">
              <w:rPr>
                <w:rFonts w:ascii="Arial" w:hAnsi="Arial" w:cs="Arial"/>
                <w:sz w:val="20"/>
                <w:u w:val="single"/>
              </w:rPr>
              <w:t> </w:t>
            </w:r>
            <w:r w:rsidRPr="00E875E4">
              <w:rPr>
                <w:rFonts w:ascii="Arial" w:hAnsi="Arial" w:cs="Arial"/>
                <w:sz w:val="20"/>
                <w:u w:val="single"/>
              </w:rPr>
              <w:t> </w:t>
            </w:r>
            <w:r w:rsidRPr="00E875E4">
              <w:rPr>
                <w:rFonts w:ascii="Arial" w:hAnsi="Arial" w:cs="Arial"/>
                <w:sz w:val="20"/>
                <w:u w:val="single"/>
              </w:rPr>
              <w:t> </w:t>
            </w:r>
            <w:r w:rsidRPr="00E875E4">
              <w:rPr>
                <w:rFonts w:ascii="Arial" w:hAnsi="Arial" w:cs="Arial"/>
                <w:sz w:val="20"/>
              </w:rPr>
              <w:t>złotych, stanowiącej równowartość:</w:t>
            </w:r>
            <w:r w:rsidRPr="00E875E4">
              <w:rPr>
                <w:rFonts w:ascii="Arial" w:hAnsi="Arial" w:cs="Arial"/>
                <w:sz w:val="20"/>
                <w:u w:val="single"/>
              </w:rPr>
              <w:t> </w:t>
            </w:r>
            <w:r w:rsidRPr="00E875E4">
              <w:rPr>
                <w:rFonts w:ascii="Arial" w:hAnsi="Arial" w:cs="Arial"/>
                <w:sz w:val="20"/>
                <w:u w:val="single"/>
              </w:rPr>
              <w:t> </w:t>
            </w:r>
            <w:r w:rsidRPr="00E875E4">
              <w:rPr>
                <w:rFonts w:ascii="Arial" w:hAnsi="Arial" w:cs="Arial"/>
                <w:sz w:val="20"/>
                <w:u w:val="single"/>
              </w:rPr>
              <w:t> </w:t>
            </w:r>
            <w:r w:rsidRPr="00E875E4">
              <w:rPr>
                <w:rFonts w:ascii="Arial" w:hAnsi="Arial" w:cs="Arial"/>
                <w:sz w:val="20"/>
                <w:u w:val="single"/>
              </w:rPr>
              <w:t> </w:t>
            </w:r>
            <w:r w:rsidRPr="00E875E4">
              <w:rPr>
                <w:rFonts w:ascii="Arial" w:hAnsi="Arial" w:cs="Arial"/>
                <w:sz w:val="20"/>
                <w:u w:val="single"/>
              </w:rPr>
              <w:t> </w:t>
            </w:r>
            <w:r w:rsidRPr="00E875E4">
              <w:rPr>
                <w:rFonts w:ascii="Arial" w:hAnsi="Arial" w:cs="Arial"/>
                <w:sz w:val="20"/>
                <w:u w:val="single"/>
              </w:rPr>
              <w:t> </w:t>
            </w:r>
            <w:r w:rsidRPr="00E875E4">
              <w:rPr>
                <w:rFonts w:ascii="Arial" w:hAnsi="Arial" w:cs="Arial"/>
                <w:sz w:val="20"/>
                <w:u w:val="single"/>
              </w:rPr>
              <w:t> </w:t>
            </w:r>
            <w:r w:rsidRPr="00E875E4">
              <w:rPr>
                <w:rFonts w:ascii="Arial" w:hAnsi="Arial" w:cs="Arial"/>
                <w:sz w:val="20"/>
                <w:u w:val="single"/>
              </w:rPr>
              <w:t> </w:t>
            </w:r>
            <w:r w:rsidRPr="00E875E4">
              <w:rPr>
                <w:rFonts w:ascii="Arial" w:hAnsi="Arial" w:cs="Arial"/>
                <w:sz w:val="20"/>
                <w:u w:val="single"/>
              </w:rPr>
              <w:t> </w:t>
            </w:r>
            <w:r w:rsidRPr="00E875E4">
              <w:rPr>
                <w:rFonts w:ascii="Arial" w:hAnsi="Arial" w:cs="Arial"/>
                <w:sz w:val="20"/>
                <w:u w:val="single"/>
              </w:rPr>
              <w:t> </w:t>
            </w:r>
            <w:r w:rsidRPr="00E875E4">
              <w:rPr>
                <w:rFonts w:ascii="Arial" w:hAnsi="Arial" w:cs="Arial"/>
                <w:sz w:val="20"/>
              </w:rPr>
              <w:t>euro</w:t>
            </w:r>
          </w:p>
        </w:tc>
      </w:tr>
      <w:tr w:rsidR="00FD3E70" w:rsidRPr="00922E0E" w14:paraId="792A3BC1" w14:textId="77777777" w:rsidTr="00010B93">
        <w:trPr>
          <w:trHeight w:val="1259"/>
        </w:trPr>
        <w:tc>
          <w:tcPr>
            <w:tcW w:w="567" w:type="dxa"/>
          </w:tcPr>
          <w:p w14:paraId="7F0A6CF6" w14:textId="77777777" w:rsidR="00FD3E70" w:rsidRDefault="00FD3E70" w:rsidP="00C44A80">
            <w:pPr>
              <w:pStyle w:val="Tekstpodstawowy"/>
              <w:numPr>
                <w:ilvl w:val="0"/>
                <w:numId w:val="34"/>
              </w:numPr>
              <w:suppressAutoHyphens w:val="0"/>
              <w:ind w:left="326" w:right="-568"/>
              <w:rPr>
                <w:rFonts w:ascii="Arial" w:hAnsi="Arial" w:cs="Arial"/>
                <w:b/>
                <w:i/>
                <w:sz w:val="22"/>
                <w:szCs w:val="22"/>
              </w:rPr>
            </w:pPr>
          </w:p>
        </w:tc>
        <w:tc>
          <w:tcPr>
            <w:tcW w:w="3860" w:type="dxa"/>
            <w:gridSpan w:val="2"/>
            <w:vAlign w:val="center"/>
          </w:tcPr>
          <w:p w14:paraId="4E03044A" w14:textId="77777777" w:rsidR="00FD3E70" w:rsidRPr="00C9114D" w:rsidRDefault="00FD3E70" w:rsidP="00C44A80">
            <w:pPr>
              <w:pStyle w:val="NormalnyWeb"/>
              <w:numPr>
                <w:ilvl w:val="0"/>
                <w:numId w:val="38"/>
              </w:numPr>
              <w:spacing w:before="0" w:beforeAutospacing="0" w:after="0" w:afterAutospacing="0"/>
              <w:textAlignment w:val="baseline"/>
              <w:rPr>
                <w:rFonts w:ascii="Arial" w:hAnsi="Arial" w:cs="Arial"/>
                <w:sz w:val="20"/>
                <w:szCs w:val="20"/>
              </w:rPr>
            </w:pPr>
            <w:r w:rsidRPr="00C9114D">
              <w:rPr>
                <w:rFonts w:ascii="Arial" w:hAnsi="Arial" w:cs="Arial"/>
                <w:b/>
                <w:bCs/>
                <w:sz w:val="20"/>
                <w:szCs w:val="20"/>
              </w:rPr>
              <w:t>nie otrzymałem innej pomocy publicznej</w:t>
            </w:r>
          </w:p>
          <w:p w14:paraId="64C86C83" w14:textId="77777777" w:rsidR="00FD3E70" w:rsidRPr="00C9114D" w:rsidRDefault="00FD3E70" w:rsidP="00C44A80">
            <w:pPr>
              <w:pStyle w:val="NormalnyWeb"/>
              <w:numPr>
                <w:ilvl w:val="0"/>
                <w:numId w:val="38"/>
              </w:numPr>
              <w:spacing w:before="0" w:beforeAutospacing="0" w:after="0" w:afterAutospacing="0"/>
              <w:textAlignment w:val="baseline"/>
              <w:rPr>
                <w:rFonts w:ascii="Arial" w:hAnsi="Arial" w:cs="Arial"/>
                <w:sz w:val="20"/>
                <w:szCs w:val="20"/>
              </w:rPr>
            </w:pPr>
            <w:r w:rsidRPr="00C9114D">
              <w:rPr>
                <w:rFonts w:ascii="Arial" w:hAnsi="Arial" w:cs="Arial"/>
                <w:b/>
                <w:bCs/>
                <w:sz w:val="20"/>
              </w:rPr>
              <w:t>otrzymałem inną pomoc publiczną</w:t>
            </w:r>
          </w:p>
        </w:tc>
        <w:tc>
          <w:tcPr>
            <w:tcW w:w="5212" w:type="dxa"/>
            <w:vAlign w:val="center"/>
          </w:tcPr>
          <w:p w14:paraId="77F7D16D" w14:textId="77777777" w:rsidR="00FD3E70" w:rsidRPr="00C9114D" w:rsidRDefault="00FD3E70" w:rsidP="00680D5D">
            <w:pPr>
              <w:pStyle w:val="Tekstpodstawowy"/>
              <w:suppressAutoHyphens w:val="0"/>
              <w:ind w:right="173"/>
              <w:rPr>
                <w:rFonts w:ascii="Arial" w:hAnsi="Arial" w:cs="Arial"/>
                <w:b/>
                <w:i/>
                <w:sz w:val="20"/>
              </w:rPr>
            </w:pPr>
            <w:r w:rsidRPr="00C9114D">
              <w:rPr>
                <w:rFonts w:ascii="Arial" w:hAnsi="Arial" w:cs="Arial"/>
                <w:sz w:val="20"/>
              </w:rPr>
              <w:t xml:space="preserve">w odniesieniu do tych samych kosztów kwalifikujących się do objęcia pomocą, na pokrycie których ma być przeznaczona pomoc de </w:t>
            </w:r>
            <w:proofErr w:type="spellStart"/>
            <w:r w:rsidRPr="00C9114D">
              <w:rPr>
                <w:rFonts w:ascii="Arial" w:hAnsi="Arial" w:cs="Arial"/>
                <w:sz w:val="20"/>
              </w:rPr>
              <w:t>minimis</w:t>
            </w:r>
            <w:proofErr w:type="spellEnd"/>
          </w:p>
        </w:tc>
      </w:tr>
      <w:tr w:rsidR="00FD3E70" w:rsidRPr="00922E0E" w14:paraId="7B40EF27" w14:textId="77777777" w:rsidTr="00010B93">
        <w:trPr>
          <w:trHeight w:val="1259"/>
        </w:trPr>
        <w:tc>
          <w:tcPr>
            <w:tcW w:w="567" w:type="dxa"/>
          </w:tcPr>
          <w:p w14:paraId="64435060" w14:textId="77777777" w:rsidR="00FD3E70" w:rsidRDefault="00FD3E70" w:rsidP="00C44A80">
            <w:pPr>
              <w:pStyle w:val="Tekstpodstawowy"/>
              <w:numPr>
                <w:ilvl w:val="0"/>
                <w:numId w:val="34"/>
              </w:numPr>
              <w:suppressAutoHyphens w:val="0"/>
              <w:ind w:left="326" w:right="-568"/>
              <w:rPr>
                <w:rFonts w:ascii="Arial" w:hAnsi="Arial" w:cs="Arial"/>
                <w:b/>
                <w:i/>
                <w:sz w:val="22"/>
                <w:szCs w:val="22"/>
              </w:rPr>
            </w:pPr>
          </w:p>
        </w:tc>
        <w:tc>
          <w:tcPr>
            <w:tcW w:w="3860" w:type="dxa"/>
            <w:gridSpan w:val="2"/>
            <w:vAlign w:val="center"/>
          </w:tcPr>
          <w:p w14:paraId="056F570F" w14:textId="77777777" w:rsidR="00FD3E70" w:rsidRPr="00C9114D" w:rsidRDefault="00FD3E70" w:rsidP="00C44A80">
            <w:pPr>
              <w:pStyle w:val="NormalnyWeb"/>
              <w:numPr>
                <w:ilvl w:val="0"/>
                <w:numId w:val="39"/>
              </w:numPr>
              <w:spacing w:before="0" w:beforeAutospacing="0" w:after="0" w:afterAutospacing="0"/>
              <w:textAlignment w:val="baseline"/>
              <w:rPr>
                <w:rFonts w:ascii="Arial" w:hAnsi="Arial" w:cs="Arial"/>
                <w:sz w:val="20"/>
                <w:szCs w:val="20"/>
              </w:rPr>
            </w:pPr>
            <w:r w:rsidRPr="00C9114D">
              <w:rPr>
                <w:rFonts w:ascii="Arial" w:hAnsi="Arial" w:cs="Arial"/>
                <w:b/>
                <w:bCs/>
                <w:sz w:val="20"/>
                <w:szCs w:val="20"/>
              </w:rPr>
              <w:t>nie ciąży</w:t>
            </w:r>
          </w:p>
          <w:p w14:paraId="1B6B884F" w14:textId="77777777" w:rsidR="00FD3E70" w:rsidRPr="00C9114D" w:rsidRDefault="00FD3E70" w:rsidP="00C44A80">
            <w:pPr>
              <w:pStyle w:val="NormalnyWeb"/>
              <w:numPr>
                <w:ilvl w:val="0"/>
                <w:numId w:val="39"/>
              </w:numPr>
              <w:spacing w:before="0" w:beforeAutospacing="0" w:after="0" w:afterAutospacing="0"/>
              <w:textAlignment w:val="baseline"/>
              <w:rPr>
                <w:rFonts w:ascii="Arial" w:hAnsi="Arial" w:cs="Arial"/>
                <w:sz w:val="20"/>
                <w:szCs w:val="20"/>
              </w:rPr>
            </w:pPr>
            <w:r w:rsidRPr="00C9114D">
              <w:rPr>
                <w:rFonts w:ascii="Arial" w:hAnsi="Arial" w:cs="Arial"/>
                <w:b/>
                <w:bCs/>
                <w:sz w:val="20"/>
              </w:rPr>
              <w:t>ciąży</w:t>
            </w:r>
          </w:p>
        </w:tc>
        <w:tc>
          <w:tcPr>
            <w:tcW w:w="5212" w:type="dxa"/>
            <w:vAlign w:val="center"/>
          </w:tcPr>
          <w:p w14:paraId="0758F879" w14:textId="77777777" w:rsidR="00FD3E70" w:rsidRPr="00C9114D" w:rsidRDefault="00FD3E70" w:rsidP="00680D5D">
            <w:pPr>
              <w:pStyle w:val="Tekstpodstawowy"/>
              <w:suppressAutoHyphens w:val="0"/>
              <w:ind w:right="173"/>
              <w:rPr>
                <w:rFonts w:ascii="Arial" w:hAnsi="Arial" w:cs="Arial"/>
                <w:b/>
                <w:i/>
                <w:sz w:val="20"/>
              </w:rPr>
            </w:pPr>
            <w:r w:rsidRPr="00C9114D">
              <w:rPr>
                <w:rFonts w:ascii="Arial" w:hAnsi="Arial" w:cs="Arial"/>
                <w:sz w:val="20"/>
              </w:rPr>
              <w:t xml:space="preserve">na mnie obowiązek zwrotu kwoty stanowiącej równowartość udzielonej pomocy publicznej, co do której Komisja Europejska wydała decyzję </w:t>
            </w:r>
            <w:r w:rsidR="00680D5D" w:rsidRPr="00C9114D">
              <w:rPr>
                <w:rFonts w:ascii="Arial" w:hAnsi="Arial" w:cs="Arial"/>
                <w:sz w:val="20"/>
              </w:rPr>
              <w:br/>
            </w:r>
            <w:r w:rsidRPr="00C9114D">
              <w:rPr>
                <w:rFonts w:ascii="Arial" w:hAnsi="Arial" w:cs="Arial"/>
                <w:sz w:val="20"/>
              </w:rPr>
              <w:t>o obowiązku zwrotu pomocy</w:t>
            </w:r>
          </w:p>
        </w:tc>
      </w:tr>
      <w:tr w:rsidR="00FD3E70" w:rsidRPr="00922E0E" w14:paraId="3BC39BD1" w14:textId="77777777" w:rsidTr="00010B93">
        <w:trPr>
          <w:trHeight w:val="1259"/>
        </w:trPr>
        <w:tc>
          <w:tcPr>
            <w:tcW w:w="567" w:type="dxa"/>
          </w:tcPr>
          <w:p w14:paraId="0523AA07" w14:textId="77777777" w:rsidR="00FD3E70" w:rsidRDefault="00FD3E70" w:rsidP="00C44A80">
            <w:pPr>
              <w:pStyle w:val="Tekstpodstawowy"/>
              <w:numPr>
                <w:ilvl w:val="0"/>
                <w:numId w:val="34"/>
              </w:numPr>
              <w:suppressAutoHyphens w:val="0"/>
              <w:ind w:left="326" w:right="-568"/>
              <w:rPr>
                <w:rFonts w:ascii="Arial" w:hAnsi="Arial" w:cs="Arial"/>
                <w:b/>
                <w:i/>
                <w:sz w:val="22"/>
                <w:szCs w:val="22"/>
              </w:rPr>
            </w:pPr>
          </w:p>
        </w:tc>
        <w:tc>
          <w:tcPr>
            <w:tcW w:w="3860" w:type="dxa"/>
            <w:gridSpan w:val="2"/>
            <w:vAlign w:val="center"/>
          </w:tcPr>
          <w:p w14:paraId="443E6F96" w14:textId="77777777" w:rsidR="00FD3E70" w:rsidRPr="00C9114D" w:rsidRDefault="00FD3E70" w:rsidP="00C44A80">
            <w:pPr>
              <w:pStyle w:val="NormalnyWeb"/>
              <w:numPr>
                <w:ilvl w:val="0"/>
                <w:numId w:val="40"/>
              </w:numPr>
              <w:spacing w:before="0" w:beforeAutospacing="0" w:after="0" w:afterAutospacing="0"/>
              <w:textAlignment w:val="baseline"/>
              <w:rPr>
                <w:rFonts w:ascii="Arial" w:hAnsi="Arial" w:cs="Arial"/>
                <w:sz w:val="20"/>
                <w:szCs w:val="20"/>
              </w:rPr>
            </w:pPr>
            <w:r w:rsidRPr="00C9114D">
              <w:rPr>
                <w:rFonts w:ascii="Arial" w:hAnsi="Arial" w:cs="Arial"/>
                <w:b/>
                <w:bCs/>
                <w:sz w:val="20"/>
                <w:szCs w:val="20"/>
              </w:rPr>
              <w:t>spełniam warunki</w:t>
            </w:r>
          </w:p>
          <w:p w14:paraId="2A4BAB4E" w14:textId="77777777" w:rsidR="00FD3E70" w:rsidRPr="00C9114D" w:rsidRDefault="00FD3E70" w:rsidP="00C44A80">
            <w:pPr>
              <w:pStyle w:val="NormalnyWeb"/>
              <w:numPr>
                <w:ilvl w:val="0"/>
                <w:numId w:val="40"/>
              </w:numPr>
              <w:spacing w:before="0" w:beforeAutospacing="0" w:after="0" w:afterAutospacing="0"/>
              <w:textAlignment w:val="baseline"/>
              <w:rPr>
                <w:rFonts w:ascii="Arial" w:hAnsi="Arial" w:cs="Arial"/>
                <w:sz w:val="20"/>
                <w:szCs w:val="20"/>
              </w:rPr>
            </w:pPr>
            <w:r w:rsidRPr="00C9114D">
              <w:rPr>
                <w:rFonts w:ascii="Arial" w:hAnsi="Arial" w:cs="Arial"/>
                <w:b/>
                <w:bCs/>
                <w:sz w:val="20"/>
              </w:rPr>
              <w:t>nie spełniam warunków</w:t>
            </w:r>
          </w:p>
        </w:tc>
        <w:tc>
          <w:tcPr>
            <w:tcW w:w="5212" w:type="dxa"/>
            <w:vAlign w:val="center"/>
          </w:tcPr>
          <w:p w14:paraId="33F792B3" w14:textId="77777777" w:rsidR="00FD3E70" w:rsidRPr="00C9114D" w:rsidRDefault="00FD3E70" w:rsidP="00680D5D">
            <w:pPr>
              <w:pStyle w:val="Tekstpodstawowy"/>
              <w:suppressAutoHyphens w:val="0"/>
              <w:ind w:right="173"/>
              <w:rPr>
                <w:rFonts w:ascii="Arial" w:hAnsi="Arial" w:cs="Arial"/>
                <w:b/>
                <w:i/>
                <w:sz w:val="20"/>
              </w:rPr>
            </w:pPr>
            <w:r w:rsidRPr="00C9114D">
              <w:rPr>
                <w:rFonts w:ascii="Arial" w:hAnsi="Arial" w:cs="Arial"/>
                <w:sz w:val="20"/>
              </w:rPr>
              <w:t xml:space="preserve">rozporządzenia </w:t>
            </w:r>
            <w:proofErr w:type="spellStart"/>
            <w:r w:rsidRPr="00C9114D">
              <w:rPr>
                <w:rFonts w:ascii="Arial" w:hAnsi="Arial" w:cs="Arial"/>
                <w:sz w:val="20"/>
                <w:shd w:val="clear" w:color="auto" w:fill="FFFFFF"/>
              </w:rPr>
              <w:t>MRPiPS</w:t>
            </w:r>
            <w:proofErr w:type="spellEnd"/>
            <w:r w:rsidRPr="00C9114D">
              <w:rPr>
                <w:rFonts w:ascii="Arial" w:hAnsi="Arial" w:cs="Arial"/>
                <w:sz w:val="20"/>
                <w:shd w:val="clear" w:color="auto" w:fill="FFFFFF"/>
              </w:rPr>
              <w:t xml:space="preserve"> z dnia</w:t>
            </w:r>
            <w:r w:rsidRPr="00C9114D">
              <w:rPr>
                <w:rFonts w:ascii="Arial" w:hAnsi="Arial" w:cs="Arial"/>
                <w:sz w:val="20"/>
              </w:rPr>
              <w:t xml:space="preserve"> 14 lipca </w:t>
            </w:r>
            <w:proofErr w:type="gramStart"/>
            <w:r w:rsidRPr="00C9114D">
              <w:rPr>
                <w:rFonts w:ascii="Arial" w:hAnsi="Arial" w:cs="Arial"/>
                <w:sz w:val="20"/>
              </w:rPr>
              <w:t>2017r.</w:t>
            </w:r>
            <w:proofErr w:type="gramEnd"/>
            <w:r w:rsidRPr="00C9114D">
              <w:rPr>
                <w:rFonts w:ascii="Arial" w:hAnsi="Arial" w:cs="Arial"/>
                <w:sz w:val="20"/>
              </w:rPr>
              <w:t xml:space="preserve"> </w:t>
            </w:r>
            <w:r w:rsidR="00680D5D" w:rsidRPr="00C9114D">
              <w:rPr>
                <w:rFonts w:ascii="Arial" w:hAnsi="Arial" w:cs="Arial"/>
                <w:sz w:val="20"/>
              </w:rPr>
              <w:br/>
            </w:r>
            <w:r w:rsidRPr="00C9114D">
              <w:rPr>
                <w:rFonts w:ascii="Arial" w:hAnsi="Arial" w:cs="Arial"/>
                <w:sz w:val="20"/>
              </w:rPr>
              <w:t xml:space="preserve">w sprawie dokonywania z Funduszu Pracy refundacji kosztów wyposażenia lub doposażenia stanowiska pracy oraz przyznawania środków na podjęcie działalności gospodarczej (Dz. U. z </w:t>
            </w:r>
            <w:proofErr w:type="gramStart"/>
            <w:r w:rsidRPr="00C9114D">
              <w:rPr>
                <w:rFonts w:ascii="Arial" w:hAnsi="Arial" w:cs="Arial"/>
                <w:sz w:val="20"/>
              </w:rPr>
              <w:t>2022r.</w:t>
            </w:r>
            <w:proofErr w:type="gramEnd"/>
            <w:r w:rsidRPr="00C9114D">
              <w:rPr>
                <w:rFonts w:ascii="Arial" w:hAnsi="Arial" w:cs="Arial"/>
                <w:sz w:val="20"/>
              </w:rPr>
              <w:t xml:space="preserve">, poz. 243 </w:t>
            </w:r>
            <w:r w:rsidR="00680D5D" w:rsidRPr="00C9114D">
              <w:rPr>
                <w:rFonts w:ascii="Arial" w:hAnsi="Arial" w:cs="Arial"/>
                <w:sz w:val="20"/>
              </w:rPr>
              <w:br/>
            </w:r>
            <w:r w:rsidRPr="00C9114D">
              <w:rPr>
                <w:rFonts w:ascii="Arial" w:hAnsi="Arial" w:cs="Arial"/>
                <w:sz w:val="20"/>
              </w:rPr>
              <w:t>z późn.zm.)</w:t>
            </w:r>
          </w:p>
        </w:tc>
      </w:tr>
      <w:tr w:rsidR="00FD3E70" w:rsidRPr="00922E0E" w14:paraId="5F974C3D" w14:textId="77777777" w:rsidTr="00010B93">
        <w:trPr>
          <w:trHeight w:val="1259"/>
        </w:trPr>
        <w:tc>
          <w:tcPr>
            <w:tcW w:w="567" w:type="dxa"/>
          </w:tcPr>
          <w:p w14:paraId="5A3D8301" w14:textId="77777777" w:rsidR="00FD3E70" w:rsidRDefault="00FD3E70" w:rsidP="00C44A80">
            <w:pPr>
              <w:pStyle w:val="Tekstpodstawowy"/>
              <w:numPr>
                <w:ilvl w:val="0"/>
                <w:numId w:val="34"/>
              </w:numPr>
              <w:suppressAutoHyphens w:val="0"/>
              <w:ind w:left="326" w:right="-568"/>
              <w:rPr>
                <w:rFonts w:ascii="Arial" w:hAnsi="Arial" w:cs="Arial"/>
                <w:b/>
                <w:i/>
                <w:sz w:val="22"/>
                <w:szCs w:val="22"/>
              </w:rPr>
            </w:pPr>
          </w:p>
        </w:tc>
        <w:tc>
          <w:tcPr>
            <w:tcW w:w="3860" w:type="dxa"/>
            <w:gridSpan w:val="2"/>
            <w:vAlign w:val="center"/>
          </w:tcPr>
          <w:p w14:paraId="04D7B4A7" w14:textId="77777777" w:rsidR="00FD3E70" w:rsidRPr="00C9114D" w:rsidRDefault="00FD3E70" w:rsidP="00C44A80">
            <w:pPr>
              <w:pStyle w:val="NormalnyWeb"/>
              <w:numPr>
                <w:ilvl w:val="0"/>
                <w:numId w:val="41"/>
              </w:numPr>
              <w:spacing w:before="0" w:beforeAutospacing="0" w:after="0" w:afterAutospacing="0"/>
              <w:textAlignment w:val="baseline"/>
              <w:rPr>
                <w:rFonts w:ascii="Arial" w:hAnsi="Arial" w:cs="Arial"/>
                <w:sz w:val="20"/>
                <w:szCs w:val="20"/>
              </w:rPr>
            </w:pPr>
            <w:r w:rsidRPr="00C9114D">
              <w:rPr>
                <w:rFonts w:ascii="Arial" w:hAnsi="Arial" w:cs="Arial"/>
                <w:b/>
                <w:bCs/>
                <w:sz w:val="20"/>
                <w:szCs w:val="20"/>
              </w:rPr>
              <w:t>spełniam warunki</w:t>
            </w:r>
          </w:p>
          <w:p w14:paraId="623A24BC" w14:textId="77777777" w:rsidR="00FD3E70" w:rsidRPr="00C9114D" w:rsidRDefault="00FD3E70" w:rsidP="00C44A80">
            <w:pPr>
              <w:pStyle w:val="NormalnyWeb"/>
              <w:numPr>
                <w:ilvl w:val="0"/>
                <w:numId w:val="41"/>
              </w:numPr>
              <w:spacing w:before="0" w:beforeAutospacing="0" w:after="0" w:afterAutospacing="0"/>
              <w:textAlignment w:val="baseline"/>
              <w:rPr>
                <w:rFonts w:ascii="Arial" w:hAnsi="Arial" w:cs="Arial"/>
                <w:sz w:val="20"/>
                <w:szCs w:val="20"/>
              </w:rPr>
            </w:pPr>
            <w:r w:rsidRPr="00C9114D">
              <w:rPr>
                <w:rFonts w:ascii="Arial" w:hAnsi="Arial" w:cs="Arial"/>
                <w:b/>
                <w:bCs/>
                <w:sz w:val="20"/>
              </w:rPr>
              <w:t>nie spełniam warunków</w:t>
            </w:r>
          </w:p>
        </w:tc>
        <w:tc>
          <w:tcPr>
            <w:tcW w:w="5212" w:type="dxa"/>
            <w:vAlign w:val="center"/>
          </w:tcPr>
          <w:p w14:paraId="6BA037BB" w14:textId="77777777" w:rsidR="00680D5D" w:rsidRPr="00C9114D" w:rsidRDefault="00FD3E70" w:rsidP="00680D5D">
            <w:pPr>
              <w:pStyle w:val="Tekstpodstawowy"/>
              <w:suppressAutoHyphens w:val="0"/>
              <w:ind w:right="173"/>
              <w:rPr>
                <w:rFonts w:ascii="Arial" w:hAnsi="Arial" w:cs="Arial"/>
                <w:sz w:val="20"/>
              </w:rPr>
            </w:pPr>
            <w:r w:rsidRPr="00C9114D">
              <w:rPr>
                <w:rFonts w:ascii="Arial" w:hAnsi="Arial" w:cs="Arial"/>
                <w:sz w:val="20"/>
              </w:rPr>
              <w:t xml:space="preserve">o których mowa w Rozporządzeniu Komisji (UE) </w:t>
            </w:r>
            <w:r w:rsidR="00680D5D" w:rsidRPr="00C9114D">
              <w:rPr>
                <w:rFonts w:ascii="Arial" w:hAnsi="Arial" w:cs="Arial"/>
                <w:sz w:val="20"/>
              </w:rPr>
              <w:br/>
            </w:r>
            <w:r w:rsidRPr="00C9114D">
              <w:rPr>
                <w:rFonts w:ascii="Arial" w:hAnsi="Arial" w:cs="Arial"/>
                <w:sz w:val="20"/>
              </w:rPr>
              <w:t>Nr 2023/2831 z dnia 13.12.</w:t>
            </w:r>
            <w:proofErr w:type="gramStart"/>
            <w:r w:rsidRPr="00C9114D">
              <w:rPr>
                <w:rFonts w:ascii="Arial" w:hAnsi="Arial" w:cs="Arial"/>
                <w:sz w:val="20"/>
              </w:rPr>
              <w:t>2013r.</w:t>
            </w:r>
            <w:proofErr w:type="gramEnd"/>
            <w:r w:rsidRPr="00C9114D">
              <w:rPr>
                <w:rFonts w:ascii="Arial" w:hAnsi="Arial" w:cs="Arial"/>
                <w:sz w:val="20"/>
              </w:rPr>
              <w:t xml:space="preserve"> w sprawie zastosowania art. 107 i 108 Traktatu   </w:t>
            </w:r>
            <w:r w:rsidR="00680D5D" w:rsidRPr="00C9114D">
              <w:rPr>
                <w:rFonts w:ascii="Arial" w:hAnsi="Arial" w:cs="Arial"/>
                <w:sz w:val="20"/>
              </w:rPr>
              <w:br/>
            </w:r>
            <w:r w:rsidRPr="00C9114D">
              <w:rPr>
                <w:rFonts w:ascii="Arial" w:hAnsi="Arial" w:cs="Arial"/>
                <w:sz w:val="20"/>
              </w:rPr>
              <w:t xml:space="preserve">o funkcjonowaniu Unii Europejskiej do pomocy </w:t>
            </w:r>
          </w:p>
          <w:p w14:paraId="7C86EF4D" w14:textId="77777777" w:rsidR="00FD3E70" w:rsidRPr="00C9114D" w:rsidRDefault="00FD3E70" w:rsidP="00680D5D">
            <w:pPr>
              <w:pStyle w:val="Tekstpodstawowy"/>
              <w:suppressAutoHyphens w:val="0"/>
              <w:ind w:right="173"/>
              <w:rPr>
                <w:rFonts w:ascii="Arial" w:hAnsi="Arial" w:cs="Arial"/>
                <w:b/>
                <w:i/>
                <w:sz w:val="20"/>
              </w:rPr>
            </w:pPr>
            <w:r w:rsidRPr="00C9114D">
              <w:rPr>
                <w:rFonts w:ascii="Arial" w:hAnsi="Arial" w:cs="Arial"/>
                <w:sz w:val="20"/>
              </w:rPr>
              <w:t xml:space="preserve">de </w:t>
            </w:r>
            <w:proofErr w:type="spellStart"/>
            <w:proofErr w:type="gramStart"/>
            <w:r w:rsidRPr="00C9114D">
              <w:rPr>
                <w:rFonts w:ascii="Arial" w:hAnsi="Arial" w:cs="Arial"/>
                <w:sz w:val="20"/>
              </w:rPr>
              <w:t>minimis</w:t>
            </w:r>
            <w:proofErr w:type="spellEnd"/>
            <w:r w:rsidRPr="00C9114D">
              <w:rPr>
                <w:rFonts w:ascii="Arial" w:hAnsi="Arial" w:cs="Arial"/>
                <w:sz w:val="20"/>
              </w:rPr>
              <w:t>(</w:t>
            </w:r>
            <w:proofErr w:type="gramEnd"/>
            <w:r w:rsidRPr="00C9114D">
              <w:rPr>
                <w:rFonts w:ascii="Arial" w:hAnsi="Arial" w:cs="Arial"/>
                <w:sz w:val="20"/>
              </w:rPr>
              <w:t>Dz. Urz. UE L 2023/2831 z 15.12.</w:t>
            </w:r>
            <w:proofErr w:type="gramStart"/>
            <w:r w:rsidRPr="00C9114D">
              <w:rPr>
                <w:rFonts w:ascii="Arial" w:hAnsi="Arial" w:cs="Arial"/>
                <w:sz w:val="20"/>
              </w:rPr>
              <w:t>2023r.</w:t>
            </w:r>
            <w:proofErr w:type="gramEnd"/>
            <w:r w:rsidRPr="00C9114D">
              <w:rPr>
                <w:rFonts w:ascii="Arial" w:hAnsi="Arial" w:cs="Arial"/>
                <w:sz w:val="20"/>
              </w:rPr>
              <w:t>)</w:t>
            </w:r>
          </w:p>
        </w:tc>
      </w:tr>
      <w:tr w:rsidR="00FD3E70" w:rsidRPr="00922E0E" w14:paraId="62DA0A2D" w14:textId="77777777" w:rsidTr="00010B93">
        <w:trPr>
          <w:trHeight w:val="1259"/>
        </w:trPr>
        <w:tc>
          <w:tcPr>
            <w:tcW w:w="567" w:type="dxa"/>
          </w:tcPr>
          <w:p w14:paraId="4A54B652" w14:textId="77777777" w:rsidR="00FD3E70" w:rsidRDefault="00FD3E70" w:rsidP="00C44A80">
            <w:pPr>
              <w:pStyle w:val="Tekstpodstawowy"/>
              <w:numPr>
                <w:ilvl w:val="0"/>
                <w:numId w:val="34"/>
              </w:numPr>
              <w:suppressAutoHyphens w:val="0"/>
              <w:ind w:left="326" w:right="-568"/>
              <w:rPr>
                <w:rFonts w:ascii="Arial" w:hAnsi="Arial" w:cs="Arial"/>
                <w:b/>
                <w:i/>
                <w:sz w:val="22"/>
                <w:szCs w:val="22"/>
              </w:rPr>
            </w:pPr>
          </w:p>
        </w:tc>
        <w:tc>
          <w:tcPr>
            <w:tcW w:w="3860" w:type="dxa"/>
            <w:gridSpan w:val="2"/>
            <w:vAlign w:val="center"/>
          </w:tcPr>
          <w:p w14:paraId="2EE352CA" w14:textId="77777777" w:rsidR="00FD3E70" w:rsidRPr="00C9114D" w:rsidRDefault="00FD3E70" w:rsidP="00C44A80">
            <w:pPr>
              <w:pStyle w:val="NormalnyWeb"/>
              <w:numPr>
                <w:ilvl w:val="0"/>
                <w:numId w:val="42"/>
              </w:numPr>
              <w:spacing w:before="0" w:beforeAutospacing="0" w:after="0" w:afterAutospacing="0"/>
              <w:textAlignment w:val="baseline"/>
              <w:rPr>
                <w:rFonts w:ascii="Arial" w:hAnsi="Arial" w:cs="Arial"/>
                <w:sz w:val="20"/>
                <w:szCs w:val="20"/>
              </w:rPr>
            </w:pPr>
            <w:r w:rsidRPr="00C9114D">
              <w:rPr>
                <w:rFonts w:ascii="Arial" w:hAnsi="Arial" w:cs="Arial"/>
                <w:b/>
                <w:bCs/>
                <w:sz w:val="20"/>
                <w:szCs w:val="20"/>
              </w:rPr>
              <w:t>spełniam warunki</w:t>
            </w:r>
          </w:p>
          <w:p w14:paraId="61EBD18B" w14:textId="77777777" w:rsidR="00FD3E70" w:rsidRPr="00C9114D" w:rsidRDefault="00FD3E70" w:rsidP="00C44A80">
            <w:pPr>
              <w:pStyle w:val="NormalnyWeb"/>
              <w:numPr>
                <w:ilvl w:val="0"/>
                <w:numId w:val="42"/>
              </w:numPr>
              <w:spacing w:before="0" w:beforeAutospacing="0" w:after="0" w:afterAutospacing="0"/>
              <w:textAlignment w:val="baseline"/>
              <w:rPr>
                <w:rFonts w:ascii="Arial" w:hAnsi="Arial" w:cs="Arial"/>
                <w:sz w:val="20"/>
                <w:szCs w:val="20"/>
              </w:rPr>
            </w:pPr>
            <w:r w:rsidRPr="00C9114D">
              <w:rPr>
                <w:rFonts w:ascii="Arial" w:hAnsi="Arial" w:cs="Arial"/>
                <w:b/>
                <w:bCs/>
                <w:sz w:val="20"/>
              </w:rPr>
              <w:t>nie spełniam warunków</w:t>
            </w:r>
          </w:p>
        </w:tc>
        <w:tc>
          <w:tcPr>
            <w:tcW w:w="5212" w:type="dxa"/>
            <w:vAlign w:val="center"/>
          </w:tcPr>
          <w:p w14:paraId="2ED2AA3F" w14:textId="77777777" w:rsidR="00FD3E70" w:rsidRPr="00C9114D" w:rsidRDefault="00FD3E70" w:rsidP="00680D5D">
            <w:pPr>
              <w:pStyle w:val="Tekstpodstawowy"/>
              <w:suppressAutoHyphens w:val="0"/>
              <w:ind w:right="173"/>
              <w:rPr>
                <w:rFonts w:ascii="Arial" w:hAnsi="Arial" w:cs="Arial"/>
                <w:b/>
                <w:i/>
                <w:sz w:val="20"/>
              </w:rPr>
            </w:pPr>
            <w:r w:rsidRPr="00C9114D">
              <w:rPr>
                <w:rFonts w:ascii="Arial" w:hAnsi="Arial" w:cs="Arial"/>
                <w:sz w:val="20"/>
              </w:rPr>
              <w:t xml:space="preserve">o których mowa w Rozporządzeniu Komisji (UE) </w:t>
            </w:r>
            <w:r w:rsidR="00680D5D" w:rsidRPr="00C9114D">
              <w:rPr>
                <w:rFonts w:ascii="Arial" w:hAnsi="Arial" w:cs="Arial"/>
                <w:sz w:val="20"/>
              </w:rPr>
              <w:br/>
            </w:r>
            <w:r w:rsidRPr="00C9114D">
              <w:rPr>
                <w:rFonts w:ascii="Arial" w:hAnsi="Arial" w:cs="Arial"/>
                <w:sz w:val="20"/>
              </w:rPr>
              <w:t xml:space="preserve">Nr 1408/2013 z dnia 18 grudnia 2013 r. w sprawie stosowania art. 107 i 108 Traktatu o funkcjonowaniu Unii Europejskiej do pomocy de </w:t>
            </w:r>
            <w:proofErr w:type="spellStart"/>
            <w:r w:rsidRPr="00C9114D">
              <w:rPr>
                <w:rFonts w:ascii="Arial" w:hAnsi="Arial" w:cs="Arial"/>
                <w:sz w:val="20"/>
              </w:rPr>
              <w:t>minimis</w:t>
            </w:r>
            <w:proofErr w:type="spellEnd"/>
            <w:r w:rsidRPr="00C9114D">
              <w:rPr>
                <w:rFonts w:ascii="Arial" w:hAnsi="Arial" w:cs="Arial"/>
                <w:sz w:val="20"/>
              </w:rPr>
              <w:t xml:space="preserve"> w sektorze </w:t>
            </w:r>
            <w:proofErr w:type="gramStart"/>
            <w:r w:rsidRPr="00C9114D">
              <w:rPr>
                <w:rFonts w:ascii="Arial" w:hAnsi="Arial" w:cs="Arial"/>
                <w:sz w:val="20"/>
              </w:rPr>
              <w:t>rolnym(</w:t>
            </w:r>
            <w:proofErr w:type="gramEnd"/>
            <w:r w:rsidRPr="00C9114D">
              <w:rPr>
                <w:rFonts w:ascii="Arial" w:hAnsi="Arial" w:cs="Arial"/>
                <w:sz w:val="20"/>
              </w:rPr>
              <w:t xml:space="preserve">Dz. Urz. UE L 352 z 24.12.2013, str. 9 z </w:t>
            </w:r>
            <w:proofErr w:type="spellStart"/>
            <w:r w:rsidRPr="00C9114D">
              <w:rPr>
                <w:rFonts w:ascii="Arial" w:hAnsi="Arial" w:cs="Arial"/>
                <w:sz w:val="20"/>
              </w:rPr>
              <w:t>późn</w:t>
            </w:r>
            <w:proofErr w:type="spellEnd"/>
            <w:r w:rsidRPr="00C9114D">
              <w:rPr>
                <w:rFonts w:ascii="Arial" w:hAnsi="Arial" w:cs="Arial"/>
                <w:sz w:val="20"/>
              </w:rPr>
              <w:t xml:space="preserve">. zm.) </w:t>
            </w:r>
            <w:r w:rsidRPr="00C9114D">
              <w:rPr>
                <w:rFonts w:ascii="Arial" w:hAnsi="Arial" w:cs="Arial"/>
                <w:b/>
                <w:bCs/>
                <w:i/>
                <w:iCs/>
                <w:sz w:val="20"/>
              </w:rPr>
              <w:t>(dotyczy producenta rolnego)</w:t>
            </w:r>
          </w:p>
        </w:tc>
      </w:tr>
      <w:tr w:rsidR="00073C12" w:rsidRPr="00922E0E" w14:paraId="638C2456" w14:textId="77777777" w:rsidTr="00010B93">
        <w:trPr>
          <w:trHeight w:val="1259"/>
        </w:trPr>
        <w:tc>
          <w:tcPr>
            <w:tcW w:w="567" w:type="dxa"/>
          </w:tcPr>
          <w:p w14:paraId="61C551A3" w14:textId="77777777" w:rsidR="00073C12" w:rsidRDefault="00073C12" w:rsidP="00C44A80">
            <w:pPr>
              <w:pStyle w:val="Tekstpodstawowy"/>
              <w:numPr>
                <w:ilvl w:val="0"/>
                <w:numId w:val="34"/>
              </w:numPr>
              <w:suppressAutoHyphens w:val="0"/>
              <w:ind w:left="326" w:right="-568"/>
              <w:rPr>
                <w:rFonts w:ascii="Arial" w:hAnsi="Arial" w:cs="Arial"/>
                <w:b/>
                <w:i/>
                <w:sz w:val="22"/>
                <w:szCs w:val="22"/>
              </w:rPr>
            </w:pPr>
          </w:p>
        </w:tc>
        <w:tc>
          <w:tcPr>
            <w:tcW w:w="9072" w:type="dxa"/>
            <w:gridSpan w:val="3"/>
            <w:vAlign w:val="center"/>
          </w:tcPr>
          <w:p w14:paraId="69D9CCA1" w14:textId="77777777" w:rsidR="00073C12" w:rsidRPr="0094798A" w:rsidRDefault="00073C12" w:rsidP="00073C12">
            <w:pPr>
              <w:pStyle w:val="Tekstpodstawowy"/>
              <w:suppressAutoHyphens w:val="0"/>
              <w:ind w:right="173"/>
              <w:rPr>
                <w:rFonts w:ascii="Arial" w:hAnsi="Arial" w:cs="Arial"/>
                <w:sz w:val="20"/>
              </w:rPr>
            </w:pPr>
            <w:r w:rsidRPr="0094798A">
              <w:rPr>
                <w:rFonts w:ascii="Arial" w:hAnsi="Arial" w:cs="Arial"/>
                <w:sz w:val="22"/>
                <w:szCs w:val="22"/>
              </w:rPr>
              <w:t xml:space="preserve">Zatrudnieni bezrobotni/opiekunowie otrzymają wszelkie uprawnienia wynikające </w:t>
            </w:r>
            <w:r w:rsidRPr="0094798A">
              <w:rPr>
                <w:rFonts w:ascii="Arial" w:hAnsi="Arial" w:cs="Arial"/>
                <w:sz w:val="22"/>
                <w:szCs w:val="22"/>
              </w:rPr>
              <w:br/>
              <w:t>z przepisów prawa pracy</w:t>
            </w:r>
          </w:p>
        </w:tc>
      </w:tr>
      <w:tr w:rsidR="00073C12" w:rsidRPr="00922E0E" w14:paraId="7955E128" w14:textId="77777777" w:rsidTr="00010B93">
        <w:trPr>
          <w:trHeight w:val="1259"/>
        </w:trPr>
        <w:tc>
          <w:tcPr>
            <w:tcW w:w="567" w:type="dxa"/>
          </w:tcPr>
          <w:p w14:paraId="125AEE02" w14:textId="77777777" w:rsidR="00073C12" w:rsidRDefault="00073C12" w:rsidP="00C44A80">
            <w:pPr>
              <w:pStyle w:val="Tekstpodstawowy"/>
              <w:numPr>
                <w:ilvl w:val="0"/>
                <w:numId w:val="34"/>
              </w:numPr>
              <w:suppressAutoHyphens w:val="0"/>
              <w:ind w:left="326" w:right="-568"/>
              <w:rPr>
                <w:rFonts w:ascii="Arial" w:hAnsi="Arial" w:cs="Arial"/>
                <w:b/>
                <w:i/>
                <w:sz w:val="22"/>
                <w:szCs w:val="22"/>
              </w:rPr>
            </w:pPr>
          </w:p>
        </w:tc>
        <w:tc>
          <w:tcPr>
            <w:tcW w:w="9072" w:type="dxa"/>
            <w:gridSpan w:val="3"/>
            <w:vAlign w:val="center"/>
          </w:tcPr>
          <w:p w14:paraId="45697262" w14:textId="77777777" w:rsidR="00073C12" w:rsidRPr="0094798A" w:rsidRDefault="00073C12" w:rsidP="00073C12">
            <w:pPr>
              <w:pStyle w:val="NormalnyWeb"/>
              <w:spacing w:before="0" w:beforeAutospacing="0" w:after="0" w:afterAutospacing="0"/>
              <w:rPr>
                <w:rFonts w:ascii="Arial" w:hAnsi="Arial" w:cs="Arial"/>
                <w:sz w:val="20"/>
              </w:rPr>
            </w:pPr>
            <w:r w:rsidRPr="0094798A">
              <w:rPr>
                <w:rFonts w:ascii="Arial" w:hAnsi="Arial" w:cs="Arial"/>
                <w:sz w:val="22"/>
                <w:szCs w:val="22"/>
              </w:rPr>
              <w:t>Zobowiązuję się do niezwłocznego powiadomienia Powiatowego Urzędu Pracy</w:t>
            </w:r>
            <w:r w:rsidR="00F130E8" w:rsidRPr="0094798A">
              <w:rPr>
                <w:rFonts w:ascii="Arial" w:hAnsi="Arial" w:cs="Arial"/>
                <w:sz w:val="22"/>
                <w:szCs w:val="22"/>
              </w:rPr>
              <w:t xml:space="preserve">, </w:t>
            </w:r>
            <w:r w:rsidRPr="0094798A">
              <w:rPr>
                <w:rFonts w:ascii="Arial" w:hAnsi="Arial" w:cs="Arial"/>
                <w:sz w:val="22"/>
                <w:szCs w:val="22"/>
              </w:rPr>
              <w:t xml:space="preserve">jeżeli </w:t>
            </w:r>
            <w:r w:rsidRPr="0094798A">
              <w:rPr>
                <w:rFonts w:ascii="Arial" w:hAnsi="Arial" w:cs="Arial"/>
                <w:sz w:val="22"/>
                <w:szCs w:val="22"/>
              </w:rPr>
              <w:br/>
              <w:t>w okresie od dnia złożenia wniosku do dnia podpisania umowy zmianie ulegnie stan prawny lub faktyczny wskazany w dniu złożenia wniosku</w:t>
            </w:r>
            <w:r w:rsidR="00064F54" w:rsidRPr="0094798A">
              <w:rPr>
                <w:rFonts w:ascii="Arial" w:hAnsi="Arial" w:cs="Arial"/>
                <w:sz w:val="22"/>
                <w:szCs w:val="22"/>
              </w:rPr>
              <w:t>.</w:t>
            </w:r>
          </w:p>
        </w:tc>
      </w:tr>
      <w:tr w:rsidR="00064F54" w:rsidRPr="00922E0E" w14:paraId="28779326" w14:textId="77777777" w:rsidTr="00010B93">
        <w:trPr>
          <w:trHeight w:val="1259"/>
        </w:trPr>
        <w:tc>
          <w:tcPr>
            <w:tcW w:w="567" w:type="dxa"/>
          </w:tcPr>
          <w:p w14:paraId="6EABA747" w14:textId="77777777" w:rsidR="00064F54" w:rsidRDefault="00064F54" w:rsidP="00C44A80">
            <w:pPr>
              <w:pStyle w:val="Tekstpodstawowy"/>
              <w:numPr>
                <w:ilvl w:val="0"/>
                <w:numId w:val="34"/>
              </w:numPr>
              <w:suppressAutoHyphens w:val="0"/>
              <w:ind w:left="326" w:right="-568"/>
              <w:rPr>
                <w:rFonts w:ascii="Arial" w:hAnsi="Arial" w:cs="Arial"/>
                <w:b/>
                <w:i/>
                <w:sz w:val="22"/>
                <w:szCs w:val="22"/>
              </w:rPr>
            </w:pPr>
          </w:p>
        </w:tc>
        <w:tc>
          <w:tcPr>
            <w:tcW w:w="9072" w:type="dxa"/>
            <w:gridSpan w:val="3"/>
            <w:vAlign w:val="center"/>
          </w:tcPr>
          <w:p w14:paraId="4A3D306D" w14:textId="77777777" w:rsidR="00064F54" w:rsidRPr="0094798A" w:rsidRDefault="00064F54" w:rsidP="00064F54">
            <w:pPr>
              <w:pStyle w:val="NormalnyWeb"/>
              <w:spacing w:before="0" w:beforeAutospacing="0" w:after="0" w:afterAutospacing="0"/>
              <w:jc w:val="both"/>
              <w:rPr>
                <w:rFonts w:ascii="Arial" w:hAnsi="Arial" w:cs="Arial"/>
                <w:sz w:val="22"/>
                <w:szCs w:val="22"/>
              </w:rPr>
            </w:pPr>
            <w:r w:rsidRPr="0094798A">
              <w:rPr>
                <w:rFonts w:ascii="Arial" w:hAnsi="Arial" w:cs="Arial"/>
                <w:b/>
                <w:bCs/>
                <w:sz w:val="22"/>
                <w:szCs w:val="22"/>
              </w:rPr>
              <w:t xml:space="preserve">Wszelkie informacje podane we </w:t>
            </w:r>
            <w:proofErr w:type="gramStart"/>
            <w:r w:rsidRPr="0094798A">
              <w:rPr>
                <w:rFonts w:ascii="Arial" w:hAnsi="Arial" w:cs="Arial"/>
                <w:b/>
                <w:bCs/>
                <w:sz w:val="22"/>
                <w:szCs w:val="22"/>
              </w:rPr>
              <w:t>wniosku,</w:t>
            </w:r>
            <w:proofErr w:type="gramEnd"/>
            <w:r w:rsidRPr="0094798A">
              <w:rPr>
                <w:rFonts w:ascii="Arial" w:hAnsi="Arial" w:cs="Arial"/>
                <w:b/>
                <w:bCs/>
                <w:sz w:val="22"/>
                <w:szCs w:val="22"/>
              </w:rPr>
              <w:t xml:space="preserve"> oraz w załączonych dokumentach są prawdziwe, co potwierdzam własnoręcznym podpisem. Jestem świadomy faktu, iż złożenie nieprawdziwych oświadczeń w powyższym zakresie, w przypadku zawarcia umowy stanowi podstawę do jej rozwiązania i żądania zwrotu wypłaconych środków.</w:t>
            </w:r>
          </w:p>
        </w:tc>
      </w:tr>
      <w:tr w:rsidR="00073C12" w:rsidRPr="00922E0E" w14:paraId="5BF0A0C8" w14:textId="77777777" w:rsidTr="00010B93">
        <w:trPr>
          <w:trHeight w:val="1259"/>
        </w:trPr>
        <w:tc>
          <w:tcPr>
            <w:tcW w:w="567" w:type="dxa"/>
          </w:tcPr>
          <w:p w14:paraId="0E54F292" w14:textId="77777777" w:rsidR="00073C12" w:rsidRDefault="00073C12" w:rsidP="00F130E8">
            <w:pPr>
              <w:pStyle w:val="Tekstpodstawowy"/>
              <w:suppressAutoHyphens w:val="0"/>
              <w:ind w:left="326" w:right="-568"/>
              <w:rPr>
                <w:rFonts w:ascii="Arial" w:hAnsi="Arial" w:cs="Arial"/>
                <w:b/>
                <w:i/>
                <w:sz w:val="22"/>
                <w:szCs w:val="22"/>
              </w:rPr>
            </w:pPr>
          </w:p>
        </w:tc>
        <w:tc>
          <w:tcPr>
            <w:tcW w:w="9072" w:type="dxa"/>
            <w:gridSpan w:val="3"/>
            <w:vAlign w:val="center"/>
          </w:tcPr>
          <w:p w14:paraId="6BEA95BD" w14:textId="77777777" w:rsidR="00073C12" w:rsidRDefault="00073C12" w:rsidP="00073C12">
            <w:pPr>
              <w:pStyle w:val="Tekstpodstawowy"/>
              <w:suppressAutoHyphens w:val="0"/>
              <w:ind w:right="173"/>
              <w:rPr>
                <w:rFonts w:ascii="Arial" w:hAnsi="Arial" w:cs="Arial"/>
                <w:color w:val="EE0000"/>
                <w:sz w:val="20"/>
              </w:rPr>
            </w:pPr>
          </w:p>
          <w:p w14:paraId="217F7789" w14:textId="77777777" w:rsidR="00F130E8" w:rsidRDefault="00F130E8" w:rsidP="00073C12">
            <w:pPr>
              <w:pStyle w:val="Tekstpodstawowy"/>
              <w:suppressAutoHyphens w:val="0"/>
              <w:ind w:right="173"/>
              <w:rPr>
                <w:rFonts w:ascii="Arial" w:hAnsi="Arial" w:cs="Arial"/>
                <w:color w:val="EE0000"/>
                <w:sz w:val="20"/>
              </w:rPr>
            </w:pPr>
          </w:p>
          <w:p w14:paraId="3219909F" w14:textId="77777777" w:rsidR="00F130E8" w:rsidRDefault="00F130E8" w:rsidP="00073C12">
            <w:pPr>
              <w:pStyle w:val="Tekstpodstawowy"/>
              <w:suppressAutoHyphens w:val="0"/>
              <w:ind w:right="173"/>
              <w:rPr>
                <w:rFonts w:ascii="Arial" w:hAnsi="Arial" w:cs="Arial"/>
                <w:color w:val="EE0000"/>
                <w:sz w:val="20"/>
              </w:rPr>
            </w:pPr>
          </w:p>
          <w:p w14:paraId="19CDF30A" w14:textId="77777777" w:rsidR="00F130E8" w:rsidRDefault="00F130E8" w:rsidP="00073C12">
            <w:pPr>
              <w:pStyle w:val="Tekstpodstawowy"/>
              <w:suppressAutoHyphens w:val="0"/>
              <w:ind w:right="173"/>
              <w:rPr>
                <w:rFonts w:ascii="Arial" w:hAnsi="Arial" w:cs="Arial"/>
                <w:color w:val="EE0000"/>
                <w:sz w:val="20"/>
              </w:rPr>
            </w:pPr>
          </w:p>
          <w:p w14:paraId="0CF180DB" w14:textId="77777777" w:rsidR="00F130E8" w:rsidRDefault="00F130E8" w:rsidP="00073C12">
            <w:pPr>
              <w:pStyle w:val="Tekstpodstawowy"/>
              <w:suppressAutoHyphens w:val="0"/>
              <w:ind w:right="173"/>
              <w:rPr>
                <w:rFonts w:ascii="Arial" w:hAnsi="Arial" w:cs="Arial"/>
                <w:color w:val="EE0000"/>
                <w:sz w:val="20"/>
              </w:rPr>
            </w:pPr>
          </w:p>
          <w:p w14:paraId="27E90A35" w14:textId="77777777" w:rsidR="00F130E8" w:rsidRDefault="00F130E8" w:rsidP="00073C12">
            <w:pPr>
              <w:pStyle w:val="Tekstpodstawowy"/>
              <w:suppressAutoHyphens w:val="0"/>
              <w:ind w:right="173"/>
              <w:rPr>
                <w:rFonts w:ascii="Arial" w:hAnsi="Arial" w:cs="Arial"/>
                <w:color w:val="EE0000"/>
                <w:sz w:val="20"/>
              </w:rPr>
            </w:pPr>
          </w:p>
          <w:p w14:paraId="32395305" w14:textId="77777777" w:rsidR="00F130E8" w:rsidRDefault="00F130E8" w:rsidP="00073C12">
            <w:pPr>
              <w:pStyle w:val="Tekstpodstawowy"/>
              <w:suppressAutoHyphens w:val="0"/>
              <w:ind w:right="173"/>
              <w:rPr>
                <w:rFonts w:ascii="Arial" w:hAnsi="Arial" w:cs="Arial"/>
                <w:color w:val="EE0000"/>
                <w:sz w:val="20"/>
              </w:rPr>
            </w:pPr>
          </w:p>
          <w:p w14:paraId="5C32B065" w14:textId="77777777" w:rsidR="00F130E8" w:rsidRDefault="00F130E8" w:rsidP="00073C12">
            <w:pPr>
              <w:pStyle w:val="Tekstpodstawowy"/>
              <w:suppressAutoHyphens w:val="0"/>
              <w:ind w:right="173"/>
              <w:rPr>
                <w:rFonts w:ascii="Arial" w:hAnsi="Arial" w:cs="Arial"/>
                <w:color w:val="EE0000"/>
                <w:sz w:val="20"/>
              </w:rPr>
            </w:pPr>
          </w:p>
          <w:p w14:paraId="1FA5FAC5" w14:textId="77777777" w:rsidR="00F130E8" w:rsidRDefault="00F130E8" w:rsidP="00F130E8">
            <w:pPr>
              <w:pStyle w:val="Tekstpodstawowy"/>
              <w:suppressAutoHyphens w:val="0"/>
              <w:ind w:right="173"/>
              <w:jc w:val="right"/>
              <w:rPr>
                <w:rFonts w:ascii="Arial" w:hAnsi="Arial" w:cs="Arial"/>
                <w:color w:val="EE0000"/>
                <w:sz w:val="20"/>
              </w:rPr>
            </w:pPr>
            <w:r>
              <w:rPr>
                <w:rFonts w:ascii="Calibri" w:hAnsi="Calibri" w:cs="Calibri"/>
                <w:color w:val="000000"/>
                <w:sz w:val="22"/>
                <w:szCs w:val="22"/>
              </w:rPr>
              <w:t>………………………………………………………………………………………………………………</w:t>
            </w:r>
            <w:r>
              <w:rPr>
                <w:rFonts w:ascii="Calibri" w:hAnsi="Calibri" w:cs="Calibri"/>
                <w:color w:val="000000"/>
                <w:sz w:val="22"/>
                <w:szCs w:val="22"/>
              </w:rPr>
              <w:br/>
            </w:r>
            <w:r w:rsidRPr="00064C72">
              <w:rPr>
                <w:rFonts w:ascii="Arial" w:hAnsi="Arial" w:cs="Arial"/>
                <w:color w:val="000000"/>
                <w:sz w:val="20"/>
              </w:rPr>
              <w:t>Czytelny podpis wnioskodawcy lub osoby upoważnionej do reprezentacji:</w:t>
            </w:r>
          </w:p>
          <w:p w14:paraId="3D921682" w14:textId="77777777" w:rsidR="00F130E8" w:rsidRDefault="00F130E8" w:rsidP="00F130E8">
            <w:pPr>
              <w:pStyle w:val="Tekstpodstawowy"/>
              <w:suppressAutoHyphens w:val="0"/>
              <w:ind w:right="173"/>
              <w:jc w:val="right"/>
              <w:rPr>
                <w:rFonts w:ascii="Arial" w:hAnsi="Arial" w:cs="Arial"/>
                <w:color w:val="EE0000"/>
                <w:sz w:val="20"/>
              </w:rPr>
            </w:pPr>
          </w:p>
          <w:p w14:paraId="287642E2" w14:textId="77777777" w:rsidR="00F130E8" w:rsidRPr="00073C12" w:rsidRDefault="00F130E8" w:rsidP="00073C12">
            <w:pPr>
              <w:pStyle w:val="Tekstpodstawowy"/>
              <w:suppressAutoHyphens w:val="0"/>
              <w:ind w:right="173"/>
              <w:rPr>
                <w:rFonts w:ascii="Arial" w:hAnsi="Arial" w:cs="Arial"/>
                <w:color w:val="EE0000"/>
                <w:sz w:val="20"/>
              </w:rPr>
            </w:pPr>
          </w:p>
        </w:tc>
      </w:tr>
    </w:tbl>
    <w:p w14:paraId="3954F9D7" w14:textId="77777777" w:rsidR="00303A1B" w:rsidRDefault="00303A1B" w:rsidP="0030688D">
      <w:pPr>
        <w:pStyle w:val="Normalny1"/>
        <w:spacing w:before="120" w:after="120"/>
        <w:jc w:val="both"/>
        <w:rPr>
          <w:rFonts w:ascii="Arial" w:hAnsi="Arial" w:cs="Arial"/>
          <w:sz w:val="22"/>
          <w:szCs w:val="22"/>
        </w:rPr>
      </w:pPr>
    </w:p>
    <w:p w14:paraId="0C017723" w14:textId="77777777" w:rsidR="006744A8" w:rsidRDefault="006744A8" w:rsidP="00303A1B">
      <w:pPr>
        <w:pStyle w:val="Normalny1"/>
        <w:spacing w:before="120" w:after="120"/>
        <w:ind w:left="709"/>
        <w:jc w:val="both"/>
        <w:rPr>
          <w:rFonts w:ascii="Arial" w:hAnsi="Arial" w:cs="Arial"/>
          <w:sz w:val="22"/>
          <w:szCs w:val="22"/>
        </w:rPr>
      </w:pPr>
    </w:p>
    <w:p w14:paraId="6C8C77D9" w14:textId="77777777" w:rsidR="0094798A" w:rsidRDefault="0094798A" w:rsidP="00303A1B">
      <w:pPr>
        <w:pStyle w:val="Normalny1"/>
        <w:spacing w:before="120" w:after="120"/>
        <w:ind w:left="709"/>
        <w:jc w:val="both"/>
        <w:rPr>
          <w:rFonts w:ascii="Arial" w:hAnsi="Arial" w:cs="Arial"/>
          <w:sz w:val="22"/>
          <w:szCs w:val="22"/>
        </w:rPr>
      </w:pPr>
    </w:p>
    <w:p w14:paraId="6E83642D" w14:textId="77777777" w:rsidR="0094798A" w:rsidRDefault="0094798A" w:rsidP="00303A1B">
      <w:pPr>
        <w:pStyle w:val="Normalny1"/>
        <w:spacing w:before="120" w:after="120"/>
        <w:ind w:left="709"/>
        <w:jc w:val="both"/>
        <w:rPr>
          <w:rFonts w:ascii="Arial" w:hAnsi="Arial" w:cs="Arial"/>
          <w:sz w:val="22"/>
          <w:szCs w:val="22"/>
        </w:rPr>
      </w:pPr>
    </w:p>
    <w:p w14:paraId="3F7CF40B" w14:textId="77777777" w:rsidR="0094798A" w:rsidRDefault="0094798A" w:rsidP="00303A1B">
      <w:pPr>
        <w:pStyle w:val="Normalny1"/>
        <w:spacing w:before="120" w:after="120"/>
        <w:ind w:left="709"/>
        <w:jc w:val="both"/>
        <w:rPr>
          <w:rFonts w:ascii="Arial" w:hAnsi="Arial" w:cs="Arial"/>
          <w:sz w:val="22"/>
          <w:szCs w:val="22"/>
        </w:rPr>
      </w:pPr>
    </w:p>
    <w:p w14:paraId="2F443EE0" w14:textId="77777777" w:rsidR="00E453FE" w:rsidRPr="004F796C" w:rsidRDefault="00E453FE" w:rsidP="006744A8">
      <w:pPr>
        <w:pStyle w:val="Tekstpodstawowy"/>
        <w:rPr>
          <w:rFonts w:ascii="Arial" w:hAnsi="Arial" w:cs="Arial"/>
          <w:color w:val="000000"/>
          <w:sz w:val="16"/>
          <w:szCs w:val="16"/>
        </w:rPr>
      </w:pPr>
    </w:p>
    <w:p w14:paraId="682CE3F3" w14:textId="77777777" w:rsidR="007F1D1C" w:rsidRPr="00B7324F" w:rsidRDefault="007F1D1C" w:rsidP="00B7324F">
      <w:pPr>
        <w:numPr>
          <w:ilvl w:val="0"/>
          <w:numId w:val="27"/>
        </w:numPr>
        <w:shd w:val="clear" w:color="auto" w:fill="FDE9D9" w:themeFill="accent6" w:themeFillTint="33"/>
        <w:ind w:left="0" w:right="4393" w:firstLine="0"/>
        <w:rPr>
          <w:rFonts w:ascii="Arial" w:hAnsi="Arial" w:cs="Arial"/>
          <w:b/>
          <w:sz w:val="28"/>
          <w:szCs w:val="28"/>
        </w:rPr>
      </w:pPr>
      <w:r w:rsidRPr="00B7324F">
        <w:rPr>
          <w:rFonts w:ascii="Arial" w:hAnsi="Arial" w:cs="Arial"/>
          <w:b/>
          <w:sz w:val="28"/>
          <w:szCs w:val="28"/>
        </w:rPr>
        <w:t>ZAŁĄCZNIKI DO WNIOSKU</w:t>
      </w:r>
    </w:p>
    <w:p w14:paraId="1D31D38C" w14:textId="77777777" w:rsidR="00DE748C" w:rsidRDefault="00DE748C" w:rsidP="004C3669">
      <w:pPr>
        <w:ind w:left="360"/>
        <w:jc w:val="both"/>
        <w:rPr>
          <w:rFonts w:ascii="Arial" w:hAnsi="Arial" w:cs="Arial"/>
          <w:sz w:val="24"/>
          <w:szCs w:val="24"/>
        </w:rPr>
      </w:pPr>
    </w:p>
    <w:p w14:paraId="1B8D556A" w14:textId="77777777" w:rsidR="00DA22E7" w:rsidRPr="00B065BB" w:rsidRDefault="00DA22E7" w:rsidP="00DA22E7">
      <w:pPr>
        <w:spacing w:line="0" w:lineRule="atLeast"/>
        <w:ind w:left="4"/>
        <w:rPr>
          <w:rFonts w:ascii="Arial" w:eastAsia="Arial" w:hAnsi="Arial"/>
          <w:b/>
        </w:rPr>
      </w:pPr>
      <w:r w:rsidRPr="00B065BB">
        <w:rPr>
          <w:rFonts w:ascii="Arial" w:eastAsia="Arial" w:hAnsi="Arial"/>
          <w:b/>
        </w:rPr>
        <w:t>Do wniosku należy dołączyć:</w:t>
      </w:r>
    </w:p>
    <w:p w14:paraId="181275CA" w14:textId="77777777" w:rsidR="00DA22E7" w:rsidRDefault="00DA22E7" w:rsidP="00DA22E7">
      <w:pPr>
        <w:spacing w:line="237" w:lineRule="exact"/>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655"/>
        <w:gridCol w:w="881"/>
      </w:tblGrid>
      <w:tr w:rsidR="005822A8" w14:paraId="48B96087" w14:textId="77777777" w:rsidTr="006744A8">
        <w:trPr>
          <w:trHeight w:val="485"/>
        </w:trPr>
        <w:tc>
          <w:tcPr>
            <w:tcW w:w="959" w:type="dxa"/>
            <w:vAlign w:val="center"/>
          </w:tcPr>
          <w:p w14:paraId="173D754A" w14:textId="77777777" w:rsidR="005822A8" w:rsidRPr="006744A8" w:rsidRDefault="005822A8" w:rsidP="00C44A80">
            <w:pPr>
              <w:pStyle w:val="Akapitzlist"/>
              <w:numPr>
                <w:ilvl w:val="0"/>
                <w:numId w:val="43"/>
              </w:numPr>
              <w:spacing w:line="237" w:lineRule="exact"/>
              <w:ind w:left="670"/>
              <w:rPr>
                <w:rFonts w:ascii="Arial" w:hAnsi="Arial" w:cs="Arial"/>
              </w:rPr>
            </w:pPr>
          </w:p>
        </w:tc>
        <w:tc>
          <w:tcPr>
            <w:tcW w:w="7655" w:type="dxa"/>
          </w:tcPr>
          <w:p w14:paraId="2BC9667C" w14:textId="77777777" w:rsidR="005822A8" w:rsidRPr="003F7E5A" w:rsidRDefault="007C624F" w:rsidP="005822A8">
            <w:pPr>
              <w:tabs>
                <w:tab w:val="left" w:pos="34"/>
              </w:tabs>
              <w:suppressAutoHyphens w:val="0"/>
              <w:spacing w:line="0" w:lineRule="atLeast"/>
              <w:rPr>
                <w:rFonts w:ascii="Arial" w:eastAsia="Arial" w:hAnsi="Arial"/>
                <w:b/>
              </w:rPr>
            </w:pPr>
            <w:r w:rsidRPr="003F7E5A">
              <w:rPr>
                <w:rFonts w:ascii="Arial" w:eastAsia="Arial" w:hAnsi="Arial"/>
                <w:b/>
              </w:rPr>
              <w:t>Oferta p</w:t>
            </w:r>
            <w:r w:rsidR="005822A8" w:rsidRPr="003F7E5A">
              <w:rPr>
                <w:rFonts w:ascii="Arial" w:eastAsia="Arial" w:hAnsi="Arial"/>
                <w:b/>
              </w:rPr>
              <w:t>racy</w:t>
            </w:r>
            <w:r w:rsidR="005822A8" w:rsidRPr="003F7E5A">
              <w:rPr>
                <w:rFonts w:ascii="Arial" w:eastAsia="Arial" w:hAnsi="Arial"/>
              </w:rPr>
              <w:t xml:space="preserve"> w ramach refundacji kosztów wyposażenia lub doposażenia</w:t>
            </w:r>
            <w:r w:rsidR="005822A8" w:rsidRPr="003F7E5A">
              <w:t xml:space="preserve"> </w:t>
            </w:r>
            <w:r w:rsidR="005822A8" w:rsidRPr="003F7E5A">
              <w:rPr>
                <w:rFonts w:ascii="Arial" w:eastAsia="Arial" w:hAnsi="Arial"/>
              </w:rPr>
              <w:t>stanowiska pracy dla skierowanego bezrobotnego /załącznik nr 1 do wniosku/.</w:t>
            </w:r>
          </w:p>
        </w:tc>
        <w:tc>
          <w:tcPr>
            <w:tcW w:w="881" w:type="dxa"/>
          </w:tcPr>
          <w:p w14:paraId="686D6B47" w14:textId="77777777" w:rsidR="005822A8" w:rsidRPr="009B3C8E" w:rsidRDefault="005822A8" w:rsidP="009B3C8E">
            <w:pPr>
              <w:spacing w:line="237" w:lineRule="exact"/>
              <w:rPr>
                <w:rFonts w:ascii="Arial" w:hAnsi="Arial" w:cs="Arial"/>
              </w:rPr>
            </w:pPr>
          </w:p>
        </w:tc>
      </w:tr>
      <w:tr w:rsidR="005822A8" w14:paraId="01D9DC26" w14:textId="77777777" w:rsidTr="006744A8">
        <w:trPr>
          <w:trHeight w:val="485"/>
        </w:trPr>
        <w:tc>
          <w:tcPr>
            <w:tcW w:w="959" w:type="dxa"/>
            <w:vAlign w:val="center"/>
          </w:tcPr>
          <w:p w14:paraId="0AB8FDCD" w14:textId="77777777" w:rsidR="005822A8" w:rsidRPr="006744A8" w:rsidRDefault="005822A8" w:rsidP="00C44A80">
            <w:pPr>
              <w:pStyle w:val="Akapitzlist"/>
              <w:numPr>
                <w:ilvl w:val="0"/>
                <w:numId w:val="43"/>
              </w:numPr>
              <w:spacing w:line="237" w:lineRule="exact"/>
              <w:rPr>
                <w:rFonts w:ascii="Arial" w:hAnsi="Arial" w:cs="Arial"/>
              </w:rPr>
            </w:pPr>
          </w:p>
        </w:tc>
        <w:tc>
          <w:tcPr>
            <w:tcW w:w="7655" w:type="dxa"/>
            <w:vAlign w:val="bottom"/>
          </w:tcPr>
          <w:p w14:paraId="75ED6461" w14:textId="77777777" w:rsidR="005822A8" w:rsidRPr="003F7E5A" w:rsidRDefault="005822A8" w:rsidP="005822A8">
            <w:pPr>
              <w:spacing w:line="0" w:lineRule="atLeast"/>
              <w:rPr>
                <w:rFonts w:ascii="Arial" w:eastAsia="Arial" w:hAnsi="Arial"/>
                <w:i/>
              </w:rPr>
            </w:pPr>
            <w:r w:rsidRPr="003F7E5A">
              <w:rPr>
                <w:rFonts w:ascii="Arial" w:eastAsia="Arial" w:hAnsi="Arial"/>
                <w:b/>
              </w:rPr>
              <w:t>Oświadczenie współmałżonka wnioskodawcy</w:t>
            </w:r>
            <w:r w:rsidRPr="003F7E5A">
              <w:rPr>
                <w:rFonts w:ascii="Arial" w:eastAsia="Arial" w:hAnsi="Arial"/>
              </w:rPr>
              <w:t xml:space="preserve">/ </w:t>
            </w:r>
            <w:r w:rsidRPr="003F7E5A">
              <w:rPr>
                <w:rFonts w:ascii="Arial" w:eastAsia="Arial" w:hAnsi="Arial"/>
                <w:i/>
              </w:rPr>
              <w:t>załącznik nr 2 do wniosku/</w:t>
            </w:r>
          </w:p>
        </w:tc>
        <w:tc>
          <w:tcPr>
            <w:tcW w:w="881" w:type="dxa"/>
          </w:tcPr>
          <w:p w14:paraId="2F30E54F" w14:textId="77777777" w:rsidR="005822A8" w:rsidRPr="009B3C8E" w:rsidRDefault="005822A8" w:rsidP="009B3C8E">
            <w:pPr>
              <w:spacing w:line="237" w:lineRule="exact"/>
              <w:rPr>
                <w:rFonts w:ascii="Arial" w:hAnsi="Arial" w:cs="Arial"/>
              </w:rPr>
            </w:pPr>
          </w:p>
        </w:tc>
      </w:tr>
      <w:tr w:rsidR="005822A8" w14:paraId="5969DC17" w14:textId="77777777" w:rsidTr="006744A8">
        <w:trPr>
          <w:trHeight w:val="485"/>
        </w:trPr>
        <w:tc>
          <w:tcPr>
            <w:tcW w:w="959" w:type="dxa"/>
            <w:vAlign w:val="center"/>
          </w:tcPr>
          <w:p w14:paraId="1DDF461E" w14:textId="77777777" w:rsidR="005822A8" w:rsidRPr="006744A8" w:rsidRDefault="005822A8" w:rsidP="00C44A80">
            <w:pPr>
              <w:pStyle w:val="Akapitzlist"/>
              <w:numPr>
                <w:ilvl w:val="0"/>
                <w:numId w:val="43"/>
              </w:numPr>
              <w:spacing w:line="237" w:lineRule="exact"/>
              <w:rPr>
                <w:rFonts w:ascii="Arial" w:hAnsi="Arial" w:cs="Arial"/>
              </w:rPr>
            </w:pPr>
          </w:p>
        </w:tc>
        <w:tc>
          <w:tcPr>
            <w:tcW w:w="7655" w:type="dxa"/>
            <w:vAlign w:val="bottom"/>
          </w:tcPr>
          <w:p w14:paraId="1991BC1A" w14:textId="77777777" w:rsidR="005822A8" w:rsidRPr="003F7E5A" w:rsidRDefault="002B033E" w:rsidP="005822A8">
            <w:pPr>
              <w:spacing w:line="0" w:lineRule="atLeast"/>
              <w:rPr>
                <w:rFonts w:ascii="Arial" w:eastAsia="Arial" w:hAnsi="Arial"/>
                <w:b/>
              </w:rPr>
            </w:pPr>
            <w:r w:rsidRPr="003F7E5A">
              <w:rPr>
                <w:rFonts w:ascii="Arial" w:eastAsia="Arial" w:hAnsi="Arial"/>
                <w:b/>
              </w:rPr>
              <w:t xml:space="preserve">Oświadczenie </w:t>
            </w:r>
            <w:r w:rsidR="005822A8" w:rsidRPr="003F7E5A">
              <w:rPr>
                <w:rFonts w:ascii="Arial" w:eastAsia="Arial" w:hAnsi="Arial"/>
                <w:b/>
              </w:rPr>
              <w:t>Poręczyciela</w:t>
            </w:r>
            <w:r w:rsidR="005822A8" w:rsidRPr="003F7E5A">
              <w:rPr>
                <w:rFonts w:ascii="Arial" w:eastAsia="Arial" w:hAnsi="Arial"/>
              </w:rPr>
              <w:t xml:space="preserve"> /</w:t>
            </w:r>
            <w:r w:rsidR="005822A8" w:rsidRPr="003F7E5A">
              <w:rPr>
                <w:rFonts w:ascii="Arial" w:eastAsia="Arial" w:hAnsi="Arial"/>
                <w:i/>
              </w:rPr>
              <w:t>załącznik nr</w:t>
            </w:r>
            <w:r w:rsidR="005822A8" w:rsidRPr="003F7E5A">
              <w:rPr>
                <w:rFonts w:ascii="Arial" w:eastAsia="Arial" w:hAnsi="Arial"/>
              </w:rPr>
              <w:t xml:space="preserve"> </w:t>
            </w:r>
            <w:r w:rsidR="005822A8" w:rsidRPr="003F7E5A">
              <w:rPr>
                <w:rFonts w:ascii="Arial" w:eastAsia="Arial" w:hAnsi="Arial"/>
                <w:i/>
              </w:rPr>
              <w:t>3</w:t>
            </w:r>
            <w:r w:rsidR="005822A8" w:rsidRPr="003F7E5A">
              <w:rPr>
                <w:rFonts w:ascii="Arial" w:eastAsia="Arial" w:hAnsi="Arial"/>
              </w:rPr>
              <w:t xml:space="preserve"> </w:t>
            </w:r>
            <w:r w:rsidR="005822A8" w:rsidRPr="003F7E5A">
              <w:rPr>
                <w:rFonts w:ascii="Arial" w:eastAsia="Arial" w:hAnsi="Arial"/>
                <w:i/>
              </w:rPr>
              <w:t>do wniosku</w:t>
            </w:r>
            <w:r w:rsidR="003270B4" w:rsidRPr="003F7E5A">
              <w:rPr>
                <w:rFonts w:ascii="Arial" w:eastAsia="Arial" w:hAnsi="Arial"/>
                <w:i/>
              </w:rPr>
              <w:t xml:space="preserve"> </w:t>
            </w:r>
            <w:r w:rsidR="005822A8" w:rsidRPr="003F7E5A">
              <w:rPr>
                <w:rFonts w:ascii="Arial" w:eastAsia="Arial" w:hAnsi="Arial"/>
                <w:i/>
              </w:rPr>
              <w:t>/</w:t>
            </w:r>
            <w:r w:rsidR="003270B4" w:rsidRPr="003F7E5A">
              <w:rPr>
                <w:rFonts w:ascii="Arial" w:eastAsia="Arial" w:hAnsi="Arial"/>
                <w:i/>
              </w:rPr>
              <w:t xml:space="preserve"> liczba oświadczeń ma odpowiadać liczbie poręczycieli/</w:t>
            </w:r>
          </w:p>
        </w:tc>
        <w:tc>
          <w:tcPr>
            <w:tcW w:w="881" w:type="dxa"/>
          </w:tcPr>
          <w:p w14:paraId="06E9FBB4" w14:textId="77777777" w:rsidR="005822A8" w:rsidRPr="009B3C8E" w:rsidRDefault="005822A8" w:rsidP="009B3C8E">
            <w:pPr>
              <w:spacing w:line="237" w:lineRule="exact"/>
              <w:rPr>
                <w:rFonts w:ascii="Arial" w:hAnsi="Arial" w:cs="Arial"/>
              </w:rPr>
            </w:pPr>
          </w:p>
        </w:tc>
      </w:tr>
      <w:tr w:rsidR="005822A8" w14:paraId="05D9A70D" w14:textId="77777777" w:rsidTr="006744A8">
        <w:trPr>
          <w:trHeight w:val="485"/>
        </w:trPr>
        <w:tc>
          <w:tcPr>
            <w:tcW w:w="959" w:type="dxa"/>
            <w:vAlign w:val="center"/>
          </w:tcPr>
          <w:p w14:paraId="4D2D44EF" w14:textId="77777777" w:rsidR="005822A8" w:rsidRPr="006744A8" w:rsidRDefault="005822A8" w:rsidP="00C44A80">
            <w:pPr>
              <w:pStyle w:val="Akapitzlist"/>
              <w:numPr>
                <w:ilvl w:val="0"/>
                <w:numId w:val="43"/>
              </w:numPr>
              <w:spacing w:line="237" w:lineRule="exact"/>
              <w:rPr>
                <w:rFonts w:ascii="Arial" w:hAnsi="Arial" w:cs="Arial"/>
              </w:rPr>
            </w:pPr>
          </w:p>
        </w:tc>
        <w:tc>
          <w:tcPr>
            <w:tcW w:w="7655" w:type="dxa"/>
            <w:vAlign w:val="bottom"/>
          </w:tcPr>
          <w:p w14:paraId="5CBA51D9" w14:textId="37AB2C27" w:rsidR="005822A8" w:rsidRPr="003F7E5A" w:rsidRDefault="002B033E" w:rsidP="007412B3">
            <w:pPr>
              <w:spacing w:line="0" w:lineRule="atLeast"/>
              <w:rPr>
                <w:rFonts w:ascii="Arial" w:eastAsia="Arial" w:hAnsi="Arial"/>
                <w:b/>
                <w:color w:val="000000"/>
              </w:rPr>
            </w:pPr>
            <w:r w:rsidRPr="003F7E5A">
              <w:rPr>
                <w:rFonts w:ascii="Arial" w:eastAsia="Arial" w:hAnsi="Arial"/>
                <w:b/>
                <w:color w:val="000000"/>
              </w:rPr>
              <w:t xml:space="preserve">Zaświadczenie </w:t>
            </w:r>
            <w:r w:rsidR="005822A8" w:rsidRPr="003F7E5A">
              <w:rPr>
                <w:rFonts w:ascii="Arial" w:eastAsia="Arial" w:hAnsi="Arial"/>
                <w:b/>
                <w:color w:val="000000"/>
              </w:rPr>
              <w:t>o dochodach</w:t>
            </w:r>
            <w:r w:rsidR="00B17472" w:rsidRPr="003F7E5A">
              <w:rPr>
                <w:rFonts w:ascii="Arial" w:eastAsia="Arial" w:hAnsi="Arial"/>
                <w:b/>
                <w:color w:val="000000"/>
              </w:rPr>
              <w:t xml:space="preserve"> i zatrudnieniu</w:t>
            </w:r>
            <w:r w:rsidR="005822A8" w:rsidRPr="003F7E5A">
              <w:rPr>
                <w:rFonts w:ascii="Arial" w:eastAsia="Arial" w:hAnsi="Arial"/>
                <w:color w:val="000000"/>
              </w:rPr>
              <w:t xml:space="preserve"> /</w:t>
            </w:r>
            <w:r w:rsidR="005822A8" w:rsidRPr="003F7E5A">
              <w:rPr>
                <w:rFonts w:ascii="Arial" w:eastAsia="Arial" w:hAnsi="Arial"/>
                <w:i/>
                <w:color w:val="000000"/>
              </w:rPr>
              <w:t>załącznik nr</w:t>
            </w:r>
            <w:r w:rsidR="005822A8" w:rsidRPr="003F7E5A">
              <w:rPr>
                <w:rFonts w:ascii="Arial" w:eastAsia="Arial" w:hAnsi="Arial"/>
                <w:color w:val="000000"/>
              </w:rPr>
              <w:t xml:space="preserve"> </w:t>
            </w:r>
            <w:r w:rsidR="005822A8" w:rsidRPr="003F7E5A">
              <w:rPr>
                <w:rFonts w:ascii="Arial" w:eastAsia="Arial" w:hAnsi="Arial"/>
                <w:i/>
                <w:color w:val="000000"/>
              </w:rPr>
              <w:t>4 do wniosku/</w:t>
            </w:r>
            <w:r w:rsidR="005822A8" w:rsidRPr="003F7E5A">
              <w:rPr>
                <w:rFonts w:ascii="Arial" w:eastAsia="Arial" w:hAnsi="Arial"/>
                <w:color w:val="000000"/>
              </w:rPr>
              <w:t xml:space="preserve"> </w:t>
            </w:r>
            <w:r w:rsidR="009E069F" w:rsidRPr="003F7E5A">
              <w:rPr>
                <w:rFonts w:ascii="Arial" w:eastAsia="Arial" w:hAnsi="Arial"/>
                <w:color w:val="000000"/>
              </w:rPr>
              <w:t xml:space="preserve"> </w:t>
            </w:r>
            <w:r w:rsidR="00B17472" w:rsidRPr="003F7E5A">
              <w:rPr>
                <w:rFonts w:ascii="Arial" w:eastAsia="Arial" w:hAnsi="Arial"/>
                <w:color w:val="000000"/>
              </w:rPr>
              <w:t xml:space="preserve">                   </w:t>
            </w:r>
            <w:r w:rsidR="009E069F" w:rsidRPr="003F7E5A">
              <w:rPr>
                <w:rFonts w:ascii="Arial" w:eastAsia="Arial" w:hAnsi="Arial"/>
                <w:color w:val="000000"/>
              </w:rPr>
              <w:t>z wynagrodzeniem co najmniej</w:t>
            </w:r>
            <w:r w:rsidR="007412B3" w:rsidRPr="003F7E5A">
              <w:rPr>
                <w:rFonts w:ascii="Arial" w:eastAsia="Arial" w:hAnsi="Arial"/>
                <w:color w:val="000000"/>
              </w:rPr>
              <w:t xml:space="preserve"> </w:t>
            </w:r>
            <w:r w:rsidR="005C1439" w:rsidRPr="003F7E5A">
              <w:rPr>
                <w:rFonts w:ascii="Arial" w:eastAsia="Arial" w:hAnsi="Arial"/>
                <w:b/>
                <w:bCs/>
                <w:color w:val="000000"/>
              </w:rPr>
              <w:t>6</w:t>
            </w:r>
            <w:r w:rsidR="009E069F" w:rsidRPr="003F7E5A">
              <w:rPr>
                <w:rFonts w:ascii="Arial" w:eastAsia="Arial" w:hAnsi="Arial"/>
                <w:b/>
                <w:bCs/>
              </w:rPr>
              <w:t xml:space="preserve"> </w:t>
            </w:r>
            <w:r w:rsidR="005C1439" w:rsidRPr="003F7E5A">
              <w:rPr>
                <w:rFonts w:ascii="Arial" w:eastAsia="Arial" w:hAnsi="Arial"/>
                <w:b/>
                <w:bCs/>
              </w:rPr>
              <w:t>1</w:t>
            </w:r>
            <w:r w:rsidR="009E069F" w:rsidRPr="003F7E5A">
              <w:rPr>
                <w:rFonts w:ascii="Arial" w:eastAsia="Arial" w:hAnsi="Arial"/>
                <w:b/>
                <w:bCs/>
              </w:rPr>
              <w:t>00,00 zł</w:t>
            </w:r>
            <w:r w:rsidR="009E069F" w:rsidRPr="003F7E5A">
              <w:rPr>
                <w:rFonts w:ascii="Arial" w:eastAsia="Arial" w:hAnsi="Arial"/>
                <w:color w:val="000000"/>
              </w:rPr>
              <w:t xml:space="preserve"> brutto</w:t>
            </w:r>
            <w:r w:rsidR="003270B4" w:rsidRPr="003F7E5A">
              <w:rPr>
                <w:rFonts w:ascii="Arial" w:eastAsia="Arial" w:hAnsi="Arial"/>
                <w:color w:val="000000"/>
              </w:rPr>
              <w:t xml:space="preserve"> / liczba oświadczeń ma odpowiadać liczbie poręczycieli/</w:t>
            </w:r>
          </w:p>
        </w:tc>
        <w:tc>
          <w:tcPr>
            <w:tcW w:w="881" w:type="dxa"/>
          </w:tcPr>
          <w:p w14:paraId="72E2E78B" w14:textId="77777777" w:rsidR="005822A8" w:rsidRPr="009B3C8E" w:rsidRDefault="005822A8" w:rsidP="009B3C8E">
            <w:pPr>
              <w:spacing w:line="237" w:lineRule="exact"/>
              <w:rPr>
                <w:rFonts w:ascii="Arial" w:hAnsi="Arial" w:cs="Arial"/>
              </w:rPr>
            </w:pPr>
          </w:p>
        </w:tc>
      </w:tr>
      <w:tr w:rsidR="005822A8" w14:paraId="373F2D9D" w14:textId="77777777" w:rsidTr="006744A8">
        <w:trPr>
          <w:trHeight w:val="485"/>
        </w:trPr>
        <w:tc>
          <w:tcPr>
            <w:tcW w:w="959" w:type="dxa"/>
            <w:vMerge w:val="restart"/>
            <w:vAlign w:val="center"/>
          </w:tcPr>
          <w:p w14:paraId="09EA5267" w14:textId="77777777" w:rsidR="005822A8" w:rsidRPr="006744A8" w:rsidRDefault="005822A8" w:rsidP="00C44A80">
            <w:pPr>
              <w:pStyle w:val="Akapitzlist"/>
              <w:numPr>
                <w:ilvl w:val="0"/>
                <w:numId w:val="43"/>
              </w:numPr>
              <w:spacing w:line="237" w:lineRule="exact"/>
              <w:rPr>
                <w:rFonts w:ascii="Arial" w:hAnsi="Arial" w:cs="Arial"/>
              </w:rPr>
            </w:pPr>
          </w:p>
        </w:tc>
        <w:tc>
          <w:tcPr>
            <w:tcW w:w="7655" w:type="dxa"/>
            <w:vAlign w:val="bottom"/>
          </w:tcPr>
          <w:p w14:paraId="7D67E120" w14:textId="77777777" w:rsidR="005822A8" w:rsidRPr="003F7E5A" w:rsidRDefault="005822A8" w:rsidP="005822A8">
            <w:pPr>
              <w:tabs>
                <w:tab w:val="left" w:pos="34"/>
              </w:tabs>
              <w:suppressAutoHyphens w:val="0"/>
              <w:spacing w:line="0" w:lineRule="atLeast"/>
              <w:rPr>
                <w:rFonts w:ascii="Arial" w:eastAsia="Arial" w:hAnsi="Arial"/>
                <w:b/>
              </w:rPr>
            </w:pPr>
          </w:p>
          <w:p w14:paraId="1534932C" w14:textId="77777777" w:rsidR="005822A8" w:rsidRPr="003F7E5A" w:rsidRDefault="005822A8" w:rsidP="005822A8">
            <w:pPr>
              <w:tabs>
                <w:tab w:val="left" w:pos="34"/>
              </w:tabs>
              <w:suppressAutoHyphens w:val="0"/>
              <w:spacing w:line="0" w:lineRule="atLeast"/>
              <w:rPr>
                <w:rFonts w:ascii="Arial" w:eastAsia="Arial" w:hAnsi="Arial"/>
                <w:b/>
              </w:rPr>
            </w:pPr>
            <w:r w:rsidRPr="003F7E5A">
              <w:rPr>
                <w:rFonts w:ascii="Arial" w:eastAsia="Arial" w:hAnsi="Arial"/>
                <w:b/>
              </w:rPr>
              <w:t>Dokument poświadczający formę prawną funkcjonowania podmiotu:</w:t>
            </w:r>
          </w:p>
          <w:p w14:paraId="1CFEACEB" w14:textId="77777777" w:rsidR="005822A8" w:rsidRPr="003F7E5A" w:rsidRDefault="005822A8" w:rsidP="005822A8">
            <w:pPr>
              <w:spacing w:line="237" w:lineRule="exact"/>
              <w:rPr>
                <w:rFonts w:ascii="Arial" w:hAnsi="Arial" w:cs="Arial"/>
              </w:rPr>
            </w:pPr>
          </w:p>
        </w:tc>
        <w:tc>
          <w:tcPr>
            <w:tcW w:w="881" w:type="dxa"/>
          </w:tcPr>
          <w:p w14:paraId="713C741B" w14:textId="77777777" w:rsidR="005822A8" w:rsidRPr="009B3C8E" w:rsidRDefault="005822A8" w:rsidP="009B3C8E">
            <w:pPr>
              <w:spacing w:line="237" w:lineRule="exact"/>
              <w:rPr>
                <w:rFonts w:ascii="Arial" w:hAnsi="Arial" w:cs="Arial"/>
              </w:rPr>
            </w:pPr>
          </w:p>
        </w:tc>
      </w:tr>
      <w:tr w:rsidR="005822A8" w14:paraId="4902F605" w14:textId="77777777" w:rsidTr="006744A8">
        <w:tc>
          <w:tcPr>
            <w:tcW w:w="959" w:type="dxa"/>
            <w:vMerge/>
            <w:vAlign w:val="center"/>
          </w:tcPr>
          <w:p w14:paraId="0DC5B8FA" w14:textId="77777777" w:rsidR="005822A8" w:rsidRPr="006744A8" w:rsidRDefault="005822A8" w:rsidP="00C44A80">
            <w:pPr>
              <w:pStyle w:val="Akapitzlist"/>
              <w:numPr>
                <w:ilvl w:val="0"/>
                <w:numId w:val="43"/>
              </w:numPr>
              <w:spacing w:line="237" w:lineRule="exact"/>
              <w:rPr>
                <w:rFonts w:ascii="Arial" w:hAnsi="Arial" w:cs="Arial"/>
              </w:rPr>
            </w:pPr>
          </w:p>
        </w:tc>
        <w:tc>
          <w:tcPr>
            <w:tcW w:w="7655" w:type="dxa"/>
          </w:tcPr>
          <w:p w14:paraId="75561999" w14:textId="3CC9AC0F" w:rsidR="005822A8" w:rsidRPr="003F7E5A" w:rsidRDefault="0094798A" w:rsidP="0094798A">
            <w:pPr>
              <w:numPr>
                <w:ilvl w:val="2"/>
                <w:numId w:val="8"/>
              </w:numPr>
              <w:tabs>
                <w:tab w:val="left" w:pos="459"/>
              </w:tabs>
              <w:suppressAutoHyphens w:val="0"/>
              <w:spacing w:line="0" w:lineRule="atLeast"/>
              <w:ind w:left="314" w:hanging="180"/>
              <w:rPr>
                <w:rFonts w:ascii="Arial" w:eastAsia="Arial" w:hAnsi="Arial"/>
              </w:rPr>
            </w:pPr>
            <w:r>
              <w:rPr>
                <w:rFonts w:ascii="Arial" w:eastAsia="Arial" w:hAnsi="Arial"/>
              </w:rPr>
              <w:t xml:space="preserve"> </w:t>
            </w:r>
            <w:r w:rsidR="005822A8" w:rsidRPr="003F7E5A">
              <w:rPr>
                <w:rFonts w:ascii="Arial" w:eastAsia="Arial" w:hAnsi="Arial"/>
              </w:rPr>
              <w:t>w przypadku żłobków i klubów dziecięcych - wpis do rejestru.</w:t>
            </w:r>
          </w:p>
          <w:p w14:paraId="0320E711" w14:textId="77777777" w:rsidR="005822A8" w:rsidRPr="003F7E5A" w:rsidRDefault="005822A8" w:rsidP="0094798A">
            <w:pPr>
              <w:tabs>
                <w:tab w:val="left" w:pos="284"/>
              </w:tabs>
              <w:suppressAutoHyphens w:val="0"/>
              <w:spacing w:line="0" w:lineRule="atLeast"/>
              <w:ind w:left="314"/>
              <w:rPr>
                <w:rFonts w:ascii="Arial" w:eastAsia="Arial" w:hAnsi="Arial"/>
              </w:rPr>
            </w:pPr>
          </w:p>
        </w:tc>
        <w:tc>
          <w:tcPr>
            <w:tcW w:w="881" w:type="dxa"/>
          </w:tcPr>
          <w:p w14:paraId="204D1A9E" w14:textId="77777777" w:rsidR="005822A8" w:rsidRPr="009B3C8E" w:rsidRDefault="005822A8" w:rsidP="009B3C8E">
            <w:pPr>
              <w:spacing w:line="237" w:lineRule="exact"/>
              <w:rPr>
                <w:rFonts w:ascii="Arial" w:hAnsi="Arial" w:cs="Arial"/>
              </w:rPr>
            </w:pPr>
          </w:p>
        </w:tc>
      </w:tr>
      <w:tr w:rsidR="005822A8" w14:paraId="525087C8" w14:textId="77777777" w:rsidTr="006744A8">
        <w:tc>
          <w:tcPr>
            <w:tcW w:w="959" w:type="dxa"/>
            <w:vMerge/>
            <w:vAlign w:val="center"/>
          </w:tcPr>
          <w:p w14:paraId="11A4E766" w14:textId="77777777" w:rsidR="005822A8" w:rsidRPr="006744A8" w:rsidRDefault="005822A8" w:rsidP="00C44A80">
            <w:pPr>
              <w:pStyle w:val="Akapitzlist"/>
              <w:numPr>
                <w:ilvl w:val="0"/>
                <w:numId w:val="43"/>
              </w:numPr>
              <w:spacing w:line="237" w:lineRule="exact"/>
              <w:rPr>
                <w:rFonts w:ascii="Arial" w:hAnsi="Arial" w:cs="Arial"/>
              </w:rPr>
            </w:pPr>
          </w:p>
        </w:tc>
        <w:tc>
          <w:tcPr>
            <w:tcW w:w="7655" w:type="dxa"/>
          </w:tcPr>
          <w:p w14:paraId="7E4DF5C3" w14:textId="1FDA97C3" w:rsidR="005822A8" w:rsidRPr="003F7E5A" w:rsidRDefault="0094798A" w:rsidP="0094798A">
            <w:pPr>
              <w:numPr>
                <w:ilvl w:val="2"/>
                <w:numId w:val="8"/>
              </w:numPr>
              <w:tabs>
                <w:tab w:val="left" w:pos="459"/>
              </w:tabs>
              <w:suppressAutoHyphens w:val="0"/>
              <w:spacing w:line="0" w:lineRule="atLeast"/>
              <w:ind w:left="314" w:hanging="180"/>
              <w:rPr>
                <w:rFonts w:ascii="Arial" w:eastAsia="Arial" w:hAnsi="Arial"/>
              </w:rPr>
            </w:pPr>
            <w:r>
              <w:rPr>
                <w:rFonts w:ascii="Arial" w:eastAsia="Arial" w:hAnsi="Arial"/>
              </w:rPr>
              <w:t xml:space="preserve"> </w:t>
            </w:r>
            <w:r w:rsidR="005822A8" w:rsidRPr="003F7E5A">
              <w:rPr>
                <w:rFonts w:ascii="Arial" w:eastAsia="Arial" w:hAnsi="Arial"/>
              </w:rPr>
              <w:t>w przypadku spółek – m.in.: umowa spółki, uchwała zarządu spółki, statut.</w:t>
            </w:r>
          </w:p>
          <w:p w14:paraId="0FDA4582" w14:textId="77777777" w:rsidR="005822A8" w:rsidRPr="003F7E5A" w:rsidRDefault="005822A8" w:rsidP="0094798A">
            <w:pPr>
              <w:tabs>
                <w:tab w:val="left" w:pos="284"/>
              </w:tabs>
              <w:suppressAutoHyphens w:val="0"/>
              <w:spacing w:line="0" w:lineRule="atLeast"/>
              <w:ind w:left="314"/>
              <w:rPr>
                <w:rFonts w:ascii="Arial" w:eastAsia="Arial" w:hAnsi="Arial"/>
              </w:rPr>
            </w:pPr>
          </w:p>
        </w:tc>
        <w:tc>
          <w:tcPr>
            <w:tcW w:w="881" w:type="dxa"/>
          </w:tcPr>
          <w:p w14:paraId="43A955E2" w14:textId="77777777" w:rsidR="005822A8" w:rsidRPr="009B3C8E" w:rsidRDefault="005822A8" w:rsidP="009B3C8E">
            <w:pPr>
              <w:spacing w:line="237" w:lineRule="exact"/>
              <w:rPr>
                <w:rFonts w:ascii="Arial" w:hAnsi="Arial" w:cs="Arial"/>
              </w:rPr>
            </w:pPr>
          </w:p>
        </w:tc>
      </w:tr>
      <w:tr w:rsidR="002A2CA8" w14:paraId="46E83496" w14:textId="77777777" w:rsidTr="006744A8">
        <w:trPr>
          <w:trHeight w:val="1395"/>
        </w:trPr>
        <w:tc>
          <w:tcPr>
            <w:tcW w:w="959" w:type="dxa"/>
            <w:vAlign w:val="center"/>
          </w:tcPr>
          <w:p w14:paraId="7675E4D6" w14:textId="77777777" w:rsidR="002A2CA8" w:rsidRPr="006744A8" w:rsidRDefault="002A2CA8" w:rsidP="00C44A80">
            <w:pPr>
              <w:pStyle w:val="Akapitzlist"/>
              <w:numPr>
                <w:ilvl w:val="0"/>
                <w:numId w:val="43"/>
              </w:numPr>
              <w:spacing w:line="237" w:lineRule="exact"/>
              <w:rPr>
                <w:rFonts w:ascii="Arial" w:hAnsi="Arial" w:cs="Arial"/>
              </w:rPr>
            </w:pPr>
          </w:p>
        </w:tc>
        <w:tc>
          <w:tcPr>
            <w:tcW w:w="7655" w:type="dxa"/>
          </w:tcPr>
          <w:p w14:paraId="23D8D623" w14:textId="77777777" w:rsidR="002A2CA8" w:rsidRPr="003F7E5A" w:rsidRDefault="002A2CA8" w:rsidP="00417DA2">
            <w:pPr>
              <w:tabs>
                <w:tab w:val="left" w:pos="34"/>
              </w:tabs>
              <w:suppressAutoHyphens w:val="0"/>
              <w:spacing w:line="0" w:lineRule="atLeast"/>
              <w:ind w:left="34"/>
              <w:rPr>
                <w:rFonts w:ascii="Arial" w:eastAsia="Arial" w:hAnsi="Arial"/>
              </w:rPr>
            </w:pPr>
          </w:p>
          <w:p w14:paraId="509BC1DF" w14:textId="77777777" w:rsidR="002A2CA8" w:rsidRPr="003F7E5A" w:rsidRDefault="002A2CA8" w:rsidP="00417DA2">
            <w:pPr>
              <w:tabs>
                <w:tab w:val="left" w:pos="34"/>
              </w:tabs>
              <w:suppressAutoHyphens w:val="0"/>
              <w:spacing w:line="0" w:lineRule="atLeast"/>
              <w:ind w:left="34"/>
              <w:rPr>
                <w:rFonts w:ascii="Arial" w:eastAsia="Arial" w:hAnsi="Arial"/>
              </w:rPr>
            </w:pPr>
            <w:r w:rsidRPr="003F7E5A">
              <w:rPr>
                <w:rFonts w:ascii="Arial" w:eastAsia="Arial" w:hAnsi="Arial"/>
              </w:rPr>
              <w:t>W przypadku spółek cywilnych i jawnych należy dostarczyć dodatkowo:</w:t>
            </w:r>
          </w:p>
          <w:p w14:paraId="02697AF5" w14:textId="77777777" w:rsidR="002A2CA8" w:rsidRPr="0094798A" w:rsidRDefault="002A2CA8" w:rsidP="0094798A">
            <w:pPr>
              <w:pStyle w:val="Akapitzlist"/>
              <w:numPr>
                <w:ilvl w:val="0"/>
                <w:numId w:val="17"/>
              </w:numPr>
              <w:suppressAutoHyphens w:val="0"/>
              <w:spacing w:line="237" w:lineRule="auto"/>
              <w:ind w:left="456" w:right="40"/>
              <w:rPr>
                <w:rFonts w:ascii="Arial" w:eastAsia="Arial" w:hAnsi="Arial"/>
                <w:strike/>
              </w:rPr>
            </w:pPr>
            <w:r w:rsidRPr="003F7E5A">
              <w:rPr>
                <w:rFonts w:ascii="Arial" w:eastAsia="Arial" w:hAnsi="Arial"/>
              </w:rPr>
              <w:t>indywidualne zaświadczenie z ZUS o niezaleganiu z zapłatą składek na ubezpieczenia,</w:t>
            </w:r>
          </w:p>
          <w:p w14:paraId="239EAE8C" w14:textId="2A41FA96" w:rsidR="002A2CA8" w:rsidRPr="0094798A" w:rsidRDefault="002A2CA8" w:rsidP="0094798A">
            <w:pPr>
              <w:pStyle w:val="Akapitzlist"/>
              <w:numPr>
                <w:ilvl w:val="0"/>
                <w:numId w:val="17"/>
              </w:numPr>
              <w:suppressAutoHyphens w:val="0"/>
              <w:spacing w:line="237" w:lineRule="auto"/>
              <w:ind w:left="456" w:right="40"/>
              <w:rPr>
                <w:rFonts w:ascii="Arial" w:eastAsia="Arial" w:hAnsi="Arial"/>
                <w:strike/>
              </w:rPr>
            </w:pPr>
            <w:r w:rsidRPr="0094798A">
              <w:rPr>
                <w:rFonts w:ascii="Arial" w:eastAsia="Arial" w:hAnsi="Arial"/>
              </w:rPr>
              <w:t>indywidualne zaświadczenie z US o niezaleganiu z zapłatą podatku.</w:t>
            </w:r>
          </w:p>
          <w:p w14:paraId="199AE46A" w14:textId="77777777" w:rsidR="002A2CA8" w:rsidRPr="003F7E5A" w:rsidRDefault="002A2CA8" w:rsidP="00417DA2">
            <w:pPr>
              <w:tabs>
                <w:tab w:val="left" w:pos="484"/>
              </w:tabs>
              <w:spacing w:line="237" w:lineRule="auto"/>
              <w:rPr>
                <w:rFonts w:ascii="Arial" w:eastAsia="Arial" w:hAnsi="Arial"/>
                <w:strike/>
                <w:highlight w:val="yellow"/>
              </w:rPr>
            </w:pPr>
          </w:p>
        </w:tc>
        <w:tc>
          <w:tcPr>
            <w:tcW w:w="881" w:type="dxa"/>
          </w:tcPr>
          <w:p w14:paraId="66397FC9" w14:textId="77777777" w:rsidR="002A2CA8" w:rsidRPr="009B3C8E" w:rsidRDefault="002A2CA8" w:rsidP="009B3C8E">
            <w:pPr>
              <w:spacing w:line="237" w:lineRule="exact"/>
              <w:rPr>
                <w:rFonts w:ascii="Arial" w:hAnsi="Arial" w:cs="Arial"/>
              </w:rPr>
            </w:pPr>
          </w:p>
        </w:tc>
      </w:tr>
      <w:tr w:rsidR="006744A8" w14:paraId="160D8ECE" w14:textId="77777777" w:rsidTr="006744A8">
        <w:tc>
          <w:tcPr>
            <w:tcW w:w="959" w:type="dxa"/>
            <w:vAlign w:val="center"/>
          </w:tcPr>
          <w:p w14:paraId="55362DEA" w14:textId="77777777" w:rsidR="006744A8" w:rsidRPr="006744A8" w:rsidRDefault="006744A8" w:rsidP="00C44A80">
            <w:pPr>
              <w:pStyle w:val="Akapitzlist"/>
              <w:numPr>
                <w:ilvl w:val="0"/>
                <w:numId w:val="43"/>
              </w:numPr>
              <w:spacing w:line="237" w:lineRule="exact"/>
              <w:rPr>
                <w:rFonts w:ascii="Arial" w:hAnsi="Arial" w:cs="Arial"/>
              </w:rPr>
            </w:pPr>
          </w:p>
        </w:tc>
        <w:tc>
          <w:tcPr>
            <w:tcW w:w="7655" w:type="dxa"/>
          </w:tcPr>
          <w:p w14:paraId="1A8C5888" w14:textId="128A85DD" w:rsidR="004D2834" w:rsidRPr="0094798A" w:rsidRDefault="004D2834" w:rsidP="0017044B">
            <w:pPr>
              <w:pStyle w:val="NormalnyWeb"/>
              <w:spacing w:before="0" w:beforeAutospacing="0" w:after="0" w:afterAutospacing="0"/>
              <w:jc w:val="both"/>
              <w:textAlignment w:val="baseline"/>
              <w:rPr>
                <w:rFonts w:ascii="Arial" w:hAnsi="Arial" w:cs="Arial"/>
                <w:sz w:val="20"/>
                <w:szCs w:val="20"/>
              </w:rPr>
            </w:pPr>
            <w:r w:rsidRPr="0094798A">
              <w:rPr>
                <w:rFonts w:ascii="Arial" w:hAnsi="Arial" w:cs="Arial"/>
                <w:sz w:val="20"/>
                <w:szCs w:val="20"/>
              </w:rPr>
              <w:t xml:space="preserve">Oświadczenia osób reprezentujących wnioskodawcę ubiegającego się </w:t>
            </w:r>
            <w:r w:rsidRPr="0094798A">
              <w:rPr>
                <w:rFonts w:ascii="Arial" w:hAnsi="Arial" w:cs="Arial"/>
                <w:sz w:val="20"/>
                <w:szCs w:val="20"/>
              </w:rPr>
              <w:br/>
              <w:t>o refundację z funduszu pracy kosztów wyposażenia lub doposażenia stanowiska pracy lub osób nim zarządzających /załącznik nr 5 do wniosku/</w:t>
            </w:r>
            <w:r w:rsidR="0017044B" w:rsidRPr="0094798A">
              <w:rPr>
                <w:rFonts w:ascii="Arial" w:hAnsi="Arial" w:cs="Arial"/>
                <w:sz w:val="20"/>
                <w:szCs w:val="20"/>
              </w:rPr>
              <w:t>. Oświadczenia składają wszystkie osoby reprezentujące wnioskodawcę i osoby nim zarządzające.</w:t>
            </w:r>
          </w:p>
          <w:p w14:paraId="152D09D0" w14:textId="77777777" w:rsidR="006744A8" w:rsidRPr="003F7E5A" w:rsidRDefault="006744A8" w:rsidP="00417DA2">
            <w:pPr>
              <w:tabs>
                <w:tab w:val="left" w:pos="34"/>
              </w:tabs>
              <w:suppressAutoHyphens w:val="0"/>
              <w:spacing w:line="233" w:lineRule="auto"/>
              <w:ind w:left="34" w:right="40"/>
              <w:rPr>
                <w:rFonts w:ascii="Arial" w:eastAsia="Arial" w:hAnsi="Arial"/>
                <w:b/>
              </w:rPr>
            </w:pPr>
          </w:p>
        </w:tc>
        <w:tc>
          <w:tcPr>
            <w:tcW w:w="881" w:type="dxa"/>
          </w:tcPr>
          <w:p w14:paraId="7BDE3113" w14:textId="77777777" w:rsidR="006744A8" w:rsidRPr="009B3C8E" w:rsidRDefault="006744A8" w:rsidP="00417DA2">
            <w:pPr>
              <w:spacing w:line="237" w:lineRule="exact"/>
              <w:rPr>
                <w:rFonts w:ascii="Arial" w:hAnsi="Arial" w:cs="Arial"/>
              </w:rPr>
            </w:pPr>
          </w:p>
        </w:tc>
      </w:tr>
      <w:tr w:rsidR="00417DA2" w14:paraId="1B19481A" w14:textId="77777777" w:rsidTr="006744A8">
        <w:tc>
          <w:tcPr>
            <w:tcW w:w="959" w:type="dxa"/>
            <w:vAlign w:val="center"/>
          </w:tcPr>
          <w:p w14:paraId="212C33B4" w14:textId="77777777" w:rsidR="00417DA2" w:rsidRPr="006744A8" w:rsidRDefault="00417DA2" w:rsidP="00C44A80">
            <w:pPr>
              <w:pStyle w:val="Akapitzlist"/>
              <w:numPr>
                <w:ilvl w:val="0"/>
                <w:numId w:val="43"/>
              </w:numPr>
              <w:spacing w:line="237" w:lineRule="exact"/>
              <w:rPr>
                <w:rFonts w:ascii="Arial" w:hAnsi="Arial" w:cs="Arial"/>
              </w:rPr>
            </w:pPr>
          </w:p>
        </w:tc>
        <w:tc>
          <w:tcPr>
            <w:tcW w:w="7655" w:type="dxa"/>
          </w:tcPr>
          <w:p w14:paraId="37C84314" w14:textId="77777777" w:rsidR="00417DA2" w:rsidRPr="003F7E5A" w:rsidRDefault="00417DA2" w:rsidP="00417DA2">
            <w:pPr>
              <w:tabs>
                <w:tab w:val="left" w:pos="34"/>
              </w:tabs>
              <w:suppressAutoHyphens w:val="0"/>
              <w:spacing w:line="233" w:lineRule="auto"/>
              <w:ind w:left="34" w:right="40"/>
              <w:rPr>
                <w:rFonts w:ascii="Arial" w:eastAsia="Arial" w:hAnsi="Arial"/>
                <w:b/>
              </w:rPr>
            </w:pPr>
            <w:proofErr w:type="gramStart"/>
            <w:r w:rsidRPr="003F7E5A">
              <w:rPr>
                <w:rFonts w:ascii="Arial" w:eastAsia="Arial" w:hAnsi="Arial"/>
                <w:b/>
              </w:rPr>
              <w:t>Formularz  informacji</w:t>
            </w:r>
            <w:proofErr w:type="gramEnd"/>
            <w:r w:rsidRPr="003F7E5A">
              <w:rPr>
                <w:rFonts w:ascii="Arial" w:eastAsia="Arial" w:hAnsi="Arial"/>
                <w:b/>
              </w:rPr>
              <w:t xml:space="preserve">  </w:t>
            </w:r>
            <w:proofErr w:type="gramStart"/>
            <w:r w:rsidRPr="003F7E5A">
              <w:rPr>
                <w:rFonts w:ascii="Arial" w:eastAsia="Arial" w:hAnsi="Arial"/>
                <w:b/>
              </w:rPr>
              <w:t>przedstawianych  przy</w:t>
            </w:r>
            <w:proofErr w:type="gramEnd"/>
            <w:r w:rsidRPr="003F7E5A">
              <w:rPr>
                <w:rFonts w:ascii="Arial" w:eastAsia="Arial" w:hAnsi="Arial"/>
                <w:b/>
              </w:rPr>
              <w:t xml:space="preserve">  </w:t>
            </w:r>
            <w:proofErr w:type="gramStart"/>
            <w:r w:rsidRPr="003F7E5A">
              <w:rPr>
                <w:rFonts w:ascii="Arial" w:eastAsia="Arial" w:hAnsi="Arial"/>
                <w:b/>
              </w:rPr>
              <w:t>ubieganiu  się</w:t>
            </w:r>
            <w:proofErr w:type="gramEnd"/>
            <w:r w:rsidRPr="003F7E5A">
              <w:rPr>
                <w:rFonts w:ascii="Arial" w:eastAsia="Arial" w:hAnsi="Arial"/>
                <w:b/>
              </w:rPr>
              <w:t xml:space="preserve">  </w:t>
            </w:r>
            <w:proofErr w:type="gramStart"/>
            <w:r w:rsidRPr="003F7E5A">
              <w:rPr>
                <w:rFonts w:ascii="Arial" w:eastAsia="Arial" w:hAnsi="Arial"/>
                <w:b/>
              </w:rPr>
              <w:t>o  pomoc</w:t>
            </w:r>
            <w:proofErr w:type="gramEnd"/>
            <w:r w:rsidRPr="003F7E5A">
              <w:rPr>
                <w:rFonts w:ascii="Arial" w:eastAsia="Arial" w:hAnsi="Arial"/>
                <w:b/>
              </w:rPr>
              <w:t xml:space="preserve">                </w:t>
            </w:r>
            <w:proofErr w:type="gramStart"/>
            <w:r w:rsidRPr="003F7E5A">
              <w:rPr>
                <w:rFonts w:ascii="Arial" w:eastAsia="Arial" w:hAnsi="Arial"/>
                <w:b/>
              </w:rPr>
              <w:t xml:space="preserve">de  </w:t>
            </w:r>
            <w:proofErr w:type="spellStart"/>
            <w:r w:rsidRPr="003F7E5A">
              <w:rPr>
                <w:rFonts w:ascii="Arial" w:eastAsia="Arial" w:hAnsi="Arial"/>
                <w:b/>
              </w:rPr>
              <w:t>minimis</w:t>
            </w:r>
            <w:proofErr w:type="spellEnd"/>
            <w:proofErr w:type="gramEnd"/>
            <w:r w:rsidR="0017044B" w:rsidRPr="003F7E5A">
              <w:rPr>
                <w:rFonts w:ascii="Arial" w:eastAsia="Arial" w:hAnsi="Arial"/>
                <w:b/>
              </w:rPr>
              <w:t>.</w:t>
            </w:r>
          </w:p>
          <w:p w14:paraId="18C22312" w14:textId="77777777" w:rsidR="0017044B" w:rsidRPr="003F7E5A" w:rsidRDefault="0017044B" w:rsidP="00417DA2">
            <w:pPr>
              <w:tabs>
                <w:tab w:val="left" w:pos="34"/>
              </w:tabs>
              <w:suppressAutoHyphens w:val="0"/>
              <w:spacing w:line="233" w:lineRule="auto"/>
              <w:ind w:left="34" w:right="40"/>
              <w:rPr>
                <w:rFonts w:ascii="Arial" w:eastAsia="Arial" w:hAnsi="Arial"/>
              </w:rPr>
            </w:pPr>
          </w:p>
        </w:tc>
        <w:tc>
          <w:tcPr>
            <w:tcW w:w="881" w:type="dxa"/>
          </w:tcPr>
          <w:p w14:paraId="6AC823FB" w14:textId="77777777" w:rsidR="00417DA2" w:rsidRPr="009B3C8E" w:rsidRDefault="00417DA2" w:rsidP="00417DA2">
            <w:pPr>
              <w:spacing w:line="237" w:lineRule="exact"/>
              <w:rPr>
                <w:rFonts w:ascii="Arial" w:hAnsi="Arial" w:cs="Arial"/>
              </w:rPr>
            </w:pPr>
          </w:p>
        </w:tc>
      </w:tr>
      <w:tr w:rsidR="00417DA2" w14:paraId="3B186036" w14:textId="77777777" w:rsidTr="006744A8">
        <w:tc>
          <w:tcPr>
            <w:tcW w:w="959" w:type="dxa"/>
            <w:vAlign w:val="center"/>
          </w:tcPr>
          <w:p w14:paraId="33EFC0EC" w14:textId="77777777" w:rsidR="00417DA2" w:rsidRPr="006744A8" w:rsidRDefault="00417DA2" w:rsidP="00C44A80">
            <w:pPr>
              <w:pStyle w:val="Akapitzlist"/>
              <w:numPr>
                <w:ilvl w:val="0"/>
                <w:numId w:val="43"/>
              </w:numPr>
              <w:spacing w:line="237" w:lineRule="exact"/>
              <w:rPr>
                <w:rFonts w:ascii="Arial" w:hAnsi="Arial" w:cs="Arial"/>
              </w:rPr>
            </w:pPr>
          </w:p>
        </w:tc>
        <w:tc>
          <w:tcPr>
            <w:tcW w:w="7655" w:type="dxa"/>
          </w:tcPr>
          <w:p w14:paraId="0FC8EF69" w14:textId="758DB573" w:rsidR="00417DA2" w:rsidRPr="009F231C" w:rsidRDefault="009F231C" w:rsidP="00417DA2">
            <w:pPr>
              <w:tabs>
                <w:tab w:val="left" w:pos="34"/>
              </w:tabs>
              <w:suppressAutoHyphens w:val="0"/>
              <w:spacing w:line="233" w:lineRule="auto"/>
              <w:ind w:left="34" w:right="40"/>
              <w:jc w:val="both"/>
              <w:rPr>
                <w:rFonts w:ascii="Arial" w:eastAsia="Arial" w:hAnsi="Arial"/>
                <w:b/>
                <w:strike/>
              </w:rPr>
            </w:pPr>
            <w:r w:rsidRPr="009F231C">
              <w:rPr>
                <w:rFonts w:ascii="Arial" w:hAnsi="Arial" w:cs="Arial"/>
              </w:rPr>
              <w:t>Dokumenty potwierdzające zatrudnienie w okresie 6 miesięcy bezpośrednio poprzedzających dzień złożenia wniosku, w każdym miesiącu, co najmniej 1 pracownika na podstawie stosunku pracy w pełnym wymiarze czasu pracy oraz dokumenty potwierdzające jego ubezpie</w:t>
            </w:r>
            <w:r w:rsidR="003F7E5A" w:rsidRPr="009F231C">
              <w:rPr>
                <w:rFonts w:ascii="Arial" w:hAnsi="Arial" w:cs="Arial"/>
              </w:rPr>
              <w:t xml:space="preserve">czenie </w:t>
            </w:r>
            <w:r w:rsidR="003F7E5A" w:rsidRPr="009F231C">
              <w:rPr>
                <w:rFonts w:ascii="Arial" w:hAnsi="Arial" w:cs="Arial"/>
                <w:b/>
                <w:bCs/>
                <w:i/>
                <w:iCs/>
              </w:rPr>
              <w:t>(dotyczy producenta rolnego)</w:t>
            </w:r>
            <w:r w:rsidR="003F7E5A" w:rsidRPr="009F231C">
              <w:rPr>
                <w:rFonts w:ascii="Arial" w:hAnsi="Arial" w:cs="Arial"/>
                <w:i/>
                <w:iCs/>
              </w:rPr>
              <w:t>;</w:t>
            </w:r>
          </w:p>
        </w:tc>
        <w:tc>
          <w:tcPr>
            <w:tcW w:w="881" w:type="dxa"/>
          </w:tcPr>
          <w:p w14:paraId="2A95422C" w14:textId="77777777" w:rsidR="00417DA2" w:rsidRPr="009B3C8E" w:rsidRDefault="00417DA2" w:rsidP="00417DA2">
            <w:pPr>
              <w:spacing w:line="237" w:lineRule="exact"/>
              <w:rPr>
                <w:rFonts w:ascii="Arial" w:hAnsi="Arial" w:cs="Arial"/>
              </w:rPr>
            </w:pPr>
          </w:p>
        </w:tc>
      </w:tr>
      <w:tr w:rsidR="00976483" w14:paraId="5B23D4C4" w14:textId="77777777" w:rsidTr="006744A8">
        <w:tc>
          <w:tcPr>
            <w:tcW w:w="959" w:type="dxa"/>
            <w:vAlign w:val="center"/>
          </w:tcPr>
          <w:p w14:paraId="312FC35F" w14:textId="77777777" w:rsidR="00976483" w:rsidRPr="006744A8" w:rsidRDefault="00976483" w:rsidP="00C44A80">
            <w:pPr>
              <w:pStyle w:val="Akapitzlist"/>
              <w:numPr>
                <w:ilvl w:val="0"/>
                <w:numId w:val="43"/>
              </w:numPr>
              <w:spacing w:line="237" w:lineRule="exact"/>
              <w:rPr>
                <w:rFonts w:ascii="Arial" w:hAnsi="Arial" w:cs="Arial"/>
              </w:rPr>
            </w:pPr>
          </w:p>
        </w:tc>
        <w:tc>
          <w:tcPr>
            <w:tcW w:w="7655" w:type="dxa"/>
          </w:tcPr>
          <w:p w14:paraId="1066DF7E" w14:textId="40E1BB21" w:rsidR="00976483" w:rsidRPr="003F7E5A" w:rsidRDefault="009F231C" w:rsidP="00417DA2">
            <w:pPr>
              <w:tabs>
                <w:tab w:val="left" w:pos="34"/>
              </w:tabs>
              <w:suppressAutoHyphens w:val="0"/>
              <w:spacing w:line="233" w:lineRule="auto"/>
              <w:ind w:left="34" w:right="40"/>
              <w:jc w:val="both"/>
              <w:rPr>
                <w:rFonts w:ascii="Arial" w:eastAsia="Arial" w:hAnsi="Arial"/>
                <w:bCs/>
              </w:rPr>
            </w:pPr>
            <w:r w:rsidRPr="003F7E5A">
              <w:rPr>
                <w:rFonts w:ascii="Arial" w:eastAsia="Arial" w:hAnsi="Arial"/>
                <w:bCs/>
              </w:rPr>
              <w:t xml:space="preserve">Wszystkie zaświadczenia o pomocy de </w:t>
            </w:r>
            <w:proofErr w:type="spellStart"/>
            <w:r w:rsidRPr="003F7E5A">
              <w:rPr>
                <w:rFonts w:ascii="Arial" w:eastAsia="Arial" w:hAnsi="Arial"/>
                <w:bCs/>
              </w:rPr>
              <w:t>minimis</w:t>
            </w:r>
            <w:proofErr w:type="spellEnd"/>
            <w:r w:rsidRPr="003F7E5A">
              <w:rPr>
                <w:rFonts w:ascii="Arial" w:eastAsia="Arial" w:hAnsi="Arial"/>
                <w:bCs/>
              </w:rPr>
              <w:t xml:space="preserve"> oraz pomocy de </w:t>
            </w:r>
            <w:proofErr w:type="spellStart"/>
            <w:r w:rsidRPr="003F7E5A">
              <w:rPr>
                <w:rFonts w:ascii="Arial" w:eastAsia="Arial" w:hAnsi="Arial"/>
                <w:bCs/>
              </w:rPr>
              <w:t>minimis</w:t>
            </w:r>
            <w:proofErr w:type="spellEnd"/>
            <w:r w:rsidRPr="003F7E5A">
              <w:rPr>
                <w:rFonts w:ascii="Arial" w:eastAsia="Arial" w:hAnsi="Arial"/>
                <w:bCs/>
              </w:rPr>
              <w:t xml:space="preserve"> </w:t>
            </w:r>
            <w:r w:rsidRPr="003F7E5A">
              <w:rPr>
                <w:rFonts w:ascii="Arial" w:eastAsia="Arial" w:hAnsi="Arial"/>
                <w:bCs/>
              </w:rPr>
              <w:br/>
              <w:t xml:space="preserve">w rolnictwie lub pomocy de </w:t>
            </w:r>
            <w:proofErr w:type="spellStart"/>
            <w:r w:rsidRPr="003F7E5A">
              <w:rPr>
                <w:rFonts w:ascii="Arial" w:eastAsia="Arial" w:hAnsi="Arial"/>
                <w:bCs/>
              </w:rPr>
              <w:t>minimis</w:t>
            </w:r>
            <w:proofErr w:type="spellEnd"/>
            <w:r w:rsidRPr="003F7E5A">
              <w:rPr>
                <w:rFonts w:ascii="Arial" w:eastAsia="Arial" w:hAnsi="Arial"/>
                <w:bCs/>
              </w:rPr>
              <w:t xml:space="preserve"> w rybołówstwie jaką otrzymano w bieżącym roku podatkowym oraz w ciągu dwóch poprzedzających go lat </w:t>
            </w:r>
            <w:r w:rsidR="00976483" w:rsidRPr="003F7E5A">
              <w:rPr>
                <w:rFonts w:ascii="Arial" w:eastAsia="Arial" w:hAnsi="Arial"/>
                <w:bCs/>
              </w:rPr>
              <w:t>podatkowych,</w:t>
            </w:r>
            <w:r w:rsidR="004E68B0" w:rsidRPr="003F7E5A">
              <w:t xml:space="preserve"> </w:t>
            </w:r>
            <w:r w:rsidRPr="009F231C">
              <w:rPr>
                <w:rFonts w:ascii="Arial" w:eastAsia="Arial" w:hAnsi="Arial"/>
                <w:b/>
              </w:rPr>
              <w:t>albo</w:t>
            </w:r>
            <w:r w:rsidRPr="003F7E5A">
              <w:rPr>
                <w:rFonts w:ascii="Arial" w:eastAsia="Arial" w:hAnsi="Arial"/>
                <w:bCs/>
              </w:rPr>
              <w:t xml:space="preserve"> oświadczenie o wielkości tej pomocy jaką otrzymano w ww. </w:t>
            </w:r>
            <w:r>
              <w:rPr>
                <w:rFonts w:ascii="Arial" w:eastAsia="Arial" w:hAnsi="Arial"/>
                <w:bCs/>
              </w:rPr>
              <w:t>o</w:t>
            </w:r>
            <w:r w:rsidRPr="003F7E5A">
              <w:rPr>
                <w:rFonts w:ascii="Arial" w:eastAsia="Arial" w:hAnsi="Arial"/>
                <w:bCs/>
              </w:rPr>
              <w:t xml:space="preserve">kresie – </w:t>
            </w:r>
            <w:r w:rsidRPr="009F231C">
              <w:rPr>
                <w:rFonts w:ascii="Arial" w:eastAsia="Arial" w:hAnsi="Arial"/>
                <w:b/>
              </w:rPr>
              <w:t>zał. Nr 7 do wniosku.</w:t>
            </w:r>
          </w:p>
        </w:tc>
        <w:tc>
          <w:tcPr>
            <w:tcW w:w="881" w:type="dxa"/>
          </w:tcPr>
          <w:p w14:paraId="55989F4B" w14:textId="77777777" w:rsidR="00976483" w:rsidRPr="009B3C8E" w:rsidRDefault="00976483" w:rsidP="00417DA2">
            <w:pPr>
              <w:spacing w:line="237" w:lineRule="exact"/>
              <w:rPr>
                <w:rFonts w:ascii="Arial" w:hAnsi="Arial" w:cs="Arial"/>
              </w:rPr>
            </w:pPr>
          </w:p>
        </w:tc>
      </w:tr>
    </w:tbl>
    <w:p w14:paraId="08A638DA" w14:textId="77777777" w:rsidR="00280717" w:rsidRDefault="00280717" w:rsidP="00280717">
      <w:pPr>
        <w:jc w:val="center"/>
        <w:rPr>
          <w:rFonts w:ascii="Arial" w:hAnsi="Arial" w:cs="Arial"/>
          <w:color w:val="FF0000"/>
          <w:sz w:val="22"/>
          <w:szCs w:val="22"/>
          <w:u w:val="single"/>
        </w:rPr>
      </w:pPr>
    </w:p>
    <w:p w14:paraId="6BDFA7E8" w14:textId="77777777" w:rsidR="0035570F" w:rsidRPr="00543DF8" w:rsidRDefault="008431FE" w:rsidP="00543DF8">
      <w:pPr>
        <w:spacing w:line="360" w:lineRule="auto"/>
        <w:rPr>
          <w:rFonts w:ascii="Arial" w:hAnsi="Arial" w:cs="Arial"/>
        </w:rPr>
      </w:pPr>
      <w:r w:rsidRPr="00543DF8">
        <w:rPr>
          <w:rFonts w:ascii="Arial" w:hAnsi="Arial" w:cs="Arial"/>
        </w:rPr>
        <w:t>Dokument potwierdzający rozdzielność majątkową ……………………………………………</w:t>
      </w:r>
      <w:r w:rsidR="00543DF8">
        <w:rPr>
          <w:rFonts w:ascii="Arial" w:hAnsi="Arial" w:cs="Arial"/>
        </w:rPr>
        <w:t>…………</w:t>
      </w:r>
      <w:r w:rsidRPr="00543DF8">
        <w:rPr>
          <w:rFonts w:ascii="Arial" w:hAnsi="Arial" w:cs="Arial"/>
        </w:rPr>
        <w:t>….</w:t>
      </w:r>
    </w:p>
    <w:p w14:paraId="7E396FA1" w14:textId="77777777" w:rsidR="008431FE" w:rsidRPr="00543DF8" w:rsidRDefault="008431FE" w:rsidP="00543DF8">
      <w:pPr>
        <w:spacing w:line="360" w:lineRule="auto"/>
        <w:rPr>
          <w:rFonts w:ascii="Arial" w:hAnsi="Arial" w:cs="Arial"/>
        </w:rPr>
      </w:pPr>
      <w:r w:rsidRPr="00543DF8">
        <w:rPr>
          <w:rFonts w:ascii="Arial" w:hAnsi="Arial" w:cs="Arial"/>
        </w:rPr>
        <w:t>…………………………</w:t>
      </w:r>
      <w:r w:rsidR="00543DF8">
        <w:rPr>
          <w:rFonts w:ascii="Arial" w:hAnsi="Arial" w:cs="Arial"/>
        </w:rPr>
        <w:t>…………………………………….……………………………………………….</w:t>
      </w:r>
      <w:r w:rsidRPr="00543DF8">
        <w:rPr>
          <w:rFonts w:ascii="Arial" w:hAnsi="Arial" w:cs="Arial"/>
        </w:rPr>
        <w:t>……. przedstawiono do wglądu w dniu ……………………………</w:t>
      </w:r>
      <w:proofErr w:type="gramStart"/>
      <w:r w:rsidRPr="00543DF8">
        <w:rPr>
          <w:rFonts w:ascii="Arial" w:hAnsi="Arial" w:cs="Arial"/>
        </w:rPr>
        <w:t>…….</w:t>
      </w:r>
      <w:proofErr w:type="gramEnd"/>
      <w:r w:rsidRPr="00543DF8">
        <w:rPr>
          <w:rFonts w:ascii="Arial" w:hAnsi="Arial" w:cs="Arial"/>
        </w:rPr>
        <w:t>.</w:t>
      </w:r>
    </w:p>
    <w:p w14:paraId="7C7C7988" w14:textId="77777777" w:rsidR="008431FE" w:rsidRDefault="008431FE" w:rsidP="00543DF8">
      <w:pPr>
        <w:spacing w:line="360" w:lineRule="auto"/>
        <w:rPr>
          <w:rFonts w:ascii="Arial" w:hAnsi="Arial" w:cs="Arial"/>
        </w:rPr>
      </w:pPr>
    </w:p>
    <w:p w14:paraId="4E4F54F6" w14:textId="77777777" w:rsidR="00417DA2" w:rsidRDefault="00417DA2" w:rsidP="00543DF8">
      <w:pPr>
        <w:spacing w:line="360" w:lineRule="auto"/>
        <w:rPr>
          <w:rFonts w:ascii="Arial" w:hAnsi="Arial" w:cs="Arial"/>
        </w:rPr>
      </w:pPr>
    </w:p>
    <w:p w14:paraId="5C27D9BD" w14:textId="77777777" w:rsidR="00FE7DA9" w:rsidRDefault="00FE7DA9" w:rsidP="00543DF8">
      <w:pPr>
        <w:spacing w:line="360" w:lineRule="auto"/>
        <w:rPr>
          <w:rFonts w:ascii="Arial" w:hAnsi="Arial" w:cs="Arial"/>
        </w:rPr>
      </w:pPr>
    </w:p>
    <w:p w14:paraId="42A86258" w14:textId="77777777" w:rsidR="00FE7DA9" w:rsidRDefault="00FE7DA9" w:rsidP="00543DF8">
      <w:pPr>
        <w:spacing w:line="360" w:lineRule="auto"/>
        <w:rPr>
          <w:rFonts w:ascii="Arial" w:hAnsi="Arial" w:cs="Arial"/>
        </w:rPr>
      </w:pPr>
    </w:p>
    <w:p w14:paraId="547B3343" w14:textId="77777777" w:rsidR="008431FE" w:rsidRPr="00543DF8" w:rsidRDefault="008431FE" w:rsidP="008431FE">
      <w:pPr>
        <w:rPr>
          <w:rFonts w:ascii="Arial" w:hAnsi="Arial" w:cs="Arial"/>
          <w:sz w:val="22"/>
          <w:szCs w:val="22"/>
        </w:rPr>
      </w:pPr>
      <w:r w:rsidRPr="00543DF8">
        <w:rPr>
          <w:rFonts w:ascii="Arial" w:hAnsi="Arial" w:cs="Arial"/>
          <w:sz w:val="22"/>
          <w:szCs w:val="22"/>
        </w:rPr>
        <w:t xml:space="preserve">                                                                                   ……………………………………………</w:t>
      </w:r>
    </w:p>
    <w:p w14:paraId="156A7FA3" w14:textId="77777777" w:rsidR="008431FE" w:rsidRPr="00543DF8" w:rsidRDefault="004F796C" w:rsidP="008431FE">
      <w:pPr>
        <w:rPr>
          <w:rFonts w:ascii="Arial" w:hAnsi="Arial" w:cs="Arial"/>
          <w:sz w:val="18"/>
          <w:szCs w:val="18"/>
        </w:rPr>
      </w:pPr>
      <w:r w:rsidRPr="00543DF8">
        <w:rPr>
          <w:rFonts w:ascii="Arial" w:hAnsi="Arial" w:cs="Arial"/>
          <w:sz w:val="22"/>
          <w:szCs w:val="22"/>
        </w:rPr>
        <w:t xml:space="preserve">                                                                                             </w:t>
      </w:r>
      <w:r w:rsidRPr="00543DF8">
        <w:rPr>
          <w:rFonts w:ascii="Arial" w:hAnsi="Arial" w:cs="Arial"/>
          <w:sz w:val="18"/>
          <w:szCs w:val="18"/>
        </w:rPr>
        <w:t>(data i podpis pracownika PUP)</w:t>
      </w:r>
      <w:r w:rsidR="008431FE" w:rsidRPr="00543DF8">
        <w:rPr>
          <w:rFonts w:ascii="Arial" w:hAnsi="Arial" w:cs="Arial"/>
          <w:sz w:val="18"/>
          <w:szCs w:val="18"/>
        </w:rPr>
        <w:t xml:space="preserve">     </w:t>
      </w:r>
    </w:p>
    <w:p w14:paraId="31AF5214" w14:textId="77777777" w:rsidR="003D09D4" w:rsidRPr="00543DF8" w:rsidRDefault="003D09D4" w:rsidP="00280717">
      <w:pPr>
        <w:jc w:val="center"/>
        <w:rPr>
          <w:rFonts w:ascii="Arial" w:hAnsi="Arial" w:cs="Arial"/>
          <w:sz w:val="18"/>
          <w:szCs w:val="18"/>
          <w:u w:val="single"/>
        </w:rPr>
      </w:pPr>
    </w:p>
    <w:p w14:paraId="2DEC9625" w14:textId="77777777" w:rsidR="00E371CA" w:rsidRDefault="00E371CA" w:rsidP="00E7596A">
      <w:pPr>
        <w:tabs>
          <w:tab w:val="left" w:pos="10080"/>
        </w:tabs>
        <w:rPr>
          <w:rFonts w:ascii="Arial" w:hAnsi="Arial" w:cs="Arial"/>
          <w:color w:val="FF0000"/>
          <w:sz w:val="22"/>
          <w:szCs w:val="22"/>
        </w:rPr>
      </w:pPr>
    </w:p>
    <w:p w14:paraId="172F7ABC" w14:textId="77777777" w:rsidR="00FE7DA9" w:rsidRDefault="00FE7DA9" w:rsidP="00E7596A">
      <w:pPr>
        <w:tabs>
          <w:tab w:val="left" w:pos="10080"/>
        </w:tabs>
        <w:rPr>
          <w:rFonts w:ascii="Arial" w:hAnsi="Arial" w:cs="Arial"/>
          <w:color w:val="FF0000"/>
          <w:sz w:val="22"/>
          <w:szCs w:val="22"/>
        </w:rPr>
      </w:pPr>
    </w:p>
    <w:p w14:paraId="51FA84A7" w14:textId="77777777" w:rsidR="00FE7DA9" w:rsidRDefault="00FE7DA9" w:rsidP="00E7596A">
      <w:pPr>
        <w:tabs>
          <w:tab w:val="left" w:pos="10080"/>
        </w:tabs>
        <w:rPr>
          <w:rFonts w:ascii="Arial" w:hAnsi="Arial" w:cs="Arial"/>
          <w:color w:val="FF0000"/>
          <w:sz w:val="22"/>
          <w:szCs w:val="22"/>
        </w:rPr>
      </w:pPr>
    </w:p>
    <w:p w14:paraId="648D4DCB" w14:textId="77777777" w:rsidR="00FE7DA9" w:rsidRDefault="00FE7DA9" w:rsidP="00E7596A">
      <w:pPr>
        <w:tabs>
          <w:tab w:val="left" w:pos="10080"/>
        </w:tabs>
        <w:rPr>
          <w:rFonts w:ascii="Arial" w:hAnsi="Arial" w:cs="Arial"/>
          <w:color w:val="FF0000"/>
          <w:sz w:val="22"/>
          <w:szCs w:val="22"/>
        </w:rPr>
      </w:pPr>
    </w:p>
    <w:p w14:paraId="203F7702" w14:textId="77777777" w:rsidR="00FE7DA9" w:rsidRDefault="00FE7DA9" w:rsidP="00E7596A">
      <w:pPr>
        <w:tabs>
          <w:tab w:val="left" w:pos="10080"/>
        </w:tabs>
        <w:rPr>
          <w:rFonts w:ascii="Arial" w:hAnsi="Arial" w:cs="Arial"/>
          <w:color w:val="FF0000"/>
          <w:sz w:val="22"/>
          <w:szCs w:val="22"/>
        </w:rPr>
      </w:pPr>
    </w:p>
    <w:p w14:paraId="6848CADA" w14:textId="77777777" w:rsidR="00E371CA" w:rsidRDefault="00E371CA" w:rsidP="00E7596A">
      <w:pPr>
        <w:tabs>
          <w:tab w:val="left" w:pos="10080"/>
        </w:tabs>
        <w:rPr>
          <w:rFonts w:ascii="Arial" w:hAnsi="Arial" w:cs="Arial"/>
          <w:color w:val="FF0000"/>
          <w:sz w:val="22"/>
          <w:szCs w:val="22"/>
        </w:rPr>
      </w:pPr>
    </w:p>
    <w:p w14:paraId="4B9AFCFD" w14:textId="77777777" w:rsidR="00D0578B" w:rsidRPr="00D0578B" w:rsidRDefault="00D0578B" w:rsidP="00C44A80">
      <w:pPr>
        <w:pStyle w:val="Akapitzlist"/>
        <w:numPr>
          <w:ilvl w:val="0"/>
          <w:numId w:val="27"/>
        </w:numPr>
        <w:shd w:val="clear" w:color="auto" w:fill="FDE9D9" w:themeFill="accent6" w:themeFillTint="33"/>
        <w:tabs>
          <w:tab w:val="left" w:pos="10080"/>
        </w:tabs>
        <w:ind w:left="567" w:hanging="567"/>
        <w:rPr>
          <w:rFonts w:ascii="Arial" w:hAnsi="Arial" w:cs="Arial"/>
          <w:color w:val="FF0000"/>
          <w:sz w:val="22"/>
          <w:szCs w:val="22"/>
        </w:rPr>
      </w:pPr>
      <w:r w:rsidRPr="00D0578B">
        <w:rPr>
          <w:rFonts w:ascii="Arial" w:hAnsi="Arial" w:cs="Arial"/>
          <w:b/>
          <w:sz w:val="28"/>
          <w:szCs w:val="28"/>
        </w:rPr>
        <w:lastRenderedPageBreak/>
        <w:t>W</w:t>
      </w:r>
      <w:r>
        <w:rPr>
          <w:rFonts w:ascii="Arial" w:hAnsi="Arial" w:cs="Arial"/>
          <w:b/>
          <w:sz w:val="28"/>
          <w:szCs w:val="28"/>
        </w:rPr>
        <w:t>YJAŚNIENIE:</w:t>
      </w:r>
    </w:p>
    <w:p w14:paraId="13E8500D" w14:textId="77777777" w:rsidR="00D0578B" w:rsidRDefault="00D0578B" w:rsidP="00D0578B">
      <w:pPr>
        <w:tabs>
          <w:tab w:val="left" w:pos="10080"/>
        </w:tabs>
        <w:rPr>
          <w:rFonts w:ascii="Arial" w:hAnsi="Arial" w:cs="Arial"/>
          <w:color w:val="FF0000"/>
          <w:sz w:val="22"/>
          <w:szCs w:val="22"/>
        </w:rPr>
      </w:pPr>
    </w:p>
    <w:p w14:paraId="5253C9E7" w14:textId="77777777" w:rsidR="00F30045" w:rsidRPr="00FE7DA9" w:rsidRDefault="00F30045" w:rsidP="00C44A80">
      <w:pPr>
        <w:pStyle w:val="Akapitzlist"/>
        <w:numPr>
          <w:ilvl w:val="0"/>
          <w:numId w:val="48"/>
        </w:numPr>
        <w:tabs>
          <w:tab w:val="left" w:pos="10080"/>
        </w:tabs>
        <w:ind w:left="426"/>
        <w:jc w:val="both"/>
        <w:rPr>
          <w:rFonts w:ascii="Arial" w:hAnsi="Arial" w:cs="Arial"/>
        </w:rPr>
      </w:pPr>
      <w:r w:rsidRPr="00FE7DA9">
        <w:rPr>
          <w:rFonts w:ascii="Arial" w:hAnsi="Arial" w:cs="Arial"/>
        </w:rPr>
        <w:t xml:space="preserve">Starosta może zrefundować z Funduszu Pracy koszty wyposażenia lub doposażenia stanowiska pracy dla skierowanego bezrobotnego lub skierowanego poszukującego pracy, o którym mowa </w:t>
      </w:r>
      <w:r w:rsidR="00FC0EE5" w:rsidRPr="00FE7DA9">
        <w:rPr>
          <w:rFonts w:ascii="Arial" w:hAnsi="Arial" w:cs="Arial"/>
        </w:rPr>
        <w:br/>
      </w:r>
      <w:r w:rsidRPr="00FE7DA9">
        <w:rPr>
          <w:rFonts w:ascii="Arial" w:hAnsi="Arial" w:cs="Arial"/>
        </w:rPr>
        <w:t>w art. 147 ust. 1 pkt 3</w:t>
      </w:r>
      <w:r w:rsidR="00D757A6" w:rsidRPr="00FE7DA9">
        <w:rPr>
          <w:rFonts w:ascii="Arial" w:hAnsi="Arial" w:cs="Arial"/>
        </w:rPr>
        <w:t xml:space="preserve"> ustawy o rynku pracy (…)</w:t>
      </w:r>
      <w:r w:rsidRPr="00FE7DA9">
        <w:rPr>
          <w:rFonts w:ascii="Arial" w:hAnsi="Arial" w:cs="Arial"/>
        </w:rPr>
        <w:t xml:space="preserve">: </w:t>
      </w:r>
    </w:p>
    <w:p w14:paraId="7375922F" w14:textId="77777777" w:rsidR="00F30045" w:rsidRPr="00FE7DA9" w:rsidRDefault="00F30045" w:rsidP="00C44A80">
      <w:pPr>
        <w:pStyle w:val="Akapitzlist"/>
        <w:numPr>
          <w:ilvl w:val="0"/>
          <w:numId w:val="49"/>
        </w:numPr>
        <w:tabs>
          <w:tab w:val="left" w:pos="10080"/>
        </w:tabs>
        <w:jc w:val="both"/>
        <w:rPr>
          <w:rFonts w:ascii="Arial" w:hAnsi="Arial" w:cs="Arial"/>
        </w:rPr>
      </w:pPr>
      <w:r w:rsidRPr="00FE7DA9">
        <w:rPr>
          <w:rFonts w:ascii="Arial" w:hAnsi="Arial" w:cs="Arial"/>
        </w:rPr>
        <w:t>przedsiębiorcy;</w:t>
      </w:r>
    </w:p>
    <w:p w14:paraId="00760B2A" w14:textId="77777777" w:rsidR="00F30045" w:rsidRPr="00FE7DA9" w:rsidRDefault="00F30045" w:rsidP="00C44A80">
      <w:pPr>
        <w:pStyle w:val="Akapitzlist"/>
        <w:numPr>
          <w:ilvl w:val="0"/>
          <w:numId w:val="49"/>
        </w:numPr>
        <w:tabs>
          <w:tab w:val="left" w:pos="10080"/>
        </w:tabs>
        <w:jc w:val="both"/>
        <w:rPr>
          <w:rFonts w:ascii="Arial" w:hAnsi="Arial" w:cs="Arial"/>
        </w:rPr>
      </w:pPr>
      <w:r w:rsidRPr="00FE7DA9">
        <w:rPr>
          <w:rFonts w:ascii="Arial" w:hAnsi="Arial" w:cs="Arial"/>
        </w:rPr>
        <w:t>niepublicznemu przedszkolu lub niepublicznej innej formie wychowania przedszkolnego, niepublicznej szkole, o których mowa w ustawie z dnia 14 grudnia 2016 r. – Prawo oświatowe;</w:t>
      </w:r>
    </w:p>
    <w:p w14:paraId="4B9707EC" w14:textId="77777777" w:rsidR="00F30045" w:rsidRPr="00FE7DA9" w:rsidRDefault="00F30045" w:rsidP="00C44A80">
      <w:pPr>
        <w:pStyle w:val="Akapitzlist"/>
        <w:numPr>
          <w:ilvl w:val="0"/>
          <w:numId w:val="49"/>
        </w:numPr>
        <w:tabs>
          <w:tab w:val="left" w:pos="10080"/>
        </w:tabs>
        <w:jc w:val="both"/>
        <w:rPr>
          <w:rFonts w:ascii="Arial" w:hAnsi="Arial" w:cs="Arial"/>
        </w:rPr>
      </w:pPr>
      <w:r w:rsidRPr="00FE7DA9">
        <w:rPr>
          <w:rFonts w:ascii="Arial" w:hAnsi="Arial" w:cs="Arial"/>
        </w:rPr>
        <w:t xml:space="preserve">osobie fizycznej, osobie prawnej lub jednostce organizacyjnej nieposiadającej osobowości prawnej, zamieszkującej lub mającej siedzibę na terytorium Rzeczypospolitej Polskiej, będącej posiadaczem gospodarstwa rolnego w rozumieniu ustawy z dnia 15 listopada 1984 r. o podatku rolnym lub prowadzącej dział specjalny produkcji rolnej, o którym mowa w ustawie </w:t>
      </w:r>
      <w:r w:rsidR="00FC0EE5" w:rsidRPr="00FE7DA9">
        <w:rPr>
          <w:rFonts w:ascii="Arial" w:hAnsi="Arial" w:cs="Arial"/>
        </w:rPr>
        <w:br/>
      </w:r>
      <w:r w:rsidRPr="00FE7DA9">
        <w:rPr>
          <w:rFonts w:ascii="Arial" w:hAnsi="Arial" w:cs="Arial"/>
        </w:rPr>
        <w:t>z dnia 26 lipca 1991 r. o podatku dochodowym od osób fizycznych lub w ustawie z dnia 15 lutego 1992 r. o podatku dochodowym od osób prawnych</w:t>
      </w:r>
      <w:r w:rsidR="00D757A6" w:rsidRPr="00FE7DA9">
        <w:rPr>
          <w:rFonts w:ascii="Arial" w:hAnsi="Arial" w:cs="Arial"/>
        </w:rPr>
        <w:t>.</w:t>
      </w:r>
      <w:r w:rsidRPr="00FE7DA9">
        <w:rPr>
          <w:rFonts w:ascii="Arial" w:hAnsi="Arial" w:cs="Arial"/>
        </w:rPr>
        <w:t xml:space="preserve"> </w:t>
      </w:r>
    </w:p>
    <w:p w14:paraId="7C17D561" w14:textId="77777777" w:rsidR="00F30045" w:rsidRPr="00FE7DA9" w:rsidRDefault="00F30045" w:rsidP="00C44A80">
      <w:pPr>
        <w:pStyle w:val="Akapitzlist"/>
        <w:numPr>
          <w:ilvl w:val="0"/>
          <w:numId w:val="48"/>
        </w:numPr>
        <w:tabs>
          <w:tab w:val="left" w:pos="10080"/>
        </w:tabs>
        <w:ind w:left="426"/>
        <w:jc w:val="both"/>
        <w:rPr>
          <w:rFonts w:ascii="Arial" w:hAnsi="Arial" w:cs="Arial"/>
        </w:rPr>
      </w:pPr>
      <w:r w:rsidRPr="00FE7DA9">
        <w:rPr>
          <w:rFonts w:ascii="Arial" w:hAnsi="Arial" w:cs="Arial"/>
        </w:rPr>
        <w:t>Starosta może zrefundować z Funduszu Pracy koszty wyposażenia lub doposażenia stanowiska pracy dla skierowanego bezrobotnego lub skierowanego poszukującego pracy:</w:t>
      </w:r>
    </w:p>
    <w:p w14:paraId="3961DE14" w14:textId="77777777" w:rsidR="00F30045" w:rsidRPr="00FE7DA9" w:rsidRDefault="00F30045" w:rsidP="00C44A80">
      <w:pPr>
        <w:pStyle w:val="Akapitzlist"/>
        <w:numPr>
          <w:ilvl w:val="0"/>
          <w:numId w:val="50"/>
        </w:numPr>
        <w:tabs>
          <w:tab w:val="left" w:pos="10080"/>
        </w:tabs>
        <w:jc w:val="both"/>
        <w:rPr>
          <w:rFonts w:ascii="Arial" w:hAnsi="Arial" w:cs="Arial"/>
        </w:rPr>
      </w:pPr>
      <w:r w:rsidRPr="00FE7DA9">
        <w:rPr>
          <w:rFonts w:ascii="Arial" w:hAnsi="Arial" w:cs="Arial"/>
        </w:rPr>
        <w:t>związanego bezpośrednio ze sprawowaniem opieki nad dziećmi niepełnosprawnymi lub prowadzeniem dla nich zajęć – żłobkom lub klubom dziecięcym tworzonym i prowadzonym przez osoby fizyczne, osoby prawne i jednostki organizacyjne nieposiadające osobowości prawnej, o których mowa w ustawie z dnia 4 lutego 2011 r. o opiece nad dziećmi w wieku do lat 3</w:t>
      </w:r>
      <w:r w:rsidR="00FB68E8" w:rsidRPr="00FE7DA9">
        <w:rPr>
          <w:rFonts w:ascii="Arial" w:hAnsi="Arial" w:cs="Arial"/>
        </w:rPr>
        <w:t>.</w:t>
      </w:r>
    </w:p>
    <w:p w14:paraId="7A917835" w14:textId="77777777" w:rsidR="00FB68E8" w:rsidRPr="00FE7DA9" w:rsidRDefault="00F30045" w:rsidP="00C44A80">
      <w:pPr>
        <w:pStyle w:val="Akapitzlist"/>
        <w:numPr>
          <w:ilvl w:val="0"/>
          <w:numId w:val="50"/>
        </w:numPr>
        <w:tabs>
          <w:tab w:val="left" w:pos="10080"/>
        </w:tabs>
        <w:jc w:val="both"/>
        <w:rPr>
          <w:rFonts w:ascii="Arial" w:hAnsi="Arial" w:cs="Arial"/>
        </w:rPr>
      </w:pPr>
      <w:r w:rsidRPr="00FE7DA9">
        <w:rPr>
          <w:rFonts w:ascii="Arial" w:hAnsi="Arial" w:cs="Arial"/>
        </w:rPr>
        <w:t>związanego bezpośrednio ze świadczeniem usług rehabilitacyjnych dla dzieci niepełnosprawnych, w tym usług mobilnych – przedsiębiorcy lub przedsiębiorstwu społecznemu, prowadzącym działalność polegającą na świadczeniu usług rehabilitacyjnych.</w:t>
      </w:r>
    </w:p>
    <w:p w14:paraId="39BD8C61" w14:textId="77777777" w:rsidR="00F30045" w:rsidRPr="00FE7DA9" w:rsidRDefault="00F30045" w:rsidP="00C44A80">
      <w:pPr>
        <w:pStyle w:val="Akapitzlist"/>
        <w:numPr>
          <w:ilvl w:val="0"/>
          <w:numId w:val="48"/>
        </w:numPr>
        <w:tabs>
          <w:tab w:val="left" w:pos="10080"/>
        </w:tabs>
        <w:ind w:left="426"/>
        <w:jc w:val="both"/>
        <w:rPr>
          <w:rFonts w:ascii="Arial" w:hAnsi="Arial" w:cs="Arial"/>
        </w:rPr>
      </w:pPr>
      <w:r w:rsidRPr="00FE7DA9">
        <w:rPr>
          <w:rFonts w:ascii="Arial" w:hAnsi="Arial" w:cs="Arial"/>
        </w:rPr>
        <w:t xml:space="preserve">Starosta może zrefundować z Funduszu Pracy przedsiębiorcy koszty wyposażenia lub doposażenia stanowiska pracy dziennego opiekuna sprawującego opiekę nad co najmniej jednym dzieckiem niepełnosprawnym dla skierowanego bezrobotnego lub poszukującego pracy. </w:t>
      </w:r>
    </w:p>
    <w:p w14:paraId="37BF3A48" w14:textId="77777777" w:rsidR="00F30045" w:rsidRPr="00FE7DA9" w:rsidRDefault="00F30045" w:rsidP="00C44A80">
      <w:pPr>
        <w:pStyle w:val="Akapitzlist"/>
        <w:numPr>
          <w:ilvl w:val="0"/>
          <w:numId w:val="48"/>
        </w:numPr>
        <w:tabs>
          <w:tab w:val="left" w:pos="10080"/>
        </w:tabs>
        <w:ind w:left="426"/>
        <w:jc w:val="both"/>
        <w:rPr>
          <w:rFonts w:ascii="Arial" w:hAnsi="Arial" w:cs="Arial"/>
        </w:rPr>
      </w:pPr>
      <w:r w:rsidRPr="00FE7DA9">
        <w:rPr>
          <w:rFonts w:ascii="Arial" w:hAnsi="Arial" w:cs="Arial"/>
        </w:rPr>
        <w:t xml:space="preserve">Wysokość refundacji kosztów wyposażenia lub doposażenia stanowiska pracy jest określona </w:t>
      </w:r>
      <w:r w:rsidR="00FC0EE5" w:rsidRPr="00FE7DA9">
        <w:rPr>
          <w:rFonts w:ascii="Arial" w:hAnsi="Arial" w:cs="Arial"/>
        </w:rPr>
        <w:br/>
      </w:r>
      <w:r w:rsidRPr="00FE7DA9">
        <w:rPr>
          <w:rFonts w:ascii="Arial" w:hAnsi="Arial" w:cs="Arial"/>
        </w:rPr>
        <w:t>w umowie i stanowi:</w:t>
      </w:r>
    </w:p>
    <w:p w14:paraId="3E2BBC37" w14:textId="77777777" w:rsidR="00F30045" w:rsidRPr="00FE7DA9" w:rsidRDefault="00F30045" w:rsidP="00C44A80">
      <w:pPr>
        <w:pStyle w:val="Akapitzlist"/>
        <w:numPr>
          <w:ilvl w:val="0"/>
          <w:numId w:val="51"/>
        </w:numPr>
        <w:tabs>
          <w:tab w:val="left" w:pos="10080"/>
        </w:tabs>
        <w:ind w:left="851"/>
        <w:jc w:val="both"/>
        <w:rPr>
          <w:rFonts w:ascii="Arial" w:hAnsi="Arial" w:cs="Arial"/>
        </w:rPr>
      </w:pPr>
      <w:r w:rsidRPr="00FE7DA9">
        <w:rPr>
          <w:rFonts w:ascii="Arial" w:hAnsi="Arial" w:cs="Arial"/>
        </w:rPr>
        <w:t>nie więcej niż 4-krotność przeciętnego wynagrodzenia albo</w:t>
      </w:r>
    </w:p>
    <w:p w14:paraId="2EE05E93" w14:textId="77777777" w:rsidR="00F30045" w:rsidRPr="00FE7DA9" w:rsidRDefault="00F30045" w:rsidP="00C44A80">
      <w:pPr>
        <w:pStyle w:val="Akapitzlist"/>
        <w:numPr>
          <w:ilvl w:val="0"/>
          <w:numId w:val="51"/>
        </w:numPr>
        <w:tabs>
          <w:tab w:val="left" w:pos="10080"/>
        </w:tabs>
        <w:ind w:left="851"/>
        <w:jc w:val="both"/>
        <w:rPr>
          <w:rFonts w:ascii="Arial" w:hAnsi="Arial" w:cs="Arial"/>
        </w:rPr>
      </w:pPr>
      <w:r w:rsidRPr="00FE7DA9">
        <w:rPr>
          <w:rFonts w:ascii="Arial" w:hAnsi="Arial" w:cs="Arial"/>
        </w:rPr>
        <w:t xml:space="preserve">więcej niż 4-krotność, jednak nie więcej niż 6-krotność przeciętnego wynagrodzenia. </w:t>
      </w:r>
    </w:p>
    <w:p w14:paraId="70990A03" w14:textId="77777777" w:rsidR="00F30045" w:rsidRPr="00FE7DA9" w:rsidRDefault="00F30045" w:rsidP="00C44A80">
      <w:pPr>
        <w:pStyle w:val="Akapitzlist"/>
        <w:numPr>
          <w:ilvl w:val="0"/>
          <w:numId w:val="48"/>
        </w:numPr>
        <w:tabs>
          <w:tab w:val="left" w:pos="10080"/>
        </w:tabs>
        <w:ind w:left="426"/>
        <w:jc w:val="both"/>
        <w:rPr>
          <w:rFonts w:ascii="Arial" w:hAnsi="Arial" w:cs="Arial"/>
        </w:rPr>
      </w:pPr>
      <w:r w:rsidRPr="00FE7DA9">
        <w:rPr>
          <w:rFonts w:ascii="Arial" w:hAnsi="Arial" w:cs="Arial"/>
        </w:rPr>
        <w:t>Przeciętne wynagrodzenie jest przyjmowane w wysokości obowiązującej w dniu zawarcia umowy.</w:t>
      </w:r>
    </w:p>
    <w:p w14:paraId="3A220269" w14:textId="77777777" w:rsidR="00D0578B" w:rsidRPr="00FE7DA9" w:rsidRDefault="00F30045" w:rsidP="00C44A80">
      <w:pPr>
        <w:pStyle w:val="Akapitzlist"/>
        <w:numPr>
          <w:ilvl w:val="0"/>
          <w:numId w:val="48"/>
        </w:numPr>
        <w:tabs>
          <w:tab w:val="left" w:pos="10080"/>
        </w:tabs>
        <w:ind w:left="426"/>
        <w:jc w:val="both"/>
        <w:rPr>
          <w:rFonts w:ascii="Arial" w:hAnsi="Arial" w:cs="Arial"/>
        </w:rPr>
      </w:pPr>
      <w:r w:rsidRPr="00FE7DA9">
        <w:rPr>
          <w:rFonts w:ascii="Arial" w:hAnsi="Arial" w:cs="Arial"/>
        </w:rPr>
        <w:t xml:space="preserve">W przypadku wykorzystania stanowiska pracy w pracy zmianowej wysokość przyznanej refundacji określona w umowie stanowi kwotę nie wyższą niż iloczyn kwoty, o której mowa w </w:t>
      </w:r>
      <w:r w:rsidR="00FC0EE5" w:rsidRPr="00FE7DA9">
        <w:rPr>
          <w:rFonts w:ascii="Arial" w:hAnsi="Arial" w:cs="Arial"/>
        </w:rPr>
        <w:t>pkt</w:t>
      </w:r>
      <w:r w:rsidRPr="00FE7DA9">
        <w:rPr>
          <w:rFonts w:ascii="Arial" w:hAnsi="Arial" w:cs="Arial"/>
        </w:rPr>
        <w:t>. 4 oraz liczby skierowanych bezrobotnych lub skierowanych poszukujących pracy, w przeliczeniu na pełny wymiar czasu pracy zatrudnionych na tym stanowisku pracy.</w:t>
      </w:r>
    </w:p>
    <w:p w14:paraId="45C35095" w14:textId="77777777" w:rsidR="003E57F4" w:rsidRPr="00FE7DA9" w:rsidRDefault="003E57F4" w:rsidP="00C44A80">
      <w:pPr>
        <w:pStyle w:val="Akapitzlist"/>
        <w:numPr>
          <w:ilvl w:val="0"/>
          <w:numId w:val="48"/>
        </w:numPr>
        <w:tabs>
          <w:tab w:val="left" w:pos="10080"/>
        </w:tabs>
        <w:ind w:left="426"/>
        <w:jc w:val="both"/>
        <w:rPr>
          <w:rFonts w:ascii="Arial" w:hAnsi="Arial" w:cs="Arial"/>
        </w:rPr>
      </w:pPr>
      <w:r w:rsidRPr="00FE7DA9">
        <w:rPr>
          <w:rFonts w:ascii="Arial" w:hAnsi="Arial" w:cs="Arial"/>
        </w:rPr>
        <w:t>Podstawą refundacji kosztów wyposażenia lub doposażenia stanowiska pracy jest umowa zawarta przez starostę z przedsiębiorcą, w tym żłobkiem lub klubem dziecięcym lub podmiotem świadczącym usługi rehabilitacyjne, przedsiębiorstwem społecznym, niepublicznym przedszkolem lub niepubliczną inną formą wychowania przedszkolnego, niepubliczną szkołą lub producentem rolnym.</w:t>
      </w:r>
    </w:p>
    <w:p w14:paraId="70F7472E" w14:textId="77777777" w:rsidR="003E57F4" w:rsidRPr="00FE7DA9" w:rsidRDefault="003E57F4" w:rsidP="00C44A80">
      <w:pPr>
        <w:pStyle w:val="Akapitzlist"/>
        <w:numPr>
          <w:ilvl w:val="0"/>
          <w:numId w:val="48"/>
        </w:numPr>
        <w:tabs>
          <w:tab w:val="left" w:pos="10080"/>
        </w:tabs>
        <w:ind w:left="426"/>
        <w:jc w:val="both"/>
        <w:rPr>
          <w:rFonts w:ascii="Arial" w:hAnsi="Arial" w:cs="Arial"/>
        </w:rPr>
      </w:pPr>
      <w:r w:rsidRPr="00FE7DA9">
        <w:rPr>
          <w:rFonts w:ascii="Arial" w:hAnsi="Arial" w:cs="Arial"/>
        </w:rPr>
        <w:t xml:space="preserve">W przypadku gdy przedsiębiorcy, w tym żłobkowi lub klubowi dziecięcemu lub podmiotowi świadczącemu usługi rehabilitacyjne, przedsiębiorstwu społecznemu, niepublicznemu przedszkolu lub niepublicznej innej formie wychowania przedszkolnego, niepublicznej szkole lub producentowi rolnemu przysługuje prawo do obniżenia podatku od towarów i usług należnego </w:t>
      </w:r>
      <w:r w:rsidRPr="00FE7DA9">
        <w:rPr>
          <w:rFonts w:ascii="Arial" w:hAnsi="Arial" w:cs="Arial"/>
        </w:rPr>
        <w:br/>
        <w:t>o kwotę podatku naliczonego, refundacja obejmuje wydatki na wyposażenie lub doposażenie stanowiska pracy bez podatku od towarów i usług.</w:t>
      </w:r>
    </w:p>
    <w:p w14:paraId="5972B4DB" w14:textId="77777777" w:rsidR="003E644F" w:rsidRPr="00FE7DA9" w:rsidRDefault="003E644F" w:rsidP="00C44A80">
      <w:pPr>
        <w:pStyle w:val="Akapitzlist"/>
        <w:numPr>
          <w:ilvl w:val="0"/>
          <w:numId w:val="48"/>
        </w:numPr>
        <w:tabs>
          <w:tab w:val="left" w:pos="10080"/>
        </w:tabs>
        <w:ind w:left="426"/>
        <w:jc w:val="both"/>
        <w:rPr>
          <w:rFonts w:ascii="Arial" w:hAnsi="Arial" w:cs="Arial"/>
        </w:rPr>
      </w:pPr>
      <w:r w:rsidRPr="00FE7DA9">
        <w:rPr>
          <w:rFonts w:ascii="Arial" w:hAnsi="Arial" w:cs="Arial"/>
        </w:rPr>
        <w:t xml:space="preserve">Obowiązki podmiotu, który zawarł umowę o refundację kosztów wyposażenia lub doposażenia stanowiska pracy reguluje art. 157 ustawy o rynku pracy i służb zatrudnienia. </w:t>
      </w:r>
    </w:p>
    <w:p w14:paraId="20912D39" w14:textId="77777777" w:rsidR="00935D79" w:rsidRPr="00FC0EE5" w:rsidRDefault="00935D79" w:rsidP="00C44A80">
      <w:pPr>
        <w:pStyle w:val="Akapitzlist"/>
        <w:numPr>
          <w:ilvl w:val="0"/>
          <w:numId w:val="48"/>
        </w:numPr>
        <w:tabs>
          <w:tab w:val="left" w:pos="10080"/>
        </w:tabs>
        <w:ind w:left="426"/>
        <w:jc w:val="both"/>
        <w:rPr>
          <w:rFonts w:ascii="Arial" w:hAnsi="Arial" w:cs="Arial"/>
          <w:color w:val="FF0000"/>
          <w:sz w:val="22"/>
          <w:szCs w:val="22"/>
        </w:rPr>
      </w:pPr>
      <w:r w:rsidRPr="00FC0EE5">
        <w:rPr>
          <w:rFonts w:ascii="Arial" w:hAnsi="Arial" w:cs="Arial"/>
        </w:rPr>
        <w:t>Rozpatrzeniu podlegają wnioski złożone w terminie naboru, czytelne, kompletne, zawierające wszystkie wymagane załączniki i oświadczenia. Wniosek nieprawidłowo wypełniony, nieczytelny lub niekompletny podlega uzupełnieniu w terminie 7 dni od daty wyznaczenia przez Urząd. Wniosek nieuzupełniony we wskazanym terminie pozostaje bez rozpatrzenia.</w:t>
      </w:r>
    </w:p>
    <w:p w14:paraId="7C809A40" w14:textId="77777777" w:rsidR="006B6928" w:rsidRPr="00FC0EE5" w:rsidRDefault="006B6928" w:rsidP="00C44A80">
      <w:pPr>
        <w:pStyle w:val="Akapitzlist"/>
        <w:numPr>
          <w:ilvl w:val="0"/>
          <w:numId w:val="48"/>
        </w:numPr>
        <w:tabs>
          <w:tab w:val="left" w:pos="10080"/>
        </w:tabs>
        <w:ind w:left="426"/>
        <w:jc w:val="both"/>
        <w:rPr>
          <w:rFonts w:ascii="Arial" w:hAnsi="Arial" w:cs="Arial"/>
          <w:color w:val="FF0000"/>
          <w:sz w:val="22"/>
          <w:szCs w:val="22"/>
        </w:rPr>
      </w:pPr>
      <w:r w:rsidRPr="00FC0EE5">
        <w:rPr>
          <w:rFonts w:ascii="Arial" w:hAnsi="Arial" w:cs="Arial"/>
        </w:rPr>
        <w:t>Złożenie wniosku o zorganizowanie prac interwencyjnych nie gwarantuje przyznania refundacji.</w:t>
      </w:r>
    </w:p>
    <w:p w14:paraId="6CAA9271" w14:textId="77777777" w:rsidR="00935D79" w:rsidRPr="00FC0EE5" w:rsidRDefault="00935D79" w:rsidP="00C44A80">
      <w:pPr>
        <w:pStyle w:val="Akapitzlist"/>
        <w:numPr>
          <w:ilvl w:val="0"/>
          <w:numId w:val="48"/>
        </w:numPr>
        <w:tabs>
          <w:tab w:val="left" w:pos="10080"/>
        </w:tabs>
        <w:ind w:left="426"/>
        <w:jc w:val="both"/>
        <w:rPr>
          <w:rFonts w:ascii="Arial" w:hAnsi="Arial" w:cs="Arial"/>
          <w:color w:val="FF0000"/>
          <w:sz w:val="22"/>
          <w:szCs w:val="22"/>
        </w:rPr>
      </w:pPr>
      <w:r w:rsidRPr="00FC0EE5">
        <w:rPr>
          <w:rFonts w:ascii="Arial" w:hAnsi="Arial" w:cs="Arial"/>
        </w:rPr>
        <w:t xml:space="preserve">Rozpatrzenie wniosku następuje w terminie 30 dni od dnia złożenia kompletnego wniosku. </w:t>
      </w:r>
    </w:p>
    <w:p w14:paraId="66C0E95E" w14:textId="77777777" w:rsidR="00935D79" w:rsidRPr="00FC0EE5" w:rsidRDefault="00935D79" w:rsidP="00C44A80">
      <w:pPr>
        <w:pStyle w:val="Akapitzlist"/>
        <w:numPr>
          <w:ilvl w:val="0"/>
          <w:numId w:val="48"/>
        </w:numPr>
        <w:tabs>
          <w:tab w:val="left" w:pos="10080"/>
        </w:tabs>
        <w:ind w:left="426"/>
        <w:jc w:val="both"/>
        <w:rPr>
          <w:rFonts w:ascii="Arial" w:hAnsi="Arial" w:cs="Arial"/>
          <w:color w:val="FF0000"/>
          <w:sz w:val="22"/>
          <w:szCs w:val="22"/>
        </w:rPr>
      </w:pPr>
      <w:r w:rsidRPr="00FC0EE5">
        <w:rPr>
          <w:rFonts w:ascii="Arial" w:hAnsi="Arial" w:cs="Arial"/>
        </w:rPr>
        <w:t>Dyrektor Urzędu w celu podjęcia decyzji co do sposobu rozpatrzenia złożonych wniosków powołuje Komisję ds. opiniowania wniosków.</w:t>
      </w:r>
      <w:r w:rsidR="006B6928" w:rsidRPr="00FC0EE5">
        <w:rPr>
          <w:rFonts w:ascii="Arial" w:hAnsi="Arial" w:cs="Arial"/>
        </w:rPr>
        <w:t xml:space="preserve"> </w:t>
      </w:r>
      <w:r w:rsidRPr="00FC0EE5">
        <w:rPr>
          <w:rFonts w:ascii="Arial" w:hAnsi="Arial" w:cs="Arial"/>
        </w:rPr>
        <w:t>Komisja jest organem opiniodawczym Dyrektora Urzędu powołanym do celów rozpatrywania i oceny wniosków.</w:t>
      </w:r>
    </w:p>
    <w:p w14:paraId="11C59FC8" w14:textId="77777777" w:rsidR="00935D79" w:rsidRPr="00FC0EE5" w:rsidRDefault="00935D79" w:rsidP="00C44A80">
      <w:pPr>
        <w:pStyle w:val="Akapitzlist"/>
        <w:numPr>
          <w:ilvl w:val="0"/>
          <w:numId w:val="48"/>
        </w:numPr>
        <w:tabs>
          <w:tab w:val="left" w:pos="10080"/>
        </w:tabs>
        <w:ind w:left="426"/>
        <w:jc w:val="both"/>
        <w:rPr>
          <w:rFonts w:ascii="Arial" w:hAnsi="Arial" w:cs="Arial"/>
          <w:color w:val="FF0000"/>
          <w:sz w:val="22"/>
          <w:szCs w:val="22"/>
        </w:rPr>
      </w:pPr>
      <w:r w:rsidRPr="00FC0EE5">
        <w:rPr>
          <w:rFonts w:ascii="Arial" w:hAnsi="Arial" w:cs="Arial"/>
        </w:rPr>
        <w:t>Od negatywnie rozpatrzonego wniosku nie przysługuje odwołanie</w:t>
      </w:r>
      <w:r w:rsidRPr="00FC0EE5">
        <w:rPr>
          <w:rFonts w:ascii="Arial" w:hAnsi="Arial" w:cs="Arial"/>
          <w:color w:val="000000"/>
        </w:rPr>
        <w:t xml:space="preserve"> w trybie kodeksu postępowania administracyjnego. </w:t>
      </w:r>
    </w:p>
    <w:p w14:paraId="658F6CF5" w14:textId="77777777" w:rsidR="00935D79" w:rsidRPr="00FC0EE5" w:rsidRDefault="00935D79" w:rsidP="00C44A80">
      <w:pPr>
        <w:pStyle w:val="Akapitzlist"/>
        <w:numPr>
          <w:ilvl w:val="0"/>
          <w:numId w:val="48"/>
        </w:numPr>
        <w:tabs>
          <w:tab w:val="left" w:pos="10080"/>
        </w:tabs>
        <w:ind w:left="426"/>
        <w:jc w:val="both"/>
        <w:rPr>
          <w:rFonts w:ascii="Arial" w:hAnsi="Arial" w:cs="Arial"/>
          <w:color w:val="FF0000"/>
          <w:sz w:val="22"/>
          <w:szCs w:val="22"/>
        </w:rPr>
      </w:pPr>
      <w:r w:rsidRPr="00FC0EE5">
        <w:rPr>
          <w:rFonts w:ascii="Arial" w:hAnsi="Arial" w:cs="Arial"/>
        </w:rPr>
        <w:t xml:space="preserve">W przypadku niewywiązania się z warunku zatrudnienia na okres objęty gwarancją zatrudnienia lub naruszenia postanowień dotyczących zatrudnienia skierowanej osoby bezrobotnej może skutkować zerwaniem współpracy przez Urząd Pracy w Jaworze w zakresie realizacji form </w:t>
      </w:r>
      <w:r w:rsidRPr="00FC0EE5">
        <w:rPr>
          <w:rFonts w:ascii="Arial" w:hAnsi="Arial" w:cs="Arial"/>
        </w:rPr>
        <w:lastRenderedPageBreak/>
        <w:t xml:space="preserve">pomocy, na okres co najmniej 12 miesięcy liczonych od miesiąca następującego po miesiącu, </w:t>
      </w:r>
      <w:r w:rsidR="006B6928" w:rsidRPr="00FC0EE5">
        <w:rPr>
          <w:rFonts w:ascii="Arial" w:hAnsi="Arial" w:cs="Arial"/>
        </w:rPr>
        <w:br/>
      </w:r>
      <w:r w:rsidRPr="00FC0EE5">
        <w:rPr>
          <w:rFonts w:ascii="Arial" w:hAnsi="Arial" w:cs="Arial"/>
        </w:rPr>
        <w:t>w którym nastąpiło naruszenie warunków umowy.</w:t>
      </w:r>
    </w:p>
    <w:p w14:paraId="4A53E0C6" w14:textId="77777777" w:rsidR="00935D79" w:rsidRPr="00FC0EE5" w:rsidRDefault="00935D79" w:rsidP="00C44A80">
      <w:pPr>
        <w:pStyle w:val="Akapitzlist"/>
        <w:numPr>
          <w:ilvl w:val="0"/>
          <w:numId w:val="48"/>
        </w:numPr>
        <w:tabs>
          <w:tab w:val="left" w:pos="10080"/>
        </w:tabs>
        <w:ind w:left="426"/>
        <w:jc w:val="both"/>
        <w:rPr>
          <w:rFonts w:ascii="Arial" w:hAnsi="Arial" w:cs="Arial"/>
          <w:color w:val="FF0000"/>
          <w:sz w:val="22"/>
          <w:szCs w:val="22"/>
        </w:rPr>
      </w:pPr>
      <w:r w:rsidRPr="00FC0EE5">
        <w:rPr>
          <w:rFonts w:ascii="Arial" w:hAnsi="Arial" w:cs="Arial"/>
          <w:bCs/>
          <w:color w:val="000000" w:themeColor="text1"/>
        </w:rPr>
        <w:t>Urząd nie udziela form pomocy Podmiotowi powiązanem</w:t>
      </w:r>
      <w:r w:rsidR="006B6928" w:rsidRPr="00FC0EE5">
        <w:rPr>
          <w:rFonts w:ascii="Arial" w:hAnsi="Arial" w:cs="Arial"/>
          <w:bCs/>
          <w:color w:val="000000" w:themeColor="text1"/>
        </w:rPr>
        <w:t>u</w:t>
      </w:r>
      <w:r w:rsidRPr="00FC0EE5">
        <w:rPr>
          <w:rFonts w:ascii="Arial" w:hAnsi="Arial" w:cs="Arial"/>
          <w:bCs/>
          <w:color w:val="000000" w:themeColor="text1"/>
        </w:rPr>
        <w:t xml:space="preserve"> z podmiotami, wobec których zastosowano zakaz udostępnienia funduszy, środków finansowych lub zasobów gospodarczych oraz udzielenia wsparcia, w związku z agresją Federacji Rosyjskiej na Ukrainę, wpisanymi na listę podmiotów objętych sankcjami prowadzoną w Biuletynie Informacji Publicznej Ministra Spraw Wewnętrznych i Administracji na stronie internetowej: </w:t>
      </w:r>
      <w:hyperlink r:id="rId9" w:history="1">
        <w:r w:rsidRPr="00FC0EE5">
          <w:rPr>
            <w:rStyle w:val="Hipercze"/>
            <w:rFonts w:ascii="Arial" w:hAnsi="Arial" w:cs="Arial"/>
            <w:bCs/>
            <w:color w:val="000000" w:themeColor="text1"/>
          </w:rPr>
          <w:t>https://www.gov.pl/web/mswia/lista-osob-i-podmiotow-objetych-sankcjami</w:t>
        </w:r>
      </w:hyperlink>
    </w:p>
    <w:p w14:paraId="30493B32" w14:textId="77777777" w:rsidR="00AE3C08" w:rsidRPr="00D0578B" w:rsidRDefault="00AE3C08" w:rsidP="00D0578B">
      <w:pPr>
        <w:tabs>
          <w:tab w:val="left" w:pos="10080"/>
        </w:tabs>
        <w:rPr>
          <w:rFonts w:ascii="Arial" w:hAnsi="Arial" w:cs="Arial"/>
          <w:color w:val="FF0000"/>
          <w:sz w:val="22"/>
          <w:szCs w:val="22"/>
        </w:rPr>
      </w:pPr>
    </w:p>
    <w:p w14:paraId="0470BE17" w14:textId="77777777" w:rsidR="00E371CA" w:rsidRDefault="00E371CA" w:rsidP="00E7596A">
      <w:pPr>
        <w:tabs>
          <w:tab w:val="left" w:pos="10080"/>
        </w:tabs>
        <w:rPr>
          <w:rFonts w:ascii="Arial" w:hAnsi="Arial" w:cs="Arial"/>
          <w:color w:val="FF0000"/>
          <w:sz w:val="22"/>
          <w:szCs w:val="22"/>
        </w:rPr>
      </w:pPr>
    </w:p>
    <w:p w14:paraId="7439326C" w14:textId="77777777" w:rsidR="00F40E1B" w:rsidRPr="00755947" w:rsidRDefault="00F40E1B" w:rsidP="00C44A80">
      <w:pPr>
        <w:numPr>
          <w:ilvl w:val="0"/>
          <w:numId w:val="27"/>
        </w:numPr>
        <w:shd w:val="clear" w:color="auto" w:fill="FDE9D9" w:themeFill="accent6" w:themeFillTint="33"/>
        <w:ind w:left="567" w:hanging="567"/>
        <w:rPr>
          <w:rFonts w:ascii="Arial" w:hAnsi="Arial" w:cs="Arial"/>
          <w:b/>
          <w:bCs/>
          <w:sz w:val="28"/>
          <w:szCs w:val="28"/>
        </w:rPr>
      </w:pPr>
      <w:bookmarkStart w:id="2" w:name="_Hlk201144663"/>
      <w:r w:rsidRPr="00F40E1B">
        <w:rPr>
          <w:rFonts w:ascii="Arial" w:hAnsi="Arial" w:cs="Arial"/>
          <w:b/>
          <w:sz w:val="28"/>
          <w:szCs w:val="28"/>
        </w:rPr>
        <w:t>WERYFIKACJA</w:t>
      </w:r>
      <w:r w:rsidR="00B72072" w:rsidRPr="00F40E1B">
        <w:rPr>
          <w:rFonts w:ascii="Arial" w:hAnsi="Arial" w:cs="Arial"/>
          <w:b/>
          <w:sz w:val="28"/>
          <w:szCs w:val="28"/>
        </w:rPr>
        <w:t xml:space="preserve"> WNIOSKU</w:t>
      </w:r>
      <w:r w:rsidRPr="00F40E1B">
        <w:rPr>
          <w:rFonts w:ascii="Arial Black" w:hAnsi="Arial Black" w:cs="Arial"/>
          <w:b/>
          <w:bCs/>
          <w:sz w:val="28"/>
          <w:szCs w:val="28"/>
          <w:lang w:eastAsia="pl-PL"/>
        </w:rPr>
        <w:t xml:space="preserve"> </w:t>
      </w:r>
      <w:r w:rsidRPr="00F40E1B">
        <w:rPr>
          <w:rFonts w:ascii="Arial" w:hAnsi="Arial" w:cs="Arial"/>
          <w:b/>
          <w:bCs/>
          <w:sz w:val="28"/>
          <w:szCs w:val="28"/>
        </w:rPr>
        <w:t xml:space="preserve">O REFUNDACJĘ KOSZTÓW WYPOSAŻENIA </w:t>
      </w:r>
      <w:bookmarkEnd w:id="2"/>
      <w:r w:rsidRPr="00F40E1B">
        <w:rPr>
          <w:rFonts w:ascii="Arial" w:hAnsi="Arial" w:cs="Arial"/>
          <w:b/>
          <w:bCs/>
          <w:sz w:val="28"/>
          <w:szCs w:val="28"/>
        </w:rPr>
        <w:t>LUB</w:t>
      </w:r>
      <w:r w:rsidR="00755947">
        <w:rPr>
          <w:rFonts w:ascii="Arial" w:hAnsi="Arial" w:cs="Arial"/>
          <w:b/>
          <w:bCs/>
          <w:sz w:val="28"/>
          <w:szCs w:val="28"/>
        </w:rPr>
        <w:t xml:space="preserve"> </w:t>
      </w:r>
      <w:r w:rsidRPr="00F40E1B">
        <w:rPr>
          <w:rFonts w:ascii="Arial" w:hAnsi="Arial" w:cs="Arial"/>
          <w:b/>
          <w:bCs/>
          <w:sz w:val="28"/>
          <w:szCs w:val="28"/>
        </w:rPr>
        <w:t>DOPOSAŻENIA STANOWISKA PRACY</w:t>
      </w:r>
    </w:p>
    <w:p w14:paraId="515050AB" w14:textId="77777777" w:rsidR="00673F78" w:rsidRPr="002E67A2" w:rsidRDefault="00B72072" w:rsidP="00755947">
      <w:pPr>
        <w:shd w:val="clear" w:color="auto" w:fill="FDE9D9" w:themeFill="accent6" w:themeFillTint="33"/>
        <w:rPr>
          <w:rFonts w:ascii="Arial" w:hAnsi="Arial" w:cs="Arial"/>
          <w:b/>
          <w:sz w:val="28"/>
          <w:szCs w:val="28"/>
        </w:rPr>
      </w:pPr>
      <w:r>
        <w:rPr>
          <w:rFonts w:ascii="Arial" w:hAnsi="Arial" w:cs="Arial"/>
          <w:b/>
          <w:sz w:val="28"/>
          <w:szCs w:val="28"/>
        </w:rPr>
        <w:t xml:space="preserve"> </w:t>
      </w:r>
      <w:r w:rsidR="00755947">
        <w:rPr>
          <w:rFonts w:ascii="Arial" w:hAnsi="Arial" w:cs="Arial"/>
          <w:b/>
          <w:sz w:val="28"/>
          <w:szCs w:val="28"/>
        </w:rPr>
        <w:t xml:space="preserve">       </w:t>
      </w:r>
      <w:r w:rsidRPr="009A5595">
        <w:rPr>
          <w:rFonts w:ascii="Arial" w:hAnsi="Arial" w:cs="Arial"/>
          <w:i/>
        </w:rPr>
        <w:t>/wypełnia Urząd Pracy/</w:t>
      </w:r>
    </w:p>
    <w:p w14:paraId="11339EA5" w14:textId="77777777" w:rsidR="00E93B08" w:rsidRDefault="00E93B08" w:rsidP="00B72072">
      <w:pPr>
        <w:pStyle w:val="Tekstpodstawowy21"/>
        <w:rPr>
          <w:rFonts w:ascii="Arial" w:hAnsi="Arial" w:cs="Arial"/>
          <w:sz w:val="18"/>
          <w:szCs w:val="18"/>
        </w:rPr>
      </w:pPr>
    </w:p>
    <w:p w14:paraId="0459D059" w14:textId="77777777" w:rsidR="00755947" w:rsidRDefault="00755947" w:rsidP="00B72072">
      <w:pPr>
        <w:pStyle w:val="Tekstpodstawowy21"/>
        <w:rPr>
          <w:rFonts w:ascii="Arial" w:hAnsi="Arial" w:cs="Arial"/>
          <w:sz w:val="18"/>
          <w:szCs w:val="18"/>
        </w:rPr>
      </w:pPr>
    </w:p>
    <w:p w14:paraId="049AA6D9" w14:textId="77777777" w:rsidR="00755947" w:rsidRDefault="00755947" w:rsidP="00B72072">
      <w:pPr>
        <w:pStyle w:val="Tekstpodstawowy21"/>
        <w:rPr>
          <w:rFonts w:ascii="Arial" w:hAnsi="Arial" w:cs="Arial"/>
          <w:sz w:val="18"/>
          <w:szCs w:val="18"/>
        </w:rPr>
      </w:pPr>
    </w:p>
    <w:p w14:paraId="3BFF955E" w14:textId="77777777" w:rsidR="00D557C4" w:rsidRPr="00994812" w:rsidRDefault="00D557C4" w:rsidP="00D557C4">
      <w:pPr>
        <w:ind w:left="315"/>
        <w:rPr>
          <w:rFonts w:ascii="Arial" w:hAnsi="Arial" w:cs="Arial"/>
          <w:b/>
          <w:bCs/>
          <w:i/>
          <w:iCs/>
          <w:sz w:val="22"/>
          <w:szCs w:val="22"/>
        </w:rPr>
      </w:pPr>
      <w:r w:rsidRPr="00994812">
        <w:rPr>
          <w:rFonts w:ascii="Arial" w:hAnsi="Arial" w:cs="Arial"/>
          <w:b/>
          <w:bCs/>
          <w:i/>
          <w:iCs/>
          <w:sz w:val="22"/>
          <w:szCs w:val="22"/>
        </w:rPr>
        <w:t>CZĘŚĆ I</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386"/>
        <w:gridCol w:w="4247"/>
        <w:gridCol w:w="1195"/>
      </w:tblGrid>
      <w:tr w:rsidR="00D557C4" w:rsidRPr="00F07E94" w14:paraId="71839EE5" w14:textId="77777777" w:rsidTr="00122876">
        <w:tc>
          <w:tcPr>
            <w:tcW w:w="778" w:type="dxa"/>
            <w:shd w:val="clear" w:color="auto" w:fill="auto"/>
          </w:tcPr>
          <w:p w14:paraId="57121C60" w14:textId="77777777" w:rsidR="00D557C4" w:rsidRPr="00CE337C" w:rsidRDefault="00D557C4" w:rsidP="00010B93">
            <w:pPr>
              <w:widowControl w:val="0"/>
              <w:autoSpaceDE w:val="0"/>
              <w:autoSpaceDN w:val="0"/>
              <w:jc w:val="both"/>
              <w:rPr>
                <w:rFonts w:ascii="Arial" w:eastAsia="Calibri" w:hAnsi="Arial" w:cs="Arial"/>
                <w:b/>
                <w:lang w:bidi="pl-PL"/>
              </w:rPr>
            </w:pPr>
            <w:r w:rsidRPr="00CE337C">
              <w:rPr>
                <w:rFonts w:ascii="Arial" w:eastAsia="Calibri" w:hAnsi="Arial" w:cs="Arial"/>
                <w:b/>
                <w:lang w:bidi="pl-PL"/>
              </w:rPr>
              <w:t>l.p.</w:t>
            </w:r>
          </w:p>
        </w:tc>
        <w:tc>
          <w:tcPr>
            <w:tcW w:w="7633" w:type="dxa"/>
            <w:gridSpan w:val="2"/>
            <w:shd w:val="clear" w:color="auto" w:fill="auto"/>
          </w:tcPr>
          <w:p w14:paraId="6CD777EC" w14:textId="77777777" w:rsidR="00D557C4" w:rsidRPr="00CE337C" w:rsidRDefault="00D557C4" w:rsidP="00010B93">
            <w:pPr>
              <w:widowControl w:val="0"/>
              <w:autoSpaceDE w:val="0"/>
              <w:autoSpaceDN w:val="0"/>
              <w:jc w:val="center"/>
              <w:rPr>
                <w:rFonts w:ascii="Arial" w:eastAsia="Calibri" w:hAnsi="Arial" w:cs="Arial"/>
                <w:b/>
                <w:lang w:bidi="pl-PL"/>
              </w:rPr>
            </w:pPr>
            <w:r w:rsidRPr="00CE337C">
              <w:rPr>
                <w:rFonts w:ascii="Arial" w:eastAsia="Calibri" w:hAnsi="Arial" w:cs="Arial"/>
                <w:b/>
                <w:lang w:bidi="pl-PL"/>
              </w:rPr>
              <w:br/>
              <w:t>WERYFIKACJA WNIOSKU</w:t>
            </w:r>
          </w:p>
        </w:tc>
        <w:tc>
          <w:tcPr>
            <w:tcW w:w="1195" w:type="dxa"/>
            <w:shd w:val="clear" w:color="auto" w:fill="auto"/>
          </w:tcPr>
          <w:p w14:paraId="21208BE7" w14:textId="77777777" w:rsidR="00D557C4" w:rsidRPr="00CE337C" w:rsidRDefault="00D557C4" w:rsidP="00010B93">
            <w:pPr>
              <w:widowControl w:val="0"/>
              <w:autoSpaceDE w:val="0"/>
              <w:autoSpaceDN w:val="0"/>
              <w:jc w:val="center"/>
              <w:rPr>
                <w:rFonts w:ascii="Arial" w:eastAsia="Calibri" w:hAnsi="Arial" w:cs="Arial"/>
                <w:b/>
                <w:bCs/>
                <w:lang w:bidi="pl-PL"/>
              </w:rPr>
            </w:pPr>
            <w:r w:rsidRPr="00CE337C">
              <w:rPr>
                <w:rFonts w:ascii="Arial" w:eastAsia="Calibri" w:hAnsi="Arial" w:cs="Arial"/>
                <w:b/>
                <w:bCs/>
                <w:lang w:bidi="pl-PL"/>
              </w:rPr>
              <w:t>właściwe zaznaczyć</w:t>
            </w:r>
          </w:p>
          <w:p w14:paraId="78A3D76F" w14:textId="77777777" w:rsidR="00D557C4" w:rsidRPr="00CE337C" w:rsidRDefault="00D557C4" w:rsidP="00010B93">
            <w:pPr>
              <w:widowControl w:val="0"/>
              <w:autoSpaceDE w:val="0"/>
              <w:autoSpaceDN w:val="0"/>
              <w:jc w:val="center"/>
              <w:rPr>
                <w:rFonts w:ascii="Arial" w:eastAsia="Calibri" w:hAnsi="Arial" w:cs="Arial"/>
                <w:b/>
                <w:sz w:val="32"/>
                <w:lang w:bidi="pl-PL"/>
              </w:rPr>
            </w:pPr>
            <w:r w:rsidRPr="00CE337C">
              <w:rPr>
                <w:rFonts w:ascii="Segoe UI Symbol" w:eastAsia="Calibri" w:hAnsi="Segoe UI Symbol" w:cs="Arial"/>
                <w:b/>
                <w:bCs/>
                <w:sz w:val="32"/>
                <w:lang w:bidi="pl-PL"/>
              </w:rPr>
              <w:t>☑</w:t>
            </w:r>
          </w:p>
          <w:p w14:paraId="408CB835" w14:textId="77777777" w:rsidR="00D557C4" w:rsidRPr="00CE337C" w:rsidRDefault="00D557C4" w:rsidP="00010B93">
            <w:pPr>
              <w:widowControl w:val="0"/>
              <w:autoSpaceDE w:val="0"/>
              <w:autoSpaceDN w:val="0"/>
              <w:jc w:val="both"/>
              <w:rPr>
                <w:rFonts w:ascii="Arial" w:eastAsia="Calibri" w:hAnsi="Arial" w:cs="Arial"/>
                <w:b/>
                <w:lang w:bidi="pl-PL"/>
              </w:rPr>
            </w:pPr>
          </w:p>
        </w:tc>
      </w:tr>
      <w:tr w:rsidR="00D557C4" w:rsidRPr="00F07E94" w14:paraId="42898FDE" w14:textId="77777777" w:rsidTr="0030688D">
        <w:tc>
          <w:tcPr>
            <w:tcW w:w="778" w:type="dxa"/>
            <w:vMerge w:val="restart"/>
            <w:shd w:val="clear" w:color="auto" w:fill="auto"/>
          </w:tcPr>
          <w:p w14:paraId="6173A8A2" w14:textId="77777777" w:rsidR="00D557C4" w:rsidRPr="00CE337C" w:rsidRDefault="00D557C4" w:rsidP="00C44A80">
            <w:pPr>
              <w:widowControl w:val="0"/>
              <w:numPr>
                <w:ilvl w:val="0"/>
                <w:numId w:val="44"/>
              </w:numPr>
              <w:suppressAutoHyphens w:val="0"/>
              <w:autoSpaceDE w:val="0"/>
              <w:autoSpaceDN w:val="0"/>
              <w:jc w:val="both"/>
              <w:rPr>
                <w:rFonts w:ascii="Arial" w:eastAsia="Calibri" w:hAnsi="Arial" w:cs="Arial"/>
                <w:b/>
                <w:lang w:bidi="pl-PL"/>
              </w:rPr>
            </w:pPr>
          </w:p>
        </w:tc>
        <w:tc>
          <w:tcPr>
            <w:tcW w:w="3386" w:type="dxa"/>
            <w:vMerge w:val="restart"/>
            <w:shd w:val="clear" w:color="auto" w:fill="auto"/>
          </w:tcPr>
          <w:p w14:paraId="2D1928FE" w14:textId="77777777" w:rsidR="00D557C4" w:rsidRPr="00CE337C" w:rsidRDefault="00D557C4" w:rsidP="00010B93">
            <w:pPr>
              <w:widowControl w:val="0"/>
              <w:autoSpaceDE w:val="0"/>
              <w:autoSpaceDN w:val="0"/>
              <w:jc w:val="both"/>
              <w:rPr>
                <w:rFonts w:ascii="Arial" w:eastAsia="Calibri" w:hAnsi="Arial" w:cs="Arial"/>
                <w:b/>
                <w:lang w:bidi="pl-PL"/>
              </w:rPr>
            </w:pPr>
            <w:r w:rsidRPr="00CE337C">
              <w:rPr>
                <w:rFonts w:ascii="Arial" w:eastAsia="Calibri" w:hAnsi="Arial" w:cs="Arial"/>
                <w:b/>
                <w:lang w:bidi="pl-PL"/>
              </w:rPr>
              <w:t>Wniosek</w:t>
            </w:r>
          </w:p>
        </w:tc>
        <w:tc>
          <w:tcPr>
            <w:tcW w:w="4247" w:type="dxa"/>
            <w:tcBorders>
              <w:bottom w:val="single" w:sz="4" w:space="0" w:color="auto"/>
            </w:tcBorders>
            <w:shd w:val="clear" w:color="auto" w:fill="auto"/>
          </w:tcPr>
          <w:p w14:paraId="39465F75" w14:textId="77777777" w:rsidR="00D557C4" w:rsidRPr="00CE337C" w:rsidRDefault="00D557C4" w:rsidP="00010B93">
            <w:pPr>
              <w:widowControl w:val="0"/>
              <w:autoSpaceDE w:val="0"/>
              <w:autoSpaceDN w:val="0"/>
              <w:jc w:val="both"/>
              <w:rPr>
                <w:rFonts w:ascii="Arial" w:eastAsia="Calibri" w:hAnsi="Arial" w:cs="Arial"/>
                <w:lang w:bidi="pl-PL"/>
              </w:rPr>
            </w:pPr>
            <w:r w:rsidRPr="00CE337C">
              <w:rPr>
                <w:rFonts w:ascii="Arial" w:eastAsia="Calibri" w:hAnsi="Arial" w:cs="Arial"/>
                <w:lang w:bidi="pl-PL"/>
              </w:rPr>
              <w:t>złożono w terminie naboru.</w:t>
            </w:r>
          </w:p>
        </w:tc>
        <w:tc>
          <w:tcPr>
            <w:tcW w:w="1195" w:type="dxa"/>
            <w:tcBorders>
              <w:bottom w:val="single" w:sz="4" w:space="0" w:color="auto"/>
            </w:tcBorders>
            <w:shd w:val="clear" w:color="auto" w:fill="auto"/>
          </w:tcPr>
          <w:p w14:paraId="5BC8D468" w14:textId="77777777" w:rsidR="00D557C4" w:rsidRPr="00CE337C" w:rsidRDefault="00D557C4" w:rsidP="00C44A80">
            <w:pPr>
              <w:widowControl w:val="0"/>
              <w:numPr>
                <w:ilvl w:val="0"/>
                <w:numId w:val="45"/>
              </w:numPr>
              <w:suppressAutoHyphens w:val="0"/>
              <w:autoSpaceDE w:val="0"/>
              <w:autoSpaceDN w:val="0"/>
              <w:jc w:val="center"/>
              <w:rPr>
                <w:rFonts w:ascii="Arial" w:eastAsia="Calibri" w:hAnsi="Arial" w:cs="Arial"/>
                <w:b/>
                <w:lang w:bidi="pl-PL"/>
              </w:rPr>
            </w:pPr>
          </w:p>
        </w:tc>
      </w:tr>
      <w:tr w:rsidR="00D557C4" w:rsidRPr="00F07E94" w14:paraId="7B2F4AEE" w14:textId="77777777" w:rsidTr="0030688D">
        <w:tc>
          <w:tcPr>
            <w:tcW w:w="778" w:type="dxa"/>
            <w:vMerge/>
            <w:shd w:val="clear" w:color="auto" w:fill="auto"/>
          </w:tcPr>
          <w:p w14:paraId="32611BAE" w14:textId="77777777" w:rsidR="00D557C4" w:rsidRPr="00CE337C" w:rsidRDefault="00D557C4" w:rsidP="00010B93">
            <w:pPr>
              <w:widowControl w:val="0"/>
              <w:autoSpaceDE w:val="0"/>
              <w:autoSpaceDN w:val="0"/>
              <w:ind w:left="720"/>
              <w:jc w:val="both"/>
              <w:rPr>
                <w:rFonts w:ascii="Arial" w:eastAsia="Calibri" w:hAnsi="Arial" w:cs="Arial"/>
                <w:b/>
                <w:lang w:bidi="pl-PL"/>
              </w:rPr>
            </w:pPr>
          </w:p>
        </w:tc>
        <w:tc>
          <w:tcPr>
            <w:tcW w:w="3386" w:type="dxa"/>
            <w:vMerge/>
            <w:shd w:val="clear" w:color="auto" w:fill="auto"/>
          </w:tcPr>
          <w:p w14:paraId="526FA87E" w14:textId="77777777" w:rsidR="00D557C4" w:rsidRPr="00CE337C" w:rsidRDefault="00D557C4" w:rsidP="00010B93">
            <w:pPr>
              <w:widowControl w:val="0"/>
              <w:autoSpaceDE w:val="0"/>
              <w:autoSpaceDN w:val="0"/>
              <w:jc w:val="both"/>
              <w:rPr>
                <w:rFonts w:ascii="Arial" w:eastAsia="Calibri" w:hAnsi="Arial" w:cs="Arial"/>
                <w:b/>
                <w:lang w:bidi="pl-PL"/>
              </w:rPr>
            </w:pPr>
          </w:p>
        </w:tc>
        <w:tc>
          <w:tcPr>
            <w:tcW w:w="4247" w:type="dxa"/>
            <w:tcBorders>
              <w:bottom w:val="single" w:sz="4" w:space="0" w:color="auto"/>
            </w:tcBorders>
            <w:shd w:val="clear" w:color="auto" w:fill="D9D9D9" w:themeFill="background1" w:themeFillShade="D9"/>
          </w:tcPr>
          <w:p w14:paraId="209FD227" w14:textId="77777777" w:rsidR="00D557C4" w:rsidRPr="00CE337C" w:rsidRDefault="00D557C4" w:rsidP="00010B93">
            <w:pPr>
              <w:widowControl w:val="0"/>
              <w:autoSpaceDE w:val="0"/>
              <w:autoSpaceDN w:val="0"/>
              <w:jc w:val="both"/>
              <w:rPr>
                <w:rFonts w:ascii="Arial" w:eastAsia="Calibri" w:hAnsi="Arial" w:cs="Arial"/>
                <w:lang w:bidi="pl-PL"/>
              </w:rPr>
            </w:pPr>
            <w:r w:rsidRPr="00CE337C">
              <w:rPr>
                <w:rFonts w:ascii="Arial" w:eastAsia="Calibri" w:hAnsi="Arial" w:cs="Arial"/>
                <w:lang w:bidi="pl-PL"/>
              </w:rPr>
              <w:t>złożono poza terminem naboru.</w:t>
            </w:r>
          </w:p>
        </w:tc>
        <w:tc>
          <w:tcPr>
            <w:tcW w:w="1195" w:type="dxa"/>
            <w:tcBorders>
              <w:bottom w:val="single" w:sz="4" w:space="0" w:color="auto"/>
            </w:tcBorders>
            <w:shd w:val="clear" w:color="auto" w:fill="D9D9D9" w:themeFill="background1" w:themeFillShade="D9"/>
          </w:tcPr>
          <w:p w14:paraId="2E4DD69F" w14:textId="77777777" w:rsidR="00D557C4" w:rsidRPr="00CE337C" w:rsidRDefault="00D557C4" w:rsidP="00C44A80">
            <w:pPr>
              <w:widowControl w:val="0"/>
              <w:numPr>
                <w:ilvl w:val="0"/>
                <w:numId w:val="45"/>
              </w:numPr>
              <w:suppressAutoHyphens w:val="0"/>
              <w:autoSpaceDE w:val="0"/>
              <w:autoSpaceDN w:val="0"/>
              <w:jc w:val="center"/>
              <w:rPr>
                <w:rFonts w:ascii="Arial" w:eastAsia="Calibri" w:hAnsi="Arial" w:cs="Arial"/>
                <w:b/>
                <w:lang w:bidi="pl-PL"/>
              </w:rPr>
            </w:pPr>
          </w:p>
        </w:tc>
      </w:tr>
      <w:tr w:rsidR="00D557C4" w:rsidRPr="00F07E94" w14:paraId="306257C6" w14:textId="77777777" w:rsidTr="0030688D">
        <w:tc>
          <w:tcPr>
            <w:tcW w:w="778" w:type="dxa"/>
            <w:vMerge w:val="restart"/>
            <w:shd w:val="clear" w:color="auto" w:fill="auto"/>
          </w:tcPr>
          <w:p w14:paraId="605A7D00" w14:textId="77777777" w:rsidR="00D557C4" w:rsidRPr="00CE337C" w:rsidRDefault="00D557C4" w:rsidP="00C44A80">
            <w:pPr>
              <w:widowControl w:val="0"/>
              <w:numPr>
                <w:ilvl w:val="0"/>
                <w:numId w:val="44"/>
              </w:numPr>
              <w:suppressAutoHyphens w:val="0"/>
              <w:autoSpaceDE w:val="0"/>
              <w:autoSpaceDN w:val="0"/>
              <w:jc w:val="both"/>
              <w:rPr>
                <w:rFonts w:ascii="Arial" w:eastAsia="Calibri" w:hAnsi="Arial" w:cs="Arial"/>
                <w:b/>
                <w:lang w:bidi="pl-PL"/>
              </w:rPr>
            </w:pPr>
          </w:p>
        </w:tc>
        <w:tc>
          <w:tcPr>
            <w:tcW w:w="3386" w:type="dxa"/>
            <w:vMerge w:val="restart"/>
            <w:shd w:val="clear" w:color="auto" w:fill="auto"/>
          </w:tcPr>
          <w:p w14:paraId="0A7A629D" w14:textId="77777777" w:rsidR="00D557C4" w:rsidRPr="00CE337C" w:rsidRDefault="00D557C4" w:rsidP="00010B93">
            <w:pPr>
              <w:widowControl w:val="0"/>
              <w:autoSpaceDE w:val="0"/>
              <w:autoSpaceDN w:val="0"/>
              <w:jc w:val="both"/>
              <w:rPr>
                <w:rFonts w:ascii="Arial" w:eastAsia="Calibri" w:hAnsi="Arial" w:cs="Arial"/>
                <w:b/>
                <w:lang w:bidi="pl-PL"/>
              </w:rPr>
            </w:pPr>
            <w:r w:rsidRPr="00CE337C">
              <w:rPr>
                <w:rFonts w:ascii="Arial" w:eastAsia="Calibri" w:hAnsi="Arial" w:cs="Arial"/>
                <w:b/>
                <w:lang w:bidi="pl-PL"/>
              </w:rPr>
              <w:t xml:space="preserve">Wniosek </w:t>
            </w:r>
          </w:p>
        </w:tc>
        <w:tc>
          <w:tcPr>
            <w:tcW w:w="4247" w:type="dxa"/>
            <w:tcBorders>
              <w:bottom w:val="single" w:sz="4" w:space="0" w:color="auto"/>
            </w:tcBorders>
            <w:shd w:val="clear" w:color="auto" w:fill="auto"/>
          </w:tcPr>
          <w:p w14:paraId="1425CCF2" w14:textId="77777777" w:rsidR="00D557C4" w:rsidRPr="00CE337C" w:rsidRDefault="00D557C4" w:rsidP="00010B93">
            <w:pPr>
              <w:widowControl w:val="0"/>
              <w:autoSpaceDE w:val="0"/>
              <w:autoSpaceDN w:val="0"/>
              <w:jc w:val="both"/>
              <w:rPr>
                <w:rFonts w:ascii="Arial" w:eastAsia="Calibri" w:hAnsi="Arial" w:cs="Arial"/>
                <w:lang w:bidi="pl-PL"/>
              </w:rPr>
            </w:pPr>
            <w:r w:rsidRPr="00CE337C">
              <w:rPr>
                <w:rFonts w:ascii="Arial" w:eastAsia="Calibri" w:hAnsi="Arial" w:cs="Arial"/>
                <w:lang w:bidi="pl-PL"/>
              </w:rPr>
              <w:t>nie posiada braków formalnych.</w:t>
            </w:r>
          </w:p>
        </w:tc>
        <w:tc>
          <w:tcPr>
            <w:tcW w:w="1195" w:type="dxa"/>
            <w:tcBorders>
              <w:bottom w:val="single" w:sz="4" w:space="0" w:color="auto"/>
            </w:tcBorders>
            <w:shd w:val="clear" w:color="auto" w:fill="auto"/>
          </w:tcPr>
          <w:p w14:paraId="09342454" w14:textId="77777777" w:rsidR="00D557C4" w:rsidRPr="00CE337C" w:rsidRDefault="00D557C4" w:rsidP="00C44A80">
            <w:pPr>
              <w:widowControl w:val="0"/>
              <w:numPr>
                <w:ilvl w:val="0"/>
                <w:numId w:val="45"/>
              </w:numPr>
              <w:suppressAutoHyphens w:val="0"/>
              <w:autoSpaceDE w:val="0"/>
              <w:autoSpaceDN w:val="0"/>
              <w:jc w:val="center"/>
              <w:rPr>
                <w:rFonts w:ascii="Arial" w:eastAsia="Calibri" w:hAnsi="Arial" w:cs="Arial"/>
                <w:b/>
                <w:lang w:bidi="pl-PL"/>
              </w:rPr>
            </w:pPr>
          </w:p>
        </w:tc>
      </w:tr>
      <w:tr w:rsidR="00D557C4" w:rsidRPr="00F07E94" w14:paraId="2708493B" w14:textId="77777777" w:rsidTr="0030688D">
        <w:tc>
          <w:tcPr>
            <w:tcW w:w="778" w:type="dxa"/>
            <w:vMerge/>
            <w:shd w:val="clear" w:color="auto" w:fill="auto"/>
          </w:tcPr>
          <w:p w14:paraId="47CE15AE" w14:textId="77777777" w:rsidR="00D557C4" w:rsidRPr="00CE337C" w:rsidRDefault="00D557C4" w:rsidP="00C44A80">
            <w:pPr>
              <w:widowControl w:val="0"/>
              <w:numPr>
                <w:ilvl w:val="0"/>
                <w:numId w:val="44"/>
              </w:numPr>
              <w:suppressAutoHyphens w:val="0"/>
              <w:autoSpaceDE w:val="0"/>
              <w:autoSpaceDN w:val="0"/>
              <w:jc w:val="both"/>
              <w:rPr>
                <w:rFonts w:ascii="Arial" w:eastAsia="Calibri" w:hAnsi="Arial" w:cs="Arial"/>
                <w:b/>
                <w:lang w:bidi="pl-PL"/>
              </w:rPr>
            </w:pPr>
          </w:p>
        </w:tc>
        <w:tc>
          <w:tcPr>
            <w:tcW w:w="3386" w:type="dxa"/>
            <w:vMerge/>
            <w:tcBorders>
              <w:bottom w:val="single" w:sz="4" w:space="0" w:color="auto"/>
            </w:tcBorders>
            <w:shd w:val="clear" w:color="auto" w:fill="auto"/>
          </w:tcPr>
          <w:p w14:paraId="48228A61" w14:textId="77777777" w:rsidR="00D557C4" w:rsidRPr="00CE337C" w:rsidRDefault="00D557C4" w:rsidP="00010B93">
            <w:pPr>
              <w:widowControl w:val="0"/>
              <w:autoSpaceDE w:val="0"/>
              <w:autoSpaceDN w:val="0"/>
              <w:jc w:val="both"/>
              <w:rPr>
                <w:rFonts w:ascii="Arial" w:eastAsia="Calibri" w:hAnsi="Arial" w:cs="Arial"/>
                <w:b/>
                <w:lang w:bidi="pl-PL"/>
              </w:rPr>
            </w:pPr>
          </w:p>
        </w:tc>
        <w:tc>
          <w:tcPr>
            <w:tcW w:w="4247" w:type="dxa"/>
            <w:tcBorders>
              <w:bottom w:val="single" w:sz="4" w:space="0" w:color="auto"/>
            </w:tcBorders>
            <w:shd w:val="clear" w:color="auto" w:fill="D9D9D9" w:themeFill="background1" w:themeFillShade="D9"/>
          </w:tcPr>
          <w:p w14:paraId="702380BB" w14:textId="77777777" w:rsidR="00D557C4" w:rsidRPr="00CE337C" w:rsidRDefault="00D557C4" w:rsidP="00010B93">
            <w:pPr>
              <w:widowControl w:val="0"/>
              <w:autoSpaceDE w:val="0"/>
              <w:autoSpaceDN w:val="0"/>
              <w:jc w:val="both"/>
              <w:rPr>
                <w:rFonts w:ascii="Arial" w:eastAsia="Calibri" w:hAnsi="Arial" w:cs="Arial"/>
                <w:lang w:bidi="pl-PL"/>
              </w:rPr>
            </w:pPr>
            <w:r w:rsidRPr="00CE337C">
              <w:rPr>
                <w:rFonts w:ascii="Arial" w:eastAsia="Calibri" w:hAnsi="Arial" w:cs="Arial"/>
                <w:lang w:bidi="pl-PL"/>
              </w:rPr>
              <w:t>posiada braki formalne.</w:t>
            </w:r>
          </w:p>
          <w:p w14:paraId="1D0E6971" w14:textId="77777777" w:rsidR="00D557C4" w:rsidRPr="00CE337C" w:rsidRDefault="00D557C4" w:rsidP="00010B93">
            <w:pPr>
              <w:widowControl w:val="0"/>
              <w:autoSpaceDE w:val="0"/>
              <w:autoSpaceDN w:val="0"/>
              <w:jc w:val="both"/>
              <w:rPr>
                <w:rFonts w:ascii="Arial" w:eastAsia="Calibri" w:hAnsi="Arial" w:cs="Arial"/>
                <w:lang w:bidi="pl-PL"/>
              </w:rPr>
            </w:pPr>
          </w:p>
        </w:tc>
        <w:tc>
          <w:tcPr>
            <w:tcW w:w="1195" w:type="dxa"/>
            <w:tcBorders>
              <w:bottom w:val="single" w:sz="4" w:space="0" w:color="auto"/>
            </w:tcBorders>
            <w:shd w:val="clear" w:color="auto" w:fill="D9D9D9" w:themeFill="background1" w:themeFillShade="D9"/>
          </w:tcPr>
          <w:p w14:paraId="4CEFCFEB" w14:textId="77777777" w:rsidR="00D557C4" w:rsidRPr="00CE337C" w:rsidRDefault="00D557C4" w:rsidP="00C44A80">
            <w:pPr>
              <w:widowControl w:val="0"/>
              <w:numPr>
                <w:ilvl w:val="0"/>
                <w:numId w:val="45"/>
              </w:numPr>
              <w:suppressAutoHyphens w:val="0"/>
              <w:autoSpaceDE w:val="0"/>
              <w:autoSpaceDN w:val="0"/>
              <w:jc w:val="center"/>
              <w:rPr>
                <w:rFonts w:ascii="Arial" w:eastAsia="Calibri" w:hAnsi="Arial" w:cs="Arial"/>
                <w:b/>
                <w:lang w:bidi="pl-PL"/>
              </w:rPr>
            </w:pPr>
          </w:p>
        </w:tc>
      </w:tr>
      <w:tr w:rsidR="00D557C4" w:rsidRPr="00F07E94" w14:paraId="00C4B1B0" w14:textId="77777777" w:rsidTr="0030688D">
        <w:tc>
          <w:tcPr>
            <w:tcW w:w="778" w:type="dxa"/>
            <w:vMerge/>
            <w:shd w:val="clear" w:color="auto" w:fill="auto"/>
          </w:tcPr>
          <w:p w14:paraId="03EE34A1" w14:textId="77777777" w:rsidR="00D557C4" w:rsidRPr="00CE337C" w:rsidRDefault="00D557C4" w:rsidP="00C44A80">
            <w:pPr>
              <w:widowControl w:val="0"/>
              <w:numPr>
                <w:ilvl w:val="0"/>
                <w:numId w:val="44"/>
              </w:numPr>
              <w:suppressAutoHyphens w:val="0"/>
              <w:autoSpaceDE w:val="0"/>
              <w:autoSpaceDN w:val="0"/>
              <w:jc w:val="both"/>
              <w:rPr>
                <w:rFonts w:ascii="Arial" w:eastAsia="Calibri" w:hAnsi="Arial" w:cs="Arial"/>
                <w:b/>
                <w:lang w:bidi="pl-PL"/>
              </w:rPr>
            </w:pPr>
          </w:p>
        </w:tc>
        <w:tc>
          <w:tcPr>
            <w:tcW w:w="3386" w:type="dxa"/>
            <w:vMerge w:val="restart"/>
            <w:shd w:val="clear" w:color="auto" w:fill="auto"/>
          </w:tcPr>
          <w:p w14:paraId="6465AFF2" w14:textId="77777777" w:rsidR="00D557C4" w:rsidRPr="00CE337C" w:rsidRDefault="00D557C4" w:rsidP="00010B93">
            <w:pPr>
              <w:widowControl w:val="0"/>
              <w:autoSpaceDE w:val="0"/>
              <w:autoSpaceDN w:val="0"/>
              <w:jc w:val="both"/>
              <w:rPr>
                <w:rFonts w:ascii="Arial" w:eastAsia="Calibri" w:hAnsi="Arial" w:cs="Arial"/>
                <w:lang w:bidi="pl-PL"/>
              </w:rPr>
            </w:pPr>
            <w:r w:rsidRPr="00CE337C">
              <w:rPr>
                <w:rFonts w:ascii="Arial" w:eastAsia="Calibri" w:hAnsi="Arial" w:cs="Arial"/>
                <w:lang w:bidi="pl-PL"/>
              </w:rPr>
              <w:t>Na wezwanie do uzupełnienia braków formalnych</w:t>
            </w:r>
          </w:p>
          <w:p w14:paraId="2C1BBE3E" w14:textId="77777777" w:rsidR="00D557C4" w:rsidRPr="00CE337C" w:rsidRDefault="00D557C4" w:rsidP="00010B93">
            <w:pPr>
              <w:widowControl w:val="0"/>
              <w:autoSpaceDE w:val="0"/>
              <w:autoSpaceDN w:val="0"/>
              <w:jc w:val="both"/>
              <w:rPr>
                <w:rFonts w:ascii="Arial" w:eastAsia="Calibri" w:hAnsi="Arial" w:cs="Arial"/>
                <w:b/>
                <w:lang w:bidi="pl-PL"/>
              </w:rPr>
            </w:pPr>
          </w:p>
        </w:tc>
        <w:tc>
          <w:tcPr>
            <w:tcW w:w="4247" w:type="dxa"/>
            <w:tcBorders>
              <w:bottom w:val="single" w:sz="4" w:space="0" w:color="auto"/>
            </w:tcBorders>
            <w:shd w:val="clear" w:color="auto" w:fill="auto"/>
          </w:tcPr>
          <w:p w14:paraId="3F5E1682" w14:textId="77777777" w:rsidR="00D557C4" w:rsidRPr="00CE337C" w:rsidRDefault="00D557C4" w:rsidP="00010B93">
            <w:pPr>
              <w:widowControl w:val="0"/>
              <w:autoSpaceDE w:val="0"/>
              <w:autoSpaceDN w:val="0"/>
              <w:jc w:val="both"/>
              <w:rPr>
                <w:rFonts w:ascii="Arial" w:eastAsia="Calibri" w:hAnsi="Arial" w:cs="Arial"/>
                <w:lang w:bidi="pl-PL"/>
              </w:rPr>
            </w:pPr>
          </w:p>
          <w:p w14:paraId="179245BB" w14:textId="77777777" w:rsidR="00D557C4" w:rsidRPr="00CE337C" w:rsidRDefault="00D557C4" w:rsidP="00010B93">
            <w:pPr>
              <w:widowControl w:val="0"/>
              <w:autoSpaceDE w:val="0"/>
              <w:autoSpaceDN w:val="0"/>
              <w:jc w:val="both"/>
              <w:rPr>
                <w:rFonts w:ascii="Arial" w:eastAsia="Calibri" w:hAnsi="Arial" w:cs="Arial"/>
                <w:lang w:bidi="pl-PL"/>
              </w:rPr>
            </w:pPr>
            <w:r w:rsidRPr="00CE337C">
              <w:rPr>
                <w:rFonts w:ascii="Arial" w:eastAsia="Calibri" w:hAnsi="Arial" w:cs="Arial"/>
                <w:lang w:bidi="pl-PL"/>
              </w:rPr>
              <w:t>braki formalne wniosku usunięto.</w:t>
            </w:r>
          </w:p>
        </w:tc>
        <w:tc>
          <w:tcPr>
            <w:tcW w:w="1195" w:type="dxa"/>
            <w:tcBorders>
              <w:bottom w:val="single" w:sz="4" w:space="0" w:color="auto"/>
            </w:tcBorders>
            <w:shd w:val="clear" w:color="auto" w:fill="auto"/>
          </w:tcPr>
          <w:p w14:paraId="6189DBDE" w14:textId="77777777" w:rsidR="00D557C4" w:rsidRPr="00CE337C" w:rsidRDefault="00D557C4" w:rsidP="00C44A80">
            <w:pPr>
              <w:widowControl w:val="0"/>
              <w:numPr>
                <w:ilvl w:val="0"/>
                <w:numId w:val="45"/>
              </w:numPr>
              <w:suppressAutoHyphens w:val="0"/>
              <w:autoSpaceDE w:val="0"/>
              <w:autoSpaceDN w:val="0"/>
              <w:jc w:val="center"/>
              <w:rPr>
                <w:rFonts w:ascii="Arial" w:eastAsia="Calibri" w:hAnsi="Arial" w:cs="Arial"/>
                <w:b/>
                <w:lang w:bidi="pl-PL"/>
              </w:rPr>
            </w:pPr>
          </w:p>
        </w:tc>
      </w:tr>
      <w:tr w:rsidR="00D557C4" w:rsidRPr="00F07E94" w14:paraId="70BAA943" w14:textId="77777777" w:rsidTr="0030688D">
        <w:tc>
          <w:tcPr>
            <w:tcW w:w="778" w:type="dxa"/>
            <w:vMerge/>
            <w:shd w:val="clear" w:color="auto" w:fill="auto"/>
          </w:tcPr>
          <w:p w14:paraId="14E15ED8" w14:textId="77777777" w:rsidR="00D557C4" w:rsidRPr="00CE337C" w:rsidRDefault="00D557C4" w:rsidP="00C44A80">
            <w:pPr>
              <w:widowControl w:val="0"/>
              <w:numPr>
                <w:ilvl w:val="0"/>
                <w:numId w:val="44"/>
              </w:numPr>
              <w:suppressAutoHyphens w:val="0"/>
              <w:autoSpaceDE w:val="0"/>
              <w:autoSpaceDN w:val="0"/>
              <w:jc w:val="both"/>
              <w:rPr>
                <w:rFonts w:ascii="Arial" w:eastAsia="Calibri" w:hAnsi="Arial" w:cs="Arial"/>
                <w:b/>
                <w:lang w:bidi="pl-PL"/>
              </w:rPr>
            </w:pPr>
          </w:p>
        </w:tc>
        <w:tc>
          <w:tcPr>
            <w:tcW w:w="3386" w:type="dxa"/>
            <w:vMerge/>
            <w:shd w:val="clear" w:color="auto" w:fill="auto"/>
          </w:tcPr>
          <w:p w14:paraId="250036E6" w14:textId="77777777" w:rsidR="00D557C4" w:rsidRPr="00CE337C" w:rsidRDefault="00D557C4" w:rsidP="00010B93">
            <w:pPr>
              <w:widowControl w:val="0"/>
              <w:autoSpaceDE w:val="0"/>
              <w:autoSpaceDN w:val="0"/>
              <w:jc w:val="both"/>
              <w:rPr>
                <w:rFonts w:ascii="Arial" w:eastAsia="Calibri" w:hAnsi="Arial" w:cs="Arial"/>
                <w:b/>
                <w:lang w:bidi="pl-PL"/>
              </w:rPr>
            </w:pPr>
          </w:p>
        </w:tc>
        <w:tc>
          <w:tcPr>
            <w:tcW w:w="4247" w:type="dxa"/>
            <w:shd w:val="clear" w:color="auto" w:fill="D9D9D9" w:themeFill="background1" w:themeFillShade="D9"/>
          </w:tcPr>
          <w:p w14:paraId="1446DDE7" w14:textId="77777777" w:rsidR="00D557C4" w:rsidRPr="00CE337C" w:rsidRDefault="00D557C4" w:rsidP="00010B93">
            <w:pPr>
              <w:widowControl w:val="0"/>
              <w:autoSpaceDE w:val="0"/>
              <w:autoSpaceDN w:val="0"/>
              <w:jc w:val="both"/>
              <w:rPr>
                <w:rFonts w:ascii="Arial" w:eastAsia="Calibri" w:hAnsi="Arial" w:cs="Arial"/>
                <w:lang w:bidi="pl-PL"/>
              </w:rPr>
            </w:pPr>
          </w:p>
          <w:p w14:paraId="7DBB958F" w14:textId="77777777" w:rsidR="00D557C4" w:rsidRPr="00CE337C" w:rsidRDefault="00D557C4" w:rsidP="00010B93">
            <w:pPr>
              <w:widowControl w:val="0"/>
              <w:autoSpaceDE w:val="0"/>
              <w:autoSpaceDN w:val="0"/>
              <w:jc w:val="both"/>
              <w:rPr>
                <w:rFonts w:ascii="Arial" w:eastAsia="Calibri" w:hAnsi="Arial" w:cs="Arial"/>
                <w:lang w:bidi="pl-PL"/>
              </w:rPr>
            </w:pPr>
            <w:r w:rsidRPr="00CE337C">
              <w:rPr>
                <w:rFonts w:ascii="Arial" w:eastAsia="Calibri" w:hAnsi="Arial" w:cs="Arial"/>
                <w:lang w:bidi="pl-PL"/>
              </w:rPr>
              <w:t>nie usunięto braków formalnych wniosku.</w:t>
            </w:r>
          </w:p>
        </w:tc>
        <w:tc>
          <w:tcPr>
            <w:tcW w:w="1195" w:type="dxa"/>
            <w:shd w:val="clear" w:color="auto" w:fill="D9D9D9" w:themeFill="background1" w:themeFillShade="D9"/>
          </w:tcPr>
          <w:p w14:paraId="20657EB5" w14:textId="77777777" w:rsidR="00D557C4" w:rsidRPr="00CE337C" w:rsidRDefault="00D557C4" w:rsidP="00C44A80">
            <w:pPr>
              <w:widowControl w:val="0"/>
              <w:numPr>
                <w:ilvl w:val="0"/>
                <w:numId w:val="45"/>
              </w:numPr>
              <w:suppressAutoHyphens w:val="0"/>
              <w:autoSpaceDE w:val="0"/>
              <w:autoSpaceDN w:val="0"/>
              <w:jc w:val="center"/>
              <w:rPr>
                <w:rFonts w:ascii="Arial" w:eastAsia="Calibri" w:hAnsi="Arial" w:cs="Arial"/>
                <w:b/>
                <w:lang w:bidi="pl-PL"/>
              </w:rPr>
            </w:pPr>
          </w:p>
        </w:tc>
      </w:tr>
      <w:tr w:rsidR="00D557C4" w:rsidRPr="00F07E94" w14:paraId="7E2281C9" w14:textId="77777777" w:rsidTr="0030688D">
        <w:tc>
          <w:tcPr>
            <w:tcW w:w="778" w:type="dxa"/>
            <w:vMerge w:val="restart"/>
            <w:shd w:val="clear" w:color="auto" w:fill="auto"/>
          </w:tcPr>
          <w:p w14:paraId="43FC626E" w14:textId="77777777" w:rsidR="00D557C4" w:rsidRPr="00CE337C" w:rsidRDefault="00D557C4" w:rsidP="00C44A80">
            <w:pPr>
              <w:widowControl w:val="0"/>
              <w:numPr>
                <w:ilvl w:val="0"/>
                <w:numId w:val="44"/>
              </w:numPr>
              <w:suppressAutoHyphens w:val="0"/>
              <w:autoSpaceDE w:val="0"/>
              <w:autoSpaceDN w:val="0"/>
              <w:jc w:val="both"/>
              <w:rPr>
                <w:rFonts w:ascii="Arial" w:eastAsia="Calibri" w:hAnsi="Arial" w:cs="Arial"/>
                <w:b/>
                <w:lang w:bidi="pl-PL"/>
              </w:rPr>
            </w:pPr>
          </w:p>
        </w:tc>
        <w:tc>
          <w:tcPr>
            <w:tcW w:w="3386" w:type="dxa"/>
            <w:vMerge w:val="restart"/>
            <w:shd w:val="clear" w:color="auto" w:fill="auto"/>
          </w:tcPr>
          <w:p w14:paraId="4458EFCD" w14:textId="77777777" w:rsidR="00D557C4" w:rsidRPr="00CE337C" w:rsidRDefault="00D557C4" w:rsidP="00010B93">
            <w:pPr>
              <w:widowControl w:val="0"/>
              <w:autoSpaceDE w:val="0"/>
              <w:autoSpaceDN w:val="0"/>
              <w:jc w:val="both"/>
              <w:rPr>
                <w:rFonts w:ascii="Arial" w:eastAsia="Calibri" w:hAnsi="Arial" w:cs="Arial"/>
                <w:b/>
                <w:lang w:bidi="pl-PL"/>
              </w:rPr>
            </w:pPr>
            <w:r w:rsidRPr="00CE337C">
              <w:rPr>
                <w:rFonts w:ascii="Arial" w:eastAsia="Calibri" w:hAnsi="Arial" w:cs="Arial"/>
                <w:b/>
                <w:lang w:bidi="pl-PL"/>
              </w:rPr>
              <w:t xml:space="preserve">Wniosek złożył: </w:t>
            </w:r>
          </w:p>
          <w:p w14:paraId="22F45D26" w14:textId="77777777" w:rsidR="00D557C4" w:rsidRPr="008E323D" w:rsidRDefault="00D557C4" w:rsidP="00010B93">
            <w:pPr>
              <w:widowControl w:val="0"/>
              <w:autoSpaceDE w:val="0"/>
              <w:autoSpaceDN w:val="0"/>
              <w:rPr>
                <w:rFonts w:ascii="Arial" w:eastAsia="Calibri" w:hAnsi="Arial" w:cs="Arial"/>
                <w:b/>
                <w:sz w:val="18"/>
                <w:szCs w:val="18"/>
                <w:lang w:bidi="pl-PL"/>
              </w:rPr>
            </w:pPr>
            <w:r w:rsidRPr="008E323D">
              <w:rPr>
                <w:rFonts w:ascii="Arial" w:eastAsia="Calibri" w:hAnsi="Arial" w:cs="Arial"/>
                <w:sz w:val="18"/>
                <w:szCs w:val="18"/>
                <w:lang w:bidi="pl-PL"/>
              </w:rPr>
              <w:t xml:space="preserve">/dane </w:t>
            </w:r>
            <w:r w:rsidR="00EB3630">
              <w:rPr>
                <w:rFonts w:ascii="Arial" w:eastAsia="Calibri" w:hAnsi="Arial" w:cs="Arial"/>
                <w:sz w:val="18"/>
                <w:szCs w:val="18"/>
                <w:lang w:bidi="pl-PL"/>
              </w:rPr>
              <w:t>pracodawcy</w:t>
            </w:r>
            <w:r w:rsidRPr="008E323D">
              <w:rPr>
                <w:rFonts w:ascii="Arial" w:eastAsia="Calibri" w:hAnsi="Arial" w:cs="Arial"/>
                <w:sz w:val="18"/>
                <w:szCs w:val="18"/>
                <w:lang w:bidi="pl-PL"/>
              </w:rPr>
              <w:t xml:space="preserve"> zweryfikowano </w:t>
            </w:r>
            <w:r>
              <w:rPr>
                <w:rFonts w:ascii="Arial" w:eastAsia="Calibri" w:hAnsi="Arial" w:cs="Arial"/>
                <w:sz w:val="18"/>
                <w:szCs w:val="18"/>
                <w:lang w:bidi="pl-PL"/>
              </w:rPr>
              <w:br/>
            </w:r>
            <w:r w:rsidRPr="008E323D">
              <w:rPr>
                <w:rFonts w:ascii="Arial" w:eastAsia="Calibri" w:hAnsi="Arial" w:cs="Arial"/>
                <w:sz w:val="18"/>
                <w:szCs w:val="18"/>
                <w:lang w:bidi="pl-PL"/>
              </w:rPr>
              <w:t>w bazie CEIDG/KRS/REGON/</w:t>
            </w:r>
          </w:p>
        </w:tc>
        <w:tc>
          <w:tcPr>
            <w:tcW w:w="4247" w:type="dxa"/>
            <w:tcBorders>
              <w:bottom w:val="single" w:sz="4" w:space="0" w:color="auto"/>
            </w:tcBorders>
            <w:shd w:val="clear" w:color="auto" w:fill="auto"/>
          </w:tcPr>
          <w:p w14:paraId="13A62DD5" w14:textId="77777777" w:rsidR="00D557C4" w:rsidRPr="00CE337C" w:rsidRDefault="00D557C4" w:rsidP="00010B93">
            <w:pPr>
              <w:widowControl w:val="0"/>
              <w:autoSpaceDE w:val="0"/>
              <w:autoSpaceDN w:val="0"/>
              <w:jc w:val="both"/>
              <w:rPr>
                <w:rFonts w:ascii="Arial" w:eastAsia="Calibri" w:hAnsi="Arial" w:cs="Arial"/>
                <w:lang w:bidi="pl-PL"/>
              </w:rPr>
            </w:pPr>
            <w:r w:rsidRPr="00CE337C">
              <w:rPr>
                <w:rFonts w:ascii="Arial" w:eastAsia="Calibri" w:hAnsi="Arial" w:cs="Arial"/>
                <w:lang w:bidi="pl-PL"/>
              </w:rPr>
              <w:t>podmiot uprawniony.</w:t>
            </w:r>
          </w:p>
          <w:p w14:paraId="6939129A" w14:textId="77777777" w:rsidR="00D557C4" w:rsidRPr="00CE337C" w:rsidRDefault="00D557C4" w:rsidP="00010B93">
            <w:pPr>
              <w:widowControl w:val="0"/>
              <w:autoSpaceDE w:val="0"/>
              <w:autoSpaceDN w:val="0"/>
              <w:jc w:val="both"/>
              <w:rPr>
                <w:rFonts w:ascii="Arial" w:eastAsia="Calibri" w:hAnsi="Arial" w:cs="Arial"/>
                <w:b/>
                <w:lang w:bidi="pl-PL"/>
              </w:rPr>
            </w:pPr>
          </w:p>
        </w:tc>
        <w:tc>
          <w:tcPr>
            <w:tcW w:w="1195" w:type="dxa"/>
            <w:tcBorders>
              <w:bottom w:val="single" w:sz="4" w:space="0" w:color="auto"/>
            </w:tcBorders>
            <w:shd w:val="clear" w:color="auto" w:fill="auto"/>
          </w:tcPr>
          <w:p w14:paraId="4D8B9010" w14:textId="77777777" w:rsidR="00D557C4" w:rsidRPr="00CE337C" w:rsidRDefault="00D557C4" w:rsidP="00C44A80">
            <w:pPr>
              <w:widowControl w:val="0"/>
              <w:numPr>
                <w:ilvl w:val="0"/>
                <w:numId w:val="45"/>
              </w:numPr>
              <w:suppressAutoHyphens w:val="0"/>
              <w:autoSpaceDE w:val="0"/>
              <w:autoSpaceDN w:val="0"/>
              <w:jc w:val="center"/>
              <w:rPr>
                <w:rFonts w:ascii="Arial" w:eastAsia="Calibri" w:hAnsi="Arial" w:cs="Arial"/>
                <w:b/>
                <w:lang w:bidi="pl-PL"/>
              </w:rPr>
            </w:pPr>
          </w:p>
        </w:tc>
      </w:tr>
      <w:tr w:rsidR="00D557C4" w:rsidRPr="00F07E94" w14:paraId="40C18D1F" w14:textId="77777777" w:rsidTr="0030688D">
        <w:trPr>
          <w:trHeight w:val="470"/>
        </w:trPr>
        <w:tc>
          <w:tcPr>
            <w:tcW w:w="778" w:type="dxa"/>
            <w:vMerge/>
            <w:shd w:val="clear" w:color="auto" w:fill="auto"/>
          </w:tcPr>
          <w:p w14:paraId="0CDA0345" w14:textId="77777777" w:rsidR="00D557C4" w:rsidRPr="00CE337C" w:rsidRDefault="00D557C4" w:rsidP="00010B93">
            <w:pPr>
              <w:widowControl w:val="0"/>
              <w:autoSpaceDE w:val="0"/>
              <w:autoSpaceDN w:val="0"/>
              <w:jc w:val="both"/>
              <w:rPr>
                <w:rFonts w:ascii="Arial" w:eastAsia="Calibri" w:hAnsi="Arial" w:cs="Arial"/>
                <w:b/>
                <w:lang w:bidi="pl-PL"/>
              </w:rPr>
            </w:pPr>
          </w:p>
        </w:tc>
        <w:tc>
          <w:tcPr>
            <w:tcW w:w="3386" w:type="dxa"/>
            <w:vMerge/>
            <w:shd w:val="clear" w:color="auto" w:fill="auto"/>
          </w:tcPr>
          <w:p w14:paraId="22BC1C4D" w14:textId="77777777" w:rsidR="00D557C4" w:rsidRPr="00CE337C" w:rsidRDefault="00D557C4" w:rsidP="00010B93">
            <w:pPr>
              <w:widowControl w:val="0"/>
              <w:autoSpaceDE w:val="0"/>
              <w:autoSpaceDN w:val="0"/>
              <w:jc w:val="both"/>
              <w:rPr>
                <w:rFonts w:ascii="Arial" w:eastAsia="Calibri" w:hAnsi="Arial" w:cs="Arial"/>
                <w:b/>
                <w:lang w:bidi="pl-PL"/>
              </w:rPr>
            </w:pPr>
          </w:p>
        </w:tc>
        <w:tc>
          <w:tcPr>
            <w:tcW w:w="4247" w:type="dxa"/>
            <w:shd w:val="clear" w:color="auto" w:fill="D9D9D9" w:themeFill="background1" w:themeFillShade="D9"/>
          </w:tcPr>
          <w:p w14:paraId="25966C39" w14:textId="77777777" w:rsidR="00D557C4" w:rsidRPr="00CE337C" w:rsidRDefault="00D557C4" w:rsidP="00010B93">
            <w:pPr>
              <w:widowControl w:val="0"/>
              <w:autoSpaceDE w:val="0"/>
              <w:autoSpaceDN w:val="0"/>
              <w:jc w:val="both"/>
              <w:rPr>
                <w:rFonts w:ascii="Arial" w:eastAsia="Calibri" w:hAnsi="Arial" w:cs="Arial"/>
                <w:lang w:bidi="pl-PL"/>
              </w:rPr>
            </w:pPr>
            <w:r w:rsidRPr="00CE337C">
              <w:rPr>
                <w:rFonts w:ascii="Arial" w:eastAsia="Calibri" w:hAnsi="Arial" w:cs="Arial"/>
                <w:lang w:bidi="pl-PL"/>
              </w:rPr>
              <w:t>podmiot nieuprawniony.</w:t>
            </w:r>
          </w:p>
        </w:tc>
        <w:tc>
          <w:tcPr>
            <w:tcW w:w="1195" w:type="dxa"/>
            <w:shd w:val="clear" w:color="auto" w:fill="D9D9D9" w:themeFill="background1" w:themeFillShade="D9"/>
          </w:tcPr>
          <w:p w14:paraId="16C28DAB" w14:textId="77777777" w:rsidR="00D557C4" w:rsidRPr="00CE337C" w:rsidRDefault="00D557C4" w:rsidP="00C44A80">
            <w:pPr>
              <w:widowControl w:val="0"/>
              <w:numPr>
                <w:ilvl w:val="0"/>
                <w:numId w:val="45"/>
              </w:numPr>
              <w:suppressAutoHyphens w:val="0"/>
              <w:autoSpaceDE w:val="0"/>
              <w:autoSpaceDN w:val="0"/>
              <w:jc w:val="center"/>
              <w:rPr>
                <w:rFonts w:ascii="Arial" w:eastAsia="Calibri" w:hAnsi="Arial" w:cs="Arial"/>
                <w:b/>
                <w:lang w:bidi="pl-PL"/>
              </w:rPr>
            </w:pPr>
          </w:p>
        </w:tc>
      </w:tr>
      <w:tr w:rsidR="00D557C4" w:rsidRPr="00F07E94" w14:paraId="30B46183" w14:textId="77777777" w:rsidTr="0030688D">
        <w:tc>
          <w:tcPr>
            <w:tcW w:w="778" w:type="dxa"/>
            <w:vMerge w:val="restart"/>
            <w:shd w:val="clear" w:color="auto" w:fill="auto"/>
          </w:tcPr>
          <w:p w14:paraId="5C4FBA59" w14:textId="77777777" w:rsidR="00D557C4" w:rsidRPr="00CE337C" w:rsidRDefault="00D557C4" w:rsidP="00C44A80">
            <w:pPr>
              <w:widowControl w:val="0"/>
              <w:numPr>
                <w:ilvl w:val="0"/>
                <w:numId w:val="44"/>
              </w:numPr>
              <w:suppressAutoHyphens w:val="0"/>
              <w:autoSpaceDE w:val="0"/>
              <w:autoSpaceDN w:val="0"/>
              <w:jc w:val="both"/>
              <w:rPr>
                <w:rFonts w:ascii="Arial" w:eastAsia="Calibri" w:hAnsi="Arial" w:cs="Arial"/>
                <w:b/>
                <w:lang w:bidi="pl-PL"/>
              </w:rPr>
            </w:pPr>
          </w:p>
        </w:tc>
        <w:tc>
          <w:tcPr>
            <w:tcW w:w="3386" w:type="dxa"/>
            <w:vMerge w:val="restart"/>
            <w:shd w:val="clear" w:color="auto" w:fill="auto"/>
          </w:tcPr>
          <w:p w14:paraId="79ACCB3C" w14:textId="77777777" w:rsidR="00D557C4" w:rsidRPr="00CE337C" w:rsidRDefault="00D557C4" w:rsidP="00010B93">
            <w:pPr>
              <w:widowControl w:val="0"/>
              <w:autoSpaceDE w:val="0"/>
              <w:autoSpaceDN w:val="0"/>
              <w:jc w:val="both"/>
              <w:rPr>
                <w:rFonts w:ascii="Arial" w:eastAsia="Calibri" w:hAnsi="Arial" w:cs="Arial"/>
                <w:b/>
                <w:lang w:bidi="pl-PL"/>
              </w:rPr>
            </w:pPr>
            <w:r w:rsidRPr="00CE337C">
              <w:rPr>
                <w:rFonts w:ascii="Arial" w:eastAsia="Calibri" w:hAnsi="Arial" w:cs="Arial"/>
                <w:b/>
                <w:lang w:bidi="pl-PL"/>
              </w:rPr>
              <w:t>Wnioskodawca na dzień złożenia wniosku:</w:t>
            </w:r>
          </w:p>
          <w:p w14:paraId="74FDB401" w14:textId="77777777" w:rsidR="00D557C4" w:rsidRDefault="00D557C4" w:rsidP="00010B93">
            <w:pPr>
              <w:widowControl w:val="0"/>
              <w:autoSpaceDE w:val="0"/>
              <w:autoSpaceDN w:val="0"/>
              <w:jc w:val="both"/>
              <w:rPr>
                <w:rFonts w:ascii="Arial" w:eastAsia="Calibri" w:hAnsi="Arial" w:cs="Arial"/>
                <w:b/>
                <w:lang w:bidi="pl-PL"/>
              </w:rPr>
            </w:pPr>
          </w:p>
          <w:p w14:paraId="43EF8A44" w14:textId="77777777" w:rsidR="00D557C4" w:rsidRPr="008E323D" w:rsidRDefault="00D557C4" w:rsidP="00010B93">
            <w:pPr>
              <w:rPr>
                <w:rFonts w:ascii="Arial" w:eastAsia="Calibri" w:hAnsi="Arial" w:cs="Arial"/>
                <w:sz w:val="18"/>
                <w:szCs w:val="18"/>
                <w:lang w:bidi="pl-PL"/>
              </w:rPr>
            </w:pPr>
            <w:r w:rsidRPr="008E323D">
              <w:rPr>
                <w:rFonts w:ascii="Arial" w:eastAsia="Calibri" w:hAnsi="Arial" w:cs="Arial"/>
                <w:sz w:val="18"/>
                <w:szCs w:val="18"/>
                <w:lang w:bidi="pl-PL"/>
              </w:rPr>
              <w:t>/oświadczenia organizatora zweryfikowano na podstawie ZUS/KRUS/</w:t>
            </w:r>
          </w:p>
        </w:tc>
        <w:tc>
          <w:tcPr>
            <w:tcW w:w="4247" w:type="dxa"/>
            <w:tcBorders>
              <w:bottom w:val="single" w:sz="4" w:space="0" w:color="auto"/>
            </w:tcBorders>
            <w:shd w:val="clear" w:color="auto" w:fill="auto"/>
          </w:tcPr>
          <w:p w14:paraId="57982EF0" w14:textId="77777777" w:rsidR="00D557C4" w:rsidRPr="00CE337C" w:rsidRDefault="00D557C4" w:rsidP="00010B93">
            <w:pPr>
              <w:widowControl w:val="0"/>
              <w:autoSpaceDE w:val="0"/>
              <w:autoSpaceDN w:val="0"/>
              <w:rPr>
                <w:rFonts w:ascii="Arial" w:eastAsia="Calibri" w:hAnsi="Arial" w:cs="Arial"/>
                <w:b/>
                <w:lang w:bidi="pl-PL"/>
              </w:rPr>
            </w:pPr>
            <w:r>
              <w:rPr>
                <w:rFonts w:ascii="Arial" w:eastAsia="Calibri" w:hAnsi="Arial" w:cs="Arial"/>
                <w:lang w:bidi="pl-PL"/>
              </w:rPr>
              <w:t xml:space="preserve">nie posiada zaległości </w:t>
            </w:r>
          </w:p>
        </w:tc>
        <w:tc>
          <w:tcPr>
            <w:tcW w:w="1195" w:type="dxa"/>
            <w:tcBorders>
              <w:bottom w:val="single" w:sz="4" w:space="0" w:color="auto"/>
            </w:tcBorders>
            <w:shd w:val="clear" w:color="auto" w:fill="auto"/>
          </w:tcPr>
          <w:p w14:paraId="044D9E09" w14:textId="77777777" w:rsidR="00D557C4" w:rsidRPr="00CE337C" w:rsidRDefault="00D557C4" w:rsidP="00C44A80">
            <w:pPr>
              <w:widowControl w:val="0"/>
              <w:numPr>
                <w:ilvl w:val="0"/>
                <w:numId w:val="45"/>
              </w:numPr>
              <w:suppressAutoHyphens w:val="0"/>
              <w:autoSpaceDE w:val="0"/>
              <w:autoSpaceDN w:val="0"/>
              <w:jc w:val="center"/>
              <w:rPr>
                <w:rFonts w:ascii="Arial" w:eastAsia="Calibri" w:hAnsi="Arial" w:cs="Arial"/>
                <w:b/>
                <w:lang w:bidi="pl-PL"/>
              </w:rPr>
            </w:pPr>
          </w:p>
        </w:tc>
      </w:tr>
      <w:tr w:rsidR="00D557C4" w:rsidRPr="00F07E94" w14:paraId="69A05758" w14:textId="77777777" w:rsidTr="0030688D">
        <w:tc>
          <w:tcPr>
            <w:tcW w:w="778" w:type="dxa"/>
            <w:vMerge/>
            <w:shd w:val="clear" w:color="auto" w:fill="auto"/>
          </w:tcPr>
          <w:p w14:paraId="130DB8CE" w14:textId="77777777" w:rsidR="00D557C4" w:rsidRPr="00CE337C" w:rsidRDefault="00D557C4" w:rsidP="00010B93">
            <w:pPr>
              <w:widowControl w:val="0"/>
              <w:autoSpaceDE w:val="0"/>
              <w:autoSpaceDN w:val="0"/>
              <w:jc w:val="both"/>
              <w:rPr>
                <w:rFonts w:ascii="Arial" w:eastAsia="Calibri" w:hAnsi="Arial" w:cs="Arial"/>
                <w:b/>
                <w:lang w:bidi="pl-PL"/>
              </w:rPr>
            </w:pPr>
          </w:p>
        </w:tc>
        <w:tc>
          <w:tcPr>
            <w:tcW w:w="3386" w:type="dxa"/>
            <w:vMerge/>
            <w:shd w:val="clear" w:color="auto" w:fill="auto"/>
          </w:tcPr>
          <w:p w14:paraId="107784FD" w14:textId="77777777" w:rsidR="00D557C4" w:rsidRPr="00CE337C" w:rsidRDefault="00D557C4" w:rsidP="00010B93">
            <w:pPr>
              <w:widowControl w:val="0"/>
              <w:autoSpaceDE w:val="0"/>
              <w:autoSpaceDN w:val="0"/>
              <w:jc w:val="both"/>
              <w:rPr>
                <w:rFonts w:ascii="Arial" w:eastAsia="Calibri" w:hAnsi="Arial" w:cs="Arial"/>
                <w:b/>
                <w:lang w:bidi="pl-PL"/>
              </w:rPr>
            </w:pPr>
          </w:p>
        </w:tc>
        <w:tc>
          <w:tcPr>
            <w:tcW w:w="4247" w:type="dxa"/>
            <w:shd w:val="clear" w:color="auto" w:fill="D9D9D9" w:themeFill="background1" w:themeFillShade="D9"/>
          </w:tcPr>
          <w:p w14:paraId="5435A2B2" w14:textId="77777777" w:rsidR="00D557C4" w:rsidRPr="00CE337C" w:rsidRDefault="00D557C4" w:rsidP="00010B93">
            <w:pPr>
              <w:widowControl w:val="0"/>
              <w:autoSpaceDE w:val="0"/>
              <w:autoSpaceDN w:val="0"/>
              <w:jc w:val="both"/>
              <w:rPr>
                <w:rFonts w:ascii="Arial" w:eastAsia="Calibri" w:hAnsi="Arial" w:cs="Arial"/>
                <w:b/>
                <w:lang w:bidi="pl-PL"/>
              </w:rPr>
            </w:pPr>
            <w:r w:rsidRPr="00CE337C">
              <w:rPr>
                <w:rFonts w:ascii="Arial" w:eastAsia="Calibri" w:hAnsi="Arial" w:cs="Arial"/>
              </w:rPr>
              <w:t>zalega z wypłacaniem wynagrodzeń pracownikom, z opłacaniem należnych składek na ubezpieczenia społeczne, ubezpieczenie zdrowotne, Fundusz Pracy, Fundusz Gwarantowanych Świadczeń Pracowniczych, Fundusz Solidarnościowy i Fundusz Emerytur Pomostowych oraz z wpłatami na Państwowy Fundusz Rehabilitacji Osób Niepełnosprawnych.</w:t>
            </w:r>
          </w:p>
        </w:tc>
        <w:tc>
          <w:tcPr>
            <w:tcW w:w="1195" w:type="dxa"/>
            <w:shd w:val="clear" w:color="auto" w:fill="D9D9D9" w:themeFill="background1" w:themeFillShade="D9"/>
          </w:tcPr>
          <w:p w14:paraId="28AF56C4" w14:textId="77777777" w:rsidR="00D557C4" w:rsidRPr="00CE337C" w:rsidRDefault="00D557C4" w:rsidP="00C44A80">
            <w:pPr>
              <w:widowControl w:val="0"/>
              <w:numPr>
                <w:ilvl w:val="0"/>
                <w:numId w:val="45"/>
              </w:numPr>
              <w:suppressAutoHyphens w:val="0"/>
              <w:autoSpaceDE w:val="0"/>
              <w:autoSpaceDN w:val="0"/>
              <w:jc w:val="center"/>
              <w:rPr>
                <w:rFonts w:ascii="Arial" w:eastAsia="Calibri" w:hAnsi="Arial" w:cs="Arial"/>
                <w:b/>
                <w:lang w:bidi="pl-PL"/>
              </w:rPr>
            </w:pPr>
          </w:p>
        </w:tc>
      </w:tr>
      <w:tr w:rsidR="00D557C4" w:rsidRPr="00F07E94" w14:paraId="11D7B0C4" w14:textId="77777777" w:rsidTr="0030688D">
        <w:tc>
          <w:tcPr>
            <w:tcW w:w="778" w:type="dxa"/>
            <w:vMerge/>
            <w:shd w:val="clear" w:color="auto" w:fill="auto"/>
          </w:tcPr>
          <w:p w14:paraId="4743C95F" w14:textId="77777777" w:rsidR="00D557C4" w:rsidRPr="00CE337C" w:rsidRDefault="00D557C4" w:rsidP="00010B93">
            <w:pPr>
              <w:widowControl w:val="0"/>
              <w:autoSpaceDE w:val="0"/>
              <w:autoSpaceDN w:val="0"/>
              <w:jc w:val="both"/>
              <w:rPr>
                <w:rFonts w:ascii="Arial" w:eastAsia="Arial" w:hAnsi="Arial" w:cs="Arial"/>
                <w:b/>
                <w:lang w:bidi="pl-PL"/>
              </w:rPr>
            </w:pPr>
          </w:p>
        </w:tc>
        <w:tc>
          <w:tcPr>
            <w:tcW w:w="3386" w:type="dxa"/>
            <w:vMerge/>
            <w:shd w:val="clear" w:color="auto" w:fill="auto"/>
          </w:tcPr>
          <w:p w14:paraId="0E912BC3" w14:textId="77777777" w:rsidR="00D557C4" w:rsidRPr="00CE337C" w:rsidRDefault="00D557C4" w:rsidP="00010B93">
            <w:pPr>
              <w:widowControl w:val="0"/>
              <w:autoSpaceDE w:val="0"/>
              <w:autoSpaceDN w:val="0"/>
              <w:jc w:val="both"/>
              <w:rPr>
                <w:rFonts w:ascii="Arial" w:eastAsia="Arial" w:hAnsi="Arial" w:cs="Arial"/>
                <w:b/>
                <w:lang w:bidi="pl-PL"/>
              </w:rPr>
            </w:pPr>
          </w:p>
        </w:tc>
        <w:tc>
          <w:tcPr>
            <w:tcW w:w="4247" w:type="dxa"/>
            <w:shd w:val="clear" w:color="auto" w:fill="D9D9D9" w:themeFill="background1" w:themeFillShade="D9"/>
          </w:tcPr>
          <w:p w14:paraId="7248A10B" w14:textId="77777777" w:rsidR="00D557C4" w:rsidRPr="00CE337C" w:rsidRDefault="00D557C4" w:rsidP="00010B93">
            <w:pPr>
              <w:widowControl w:val="0"/>
              <w:autoSpaceDE w:val="0"/>
              <w:autoSpaceDN w:val="0"/>
              <w:jc w:val="both"/>
              <w:rPr>
                <w:rFonts w:ascii="Arial" w:eastAsia="Calibri" w:hAnsi="Arial" w:cs="Arial"/>
              </w:rPr>
            </w:pPr>
            <w:r w:rsidRPr="00CE337C">
              <w:rPr>
                <w:rFonts w:ascii="Arial" w:eastAsia="Calibri" w:hAnsi="Arial" w:cs="Arial"/>
              </w:rPr>
              <w:t>zalega z opłacaniem należnych składek na ubezpieczenie społeczne rolników lub na ubezpieczenie zdrowotne.</w:t>
            </w:r>
          </w:p>
        </w:tc>
        <w:tc>
          <w:tcPr>
            <w:tcW w:w="1195" w:type="dxa"/>
            <w:shd w:val="clear" w:color="auto" w:fill="D9D9D9" w:themeFill="background1" w:themeFillShade="D9"/>
          </w:tcPr>
          <w:p w14:paraId="67570E97" w14:textId="77777777" w:rsidR="00D557C4" w:rsidRPr="00CE337C" w:rsidRDefault="00D557C4" w:rsidP="00C44A80">
            <w:pPr>
              <w:widowControl w:val="0"/>
              <w:numPr>
                <w:ilvl w:val="0"/>
                <w:numId w:val="45"/>
              </w:numPr>
              <w:suppressAutoHyphens w:val="0"/>
              <w:autoSpaceDE w:val="0"/>
              <w:autoSpaceDN w:val="0"/>
              <w:jc w:val="center"/>
              <w:rPr>
                <w:rFonts w:ascii="Arial" w:eastAsia="Arial" w:hAnsi="Arial" w:cs="Arial"/>
                <w:b/>
                <w:lang w:bidi="pl-PL"/>
              </w:rPr>
            </w:pPr>
          </w:p>
        </w:tc>
      </w:tr>
      <w:tr w:rsidR="00D557C4" w:rsidRPr="00F07E94" w14:paraId="46237DC0" w14:textId="77777777" w:rsidTr="0030688D">
        <w:tc>
          <w:tcPr>
            <w:tcW w:w="778" w:type="dxa"/>
            <w:vMerge/>
            <w:shd w:val="clear" w:color="auto" w:fill="auto"/>
          </w:tcPr>
          <w:p w14:paraId="1AA516FD" w14:textId="77777777" w:rsidR="00D557C4" w:rsidRPr="00CE337C" w:rsidRDefault="00D557C4" w:rsidP="00010B93">
            <w:pPr>
              <w:widowControl w:val="0"/>
              <w:autoSpaceDE w:val="0"/>
              <w:autoSpaceDN w:val="0"/>
              <w:jc w:val="both"/>
              <w:rPr>
                <w:rFonts w:ascii="Arial" w:eastAsia="Calibri" w:hAnsi="Arial" w:cs="Arial"/>
                <w:b/>
                <w:lang w:bidi="pl-PL"/>
              </w:rPr>
            </w:pPr>
          </w:p>
        </w:tc>
        <w:tc>
          <w:tcPr>
            <w:tcW w:w="3386" w:type="dxa"/>
            <w:vMerge/>
            <w:shd w:val="clear" w:color="auto" w:fill="auto"/>
          </w:tcPr>
          <w:p w14:paraId="4A6F9BD6" w14:textId="77777777" w:rsidR="00D557C4" w:rsidRPr="00CE337C" w:rsidRDefault="00D557C4" w:rsidP="00010B93">
            <w:pPr>
              <w:widowControl w:val="0"/>
              <w:autoSpaceDE w:val="0"/>
              <w:autoSpaceDN w:val="0"/>
              <w:jc w:val="both"/>
              <w:rPr>
                <w:rFonts w:ascii="Arial" w:eastAsia="Calibri" w:hAnsi="Arial" w:cs="Arial"/>
                <w:b/>
                <w:lang w:bidi="pl-PL"/>
              </w:rPr>
            </w:pPr>
          </w:p>
        </w:tc>
        <w:tc>
          <w:tcPr>
            <w:tcW w:w="4247" w:type="dxa"/>
            <w:shd w:val="clear" w:color="auto" w:fill="D9D9D9" w:themeFill="background1" w:themeFillShade="D9"/>
          </w:tcPr>
          <w:p w14:paraId="36BA35DD" w14:textId="77777777" w:rsidR="00D557C4" w:rsidRPr="00CE337C" w:rsidRDefault="00D557C4" w:rsidP="00010B93">
            <w:pPr>
              <w:widowControl w:val="0"/>
              <w:autoSpaceDE w:val="0"/>
              <w:autoSpaceDN w:val="0"/>
              <w:jc w:val="both"/>
              <w:rPr>
                <w:rFonts w:ascii="Arial" w:eastAsia="Calibri" w:hAnsi="Arial" w:cs="Arial"/>
                <w:b/>
                <w:lang w:bidi="pl-PL"/>
              </w:rPr>
            </w:pPr>
            <w:r w:rsidRPr="00CE337C">
              <w:rPr>
                <w:rFonts w:ascii="Arial" w:eastAsia="Calibri" w:hAnsi="Arial" w:cs="Arial"/>
              </w:rPr>
              <w:t>zalega z opłacaniem innych danin publicznych.</w:t>
            </w:r>
          </w:p>
        </w:tc>
        <w:tc>
          <w:tcPr>
            <w:tcW w:w="1195" w:type="dxa"/>
            <w:shd w:val="clear" w:color="auto" w:fill="D9D9D9" w:themeFill="background1" w:themeFillShade="D9"/>
          </w:tcPr>
          <w:p w14:paraId="20B11FF3" w14:textId="77777777" w:rsidR="00D557C4" w:rsidRPr="00CE337C" w:rsidRDefault="00D557C4" w:rsidP="00C44A80">
            <w:pPr>
              <w:widowControl w:val="0"/>
              <w:numPr>
                <w:ilvl w:val="0"/>
                <w:numId w:val="45"/>
              </w:numPr>
              <w:suppressAutoHyphens w:val="0"/>
              <w:autoSpaceDE w:val="0"/>
              <w:autoSpaceDN w:val="0"/>
              <w:jc w:val="center"/>
              <w:rPr>
                <w:rFonts w:ascii="Arial" w:eastAsia="Calibri" w:hAnsi="Arial" w:cs="Arial"/>
                <w:b/>
                <w:lang w:bidi="pl-PL"/>
              </w:rPr>
            </w:pPr>
          </w:p>
        </w:tc>
      </w:tr>
      <w:tr w:rsidR="00D557C4" w:rsidRPr="00F07E94" w14:paraId="7DEF6878" w14:textId="77777777" w:rsidTr="0030688D">
        <w:tc>
          <w:tcPr>
            <w:tcW w:w="778" w:type="dxa"/>
            <w:vMerge w:val="restart"/>
            <w:shd w:val="clear" w:color="auto" w:fill="auto"/>
          </w:tcPr>
          <w:p w14:paraId="5A9C0BBC" w14:textId="77777777" w:rsidR="00D557C4" w:rsidRPr="00CE337C" w:rsidRDefault="00D557C4" w:rsidP="00C44A80">
            <w:pPr>
              <w:widowControl w:val="0"/>
              <w:numPr>
                <w:ilvl w:val="0"/>
                <w:numId w:val="44"/>
              </w:numPr>
              <w:suppressAutoHyphens w:val="0"/>
              <w:autoSpaceDE w:val="0"/>
              <w:autoSpaceDN w:val="0"/>
              <w:jc w:val="both"/>
              <w:rPr>
                <w:rFonts w:ascii="Arial" w:eastAsia="Calibri" w:hAnsi="Arial" w:cs="Arial"/>
                <w:b/>
                <w:lang w:bidi="pl-PL"/>
              </w:rPr>
            </w:pPr>
          </w:p>
        </w:tc>
        <w:tc>
          <w:tcPr>
            <w:tcW w:w="3386" w:type="dxa"/>
            <w:vMerge w:val="restart"/>
            <w:shd w:val="clear" w:color="auto" w:fill="auto"/>
          </w:tcPr>
          <w:p w14:paraId="2F7B1519" w14:textId="77777777" w:rsidR="00D557C4" w:rsidRPr="00CE337C" w:rsidRDefault="00D557C4" w:rsidP="00010B93">
            <w:pPr>
              <w:widowControl w:val="0"/>
              <w:autoSpaceDE w:val="0"/>
              <w:autoSpaceDN w:val="0"/>
              <w:rPr>
                <w:rFonts w:ascii="Arial" w:eastAsia="Calibri" w:hAnsi="Arial" w:cs="Arial"/>
                <w:b/>
                <w:bCs/>
                <w:lang w:bidi="pl-PL"/>
              </w:rPr>
            </w:pPr>
            <w:r w:rsidRPr="00CE337C">
              <w:rPr>
                <w:rFonts w:ascii="Arial" w:eastAsia="Calibri" w:hAnsi="Arial" w:cs="Arial"/>
                <w:b/>
                <w:bCs/>
              </w:rPr>
              <w:t xml:space="preserve">Osoby reprezentujące podmiot ubiegający </w:t>
            </w:r>
            <w:r w:rsidRPr="00797CE7">
              <w:rPr>
                <w:rFonts w:ascii="Arial" w:eastAsia="Calibri" w:hAnsi="Arial" w:cs="Arial"/>
                <w:b/>
                <w:bCs/>
              </w:rPr>
              <w:t xml:space="preserve">się o zorganizowanie stażu </w:t>
            </w:r>
            <w:r w:rsidRPr="00CE337C">
              <w:rPr>
                <w:rFonts w:ascii="Arial" w:eastAsia="Calibri" w:hAnsi="Arial" w:cs="Arial"/>
                <w:b/>
                <w:bCs/>
              </w:rPr>
              <w:t>lub osoby nim zarządzające w okresie ostatnich 2 lat</w:t>
            </w:r>
          </w:p>
        </w:tc>
        <w:tc>
          <w:tcPr>
            <w:tcW w:w="4247" w:type="dxa"/>
            <w:tcBorders>
              <w:bottom w:val="single" w:sz="4" w:space="0" w:color="auto"/>
            </w:tcBorders>
            <w:shd w:val="clear" w:color="auto" w:fill="auto"/>
          </w:tcPr>
          <w:p w14:paraId="1FE525D8" w14:textId="77777777" w:rsidR="00D557C4" w:rsidRPr="00CE337C" w:rsidRDefault="00D557C4" w:rsidP="00010B93">
            <w:pPr>
              <w:widowControl w:val="0"/>
              <w:autoSpaceDE w:val="0"/>
              <w:autoSpaceDN w:val="0"/>
              <w:rPr>
                <w:rFonts w:ascii="Arial" w:eastAsia="Calibri" w:hAnsi="Arial" w:cs="Arial"/>
                <w:b/>
                <w:lang w:bidi="pl-PL"/>
              </w:rPr>
            </w:pPr>
            <w:r w:rsidRPr="00CE337C">
              <w:rPr>
                <w:rFonts w:ascii="Arial" w:eastAsia="Calibri" w:hAnsi="Arial" w:cs="Arial"/>
              </w:rPr>
              <w:t xml:space="preserve">nie były prawomocnie skazane za przestępstwo składania fałszywych zeznań lub oświadczeń, przestępstwo przeciwko wiarygodności dokumentów lub przeciwko obrotowi gospodarczemu i interesom majątkowym w obrocie cywilnoprawnym, przestępstwo przeciwko prawom osób wykonujących pracę zarobkową, na podstawie ustawy z dnia </w:t>
            </w:r>
            <w:r w:rsidRPr="00CE337C">
              <w:rPr>
                <w:rFonts w:ascii="Arial" w:eastAsia="Calibri" w:hAnsi="Arial" w:cs="Arial"/>
              </w:rPr>
              <w:br/>
              <w:t>6 czerwca 1997 r. – Kodeks karny, przestępstwo skarbowe na podstawie ustawy z dnia 10 września 1999 r. – Kodeks karny skarbowy lub za odpowiedni czyn zabroniony określony w przepisach prawa obcego.</w:t>
            </w:r>
          </w:p>
        </w:tc>
        <w:tc>
          <w:tcPr>
            <w:tcW w:w="1195" w:type="dxa"/>
            <w:tcBorders>
              <w:bottom w:val="single" w:sz="4" w:space="0" w:color="auto"/>
            </w:tcBorders>
            <w:shd w:val="clear" w:color="auto" w:fill="auto"/>
          </w:tcPr>
          <w:p w14:paraId="34E98711" w14:textId="77777777" w:rsidR="00D557C4" w:rsidRPr="00CE337C" w:rsidRDefault="00D557C4" w:rsidP="00C44A80">
            <w:pPr>
              <w:widowControl w:val="0"/>
              <w:numPr>
                <w:ilvl w:val="0"/>
                <w:numId w:val="45"/>
              </w:numPr>
              <w:suppressAutoHyphens w:val="0"/>
              <w:autoSpaceDE w:val="0"/>
              <w:autoSpaceDN w:val="0"/>
              <w:jc w:val="center"/>
              <w:rPr>
                <w:rFonts w:ascii="Arial" w:eastAsia="Calibri" w:hAnsi="Arial" w:cs="Arial"/>
                <w:b/>
                <w:lang w:bidi="pl-PL"/>
              </w:rPr>
            </w:pPr>
          </w:p>
        </w:tc>
      </w:tr>
      <w:tr w:rsidR="00D557C4" w:rsidRPr="00F07E94" w14:paraId="6234BA5F" w14:textId="77777777" w:rsidTr="0030688D">
        <w:tc>
          <w:tcPr>
            <w:tcW w:w="778" w:type="dxa"/>
            <w:vMerge/>
            <w:shd w:val="clear" w:color="auto" w:fill="auto"/>
          </w:tcPr>
          <w:p w14:paraId="6487C6DE" w14:textId="77777777" w:rsidR="00D557C4" w:rsidRPr="00CE337C" w:rsidRDefault="00D557C4" w:rsidP="00010B93">
            <w:pPr>
              <w:widowControl w:val="0"/>
              <w:autoSpaceDE w:val="0"/>
              <w:autoSpaceDN w:val="0"/>
              <w:jc w:val="both"/>
              <w:rPr>
                <w:rFonts w:ascii="Arial" w:eastAsia="Calibri" w:hAnsi="Arial" w:cs="Arial"/>
                <w:b/>
                <w:lang w:bidi="pl-PL"/>
              </w:rPr>
            </w:pPr>
          </w:p>
        </w:tc>
        <w:tc>
          <w:tcPr>
            <w:tcW w:w="3386" w:type="dxa"/>
            <w:vMerge/>
            <w:shd w:val="clear" w:color="auto" w:fill="auto"/>
          </w:tcPr>
          <w:p w14:paraId="47E5157B" w14:textId="77777777" w:rsidR="00D557C4" w:rsidRPr="00CE337C" w:rsidRDefault="00D557C4" w:rsidP="00010B93">
            <w:pPr>
              <w:widowControl w:val="0"/>
              <w:autoSpaceDE w:val="0"/>
              <w:autoSpaceDN w:val="0"/>
              <w:jc w:val="both"/>
              <w:rPr>
                <w:rFonts w:ascii="Arial" w:eastAsia="Calibri" w:hAnsi="Arial" w:cs="Arial"/>
                <w:b/>
                <w:lang w:bidi="pl-PL"/>
              </w:rPr>
            </w:pPr>
          </w:p>
        </w:tc>
        <w:tc>
          <w:tcPr>
            <w:tcW w:w="4247" w:type="dxa"/>
            <w:shd w:val="clear" w:color="auto" w:fill="D9D9D9" w:themeFill="background1" w:themeFillShade="D9"/>
          </w:tcPr>
          <w:p w14:paraId="3A75D990" w14:textId="77777777" w:rsidR="00D557C4" w:rsidRPr="00CE337C" w:rsidRDefault="00D557C4" w:rsidP="00010B93">
            <w:pPr>
              <w:widowControl w:val="0"/>
              <w:autoSpaceDE w:val="0"/>
              <w:autoSpaceDN w:val="0"/>
              <w:rPr>
                <w:rFonts w:ascii="Arial" w:eastAsia="Calibri" w:hAnsi="Arial" w:cs="Arial"/>
                <w:b/>
                <w:lang w:bidi="pl-PL"/>
              </w:rPr>
            </w:pPr>
            <w:r w:rsidRPr="00CE337C">
              <w:rPr>
                <w:rFonts w:ascii="Arial" w:eastAsia="Calibri" w:hAnsi="Arial" w:cs="Arial"/>
              </w:rPr>
              <w:t xml:space="preserve">były prawomocnie skazane za przestępstwo składania fałszywych zeznań lub oświadczeń, przestępstwo przeciwko wiarygodności dokumentów lub przeciwko obrotowi gospodarczemu i interesom majątkowym w obrocie cywilnoprawnym, przestępstwo przeciwko prawom osób wykonujących pracę zarobkową, na podstawie ustawy z dnia </w:t>
            </w:r>
            <w:r w:rsidRPr="00CE337C">
              <w:rPr>
                <w:rFonts w:ascii="Arial" w:eastAsia="Calibri" w:hAnsi="Arial" w:cs="Arial"/>
              </w:rPr>
              <w:br/>
              <w:t>6 czerwca 1997 r. – Kodeks karny, przestępstwo skarbowe na podstawie ustawy z dnia 10 września 1999 r. – Kodeks karny skarbowy lub za odpowiedni czyn zabroniony określony w przepisach prawa obcego.</w:t>
            </w:r>
          </w:p>
        </w:tc>
        <w:tc>
          <w:tcPr>
            <w:tcW w:w="1195" w:type="dxa"/>
            <w:shd w:val="clear" w:color="auto" w:fill="D9D9D9" w:themeFill="background1" w:themeFillShade="D9"/>
          </w:tcPr>
          <w:p w14:paraId="562846E6" w14:textId="77777777" w:rsidR="00D557C4" w:rsidRPr="00CE337C" w:rsidRDefault="00D557C4" w:rsidP="00C44A80">
            <w:pPr>
              <w:widowControl w:val="0"/>
              <w:numPr>
                <w:ilvl w:val="0"/>
                <w:numId w:val="45"/>
              </w:numPr>
              <w:suppressAutoHyphens w:val="0"/>
              <w:autoSpaceDE w:val="0"/>
              <w:autoSpaceDN w:val="0"/>
              <w:jc w:val="center"/>
              <w:rPr>
                <w:rFonts w:ascii="Arial" w:eastAsia="Calibri" w:hAnsi="Arial" w:cs="Arial"/>
                <w:b/>
                <w:lang w:bidi="pl-PL"/>
              </w:rPr>
            </w:pPr>
          </w:p>
        </w:tc>
      </w:tr>
      <w:tr w:rsidR="00D557C4" w:rsidRPr="00F07E94" w14:paraId="1781367E" w14:textId="77777777" w:rsidTr="00122876">
        <w:tc>
          <w:tcPr>
            <w:tcW w:w="778" w:type="dxa"/>
            <w:vMerge w:val="restart"/>
            <w:shd w:val="clear" w:color="auto" w:fill="auto"/>
          </w:tcPr>
          <w:p w14:paraId="1BDEC008" w14:textId="77777777" w:rsidR="00D557C4" w:rsidRPr="00CE337C" w:rsidRDefault="00D557C4" w:rsidP="00C44A80">
            <w:pPr>
              <w:widowControl w:val="0"/>
              <w:numPr>
                <w:ilvl w:val="0"/>
                <w:numId w:val="44"/>
              </w:numPr>
              <w:suppressAutoHyphens w:val="0"/>
              <w:autoSpaceDE w:val="0"/>
              <w:autoSpaceDN w:val="0"/>
              <w:jc w:val="both"/>
              <w:rPr>
                <w:rFonts w:ascii="Arial" w:eastAsia="Calibri" w:hAnsi="Arial" w:cs="Arial"/>
                <w:b/>
                <w:lang w:bidi="pl-PL"/>
              </w:rPr>
            </w:pPr>
          </w:p>
        </w:tc>
        <w:tc>
          <w:tcPr>
            <w:tcW w:w="3386" w:type="dxa"/>
            <w:vMerge w:val="restart"/>
            <w:shd w:val="clear" w:color="auto" w:fill="auto"/>
          </w:tcPr>
          <w:p w14:paraId="4B79AD80" w14:textId="77777777" w:rsidR="00D557C4" w:rsidRPr="00CE337C" w:rsidRDefault="00D557C4" w:rsidP="00010B93">
            <w:pPr>
              <w:widowControl w:val="0"/>
              <w:autoSpaceDE w:val="0"/>
              <w:autoSpaceDN w:val="0"/>
              <w:jc w:val="both"/>
              <w:rPr>
                <w:rFonts w:ascii="Arial" w:eastAsia="Calibri" w:hAnsi="Arial" w:cs="Arial"/>
                <w:b/>
                <w:lang w:bidi="pl-PL"/>
              </w:rPr>
            </w:pPr>
            <w:r w:rsidRPr="00CE337C">
              <w:rPr>
                <w:rFonts w:ascii="Arial" w:eastAsia="Calibri" w:hAnsi="Arial" w:cs="Arial"/>
                <w:b/>
                <w:lang w:bidi="pl-PL"/>
              </w:rPr>
              <w:t xml:space="preserve">Wniosek złożony przez </w:t>
            </w:r>
          </w:p>
          <w:p w14:paraId="1601E2FE" w14:textId="77777777" w:rsidR="00D557C4" w:rsidRPr="00CE337C" w:rsidRDefault="00D557C4" w:rsidP="00010B93">
            <w:pPr>
              <w:widowControl w:val="0"/>
              <w:autoSpaceDE w:val="0"/>
              <w:autoSpaceDN w:val="0"/>
              <w:jc w:val="both"/>
              <w:rPr>
                <w:rFonts w:ascii="Arial" w:eastAsia="Calibri" w:hAnsi="Arial" w:cs="Arial"/>
                <w:b/>
                <w:lang w:bidi="pl-PL"/>
              </w:rPr>
            </w:pPr>
          </w:p>
          <w:p w14:paraId="616DD56E" w14:textId="77777777" w:rsidR="00D557C4" w:rsidRPr="00CE337C" w:rsidRDefault="00D557C4" w:rsidP="00010B93">
            <w:pPr>
              <w:widowControl w:val="0"/>
              <w:autoSpaceDE w:val="0"/>
              <w:autoSpaceDN w:val="0"/>
              <w:jc w:val="both"/>
              <w:rPr>
                <w:rFonts w:ascii="Arial" w:eastAsia="Calibri" w:hAnsi="Arial" w:cs="Arial"/>
                <w:lang w:bidi="pl-PL"/>
              </w:rPr>
            </w:pPr>
            <w:r w:rsidRPr="00CE337C">
              <w:rPr>
                <w:rFonts w:ascii="Arial" w:eastAsia="Calibri" w:hAnsi="Arial" w:cs="Arial"/>
                <w:lang w:bidi="pl-PL"/>
              </w:rPr>
              <w:t>…………………………………</w:t>
            </w:r>
            <w:proofErr w:type="gramStart"/>
            <w:r w:rsidRPr="00CE337C">
              <w:rPr>
                <w:rFonts w:ascii="Arial" w:eastAsia="Calibri" w:hAnsi="Arial" w:cs="Arial"/>
                <w:lang w:bidi="pl-PL"/>
              </w:rPr>
              <w:t>…….</w:t>
            </w:r>
            <w:proofErr w:type="gramEnd"/>
            <w:r w:rsidRPr="00CE337C">
              <w:rPr>
                <w:rFonts w:ascii="Arial" w:eastAsia="Calibri" w:hAnsi="Arial" w:cs="Arial"/>
                <w:lang w:bidi="pl-PL"/>
              </w:rPr>
              <w:br/>
            </w:r>
            <w:r w:rsidRPr="00CE337C">
              <w:rPr>
                <w:rFonts w:ascii="Arial" w:eastAsia="Calibri" w:hAnsi="Arial" w:cs="Arial"/>
                <w:lang w:bidi="pl-PL"/>
              </w:rPr>
              <w:br/>
              <w:t>…………………………………</w:t>
            </w:r>
            <w:proofErr w:type="gramStart"/>
            <w:r w:rsidRPr="00CE337C">
              <w:rPr>
                <w:rFonts w:ascii="Arial" w:eastAsia="Calibri" w:hAnsi="Arial" w:cs="Arial"/>
                <w:lang w:bidi="pl-PL"/>
              </w:rPr>
              <w:t>…….</w:t>
            </w:r>
            <w:proofErr w:type="gramEnd"/>
            <w:r w:rsidRPr="00CE337C">
              <w:rPr>
                <w:rFonts w:ascii="Arial" w:eastAsia="Calibri" w:hAnsi="Arial" w:cs="Arial"/>
                <w:lang w:bidi="pl-PL"/>
              </w:rPr>
              <w:br/>
            </w:r>
            <w:r w:rsidRPr="00CE337C">
              <w:rPr>
                <w:rFonts w:ascii="Arial" w:eastAsia="Calibri" w:hAnsi="Arial" w:cs="Arial"/>
                <w:i/>
                <w:sz w:val="16"/>
                <w:szCs w:val="16"/>
                <w:lang w:bidi="pl-PL"/>
              </w:rPr>
              <w:t>/Imię i nazwisko Wnioskodawcy/</w:t>
            </w:r>
          </w:p>
        </w:tc>
        <w:tc>
          <w:tcPr>
            <w:tcW w:w="4247" w:type="dxa"/>
            <w:shd w:val="clear" w:color="auto" w:fill="auto"/>
          </w:tcPr>
          <w:p w14:paraId="4DA1CEC7" w14:textId="77777777" w:rsidR="00D557C4" w:rsidRPr="00CE337C" w:rsidRDefault="00D557C4" w:rsidP="00010B93">
            <w:pPr>
              <w:widowControl w:val="0"/>
              <w:tabs>
                <w:tab w:val="left" w:pos="34"/>
              </w:tabs>
              <w:autoSpaceDE w:val="0"/>
              <w:autoSpaceDN w:val="0"/>
              <w:spacing w:before="14"/>
              <w:ind w:left="34"/>
              <w:rPr>
                <w:rFonts w:ascii="Arial" w:eastAsia="Calibri" w:hAnsi="Arial" w:cs="Arial"/>
                <w:lang w:bidi="pl-PL"/>
              </w:rPr>
            </w:pPr>
            <w:r w:rsidRPr="00CE337C">
              <w:rPr>
                <w:rFonts w:ascii="Arial" w:eastAsia="Calibri" w:hAnsi="Arial" w:cs="Arial"/>
                <w:lang w:bidi="pl-PL"/>
              </w:rPr>
              <w:t>kwalifikuje</w:t>
            </w:r>
            <w:r w:rsidRPr="00CE337C">
              <w:rPr>
                <w:rFonts w:ascii="Arial" w:eastAsia="Calibri" w:hAnsi="Arial" w:cs="Arial"/>
                <w:spacing w:val="-16"/>
                <w:lang w:bidi="pl-PL"/>
              </w:rPr>
              <w:t xml:space="preserve"> </w:t>
            </w:r>
            <w:r w:rsidRPr="00CE337C">
              <w:rPr>
                <w:rFonts w:ascii="Arial" w:eastAsia="Calibri" w:hAnsi="Arial" w:cs="Arial"/>
                <w:lang w:bidi="pl-PL"/>
              </w:rPr>
              <w:t>się</w:t>
            </w:r>
            <w:r w:rsidRPr="00CE337C">
              <w:rPr>
                <w:rFonts w:ascii="Arial" w:eastAsia="Calibri" w:hAnsi="Arial" w:cs="Arial"/>
                <w:spacing w:val="-14"/>
                <w:lang w:bidi="pl-PL"/>
              </w:rPr>
              <w:t xml:space="preserve"> </w:t>
            </w:r>
            <w:r w:rsidRPr="00CE337C">
              <w:rPr>
                <w:rFonts w:ascii="Arial" w:eastAsia="Calibri" w:hAnsi="Arial" w:cs="Arial"/>
                <w:lang w:bidi="pl-PL"/>
              </w:rPr>
              <w:t>do</w:t>
            </w:r>
            <w:r w:rsidRPr="00CE337C">
              <w:rPr>
                <w:rFonts w:ascii="Arial" w:eastAsia="Calibri" w:hAnsi="Arial" w:cs="Arial"/>
                <w:spacing w:val="-13"/>
                <w:lang w:bidi="pl-PL"/>
              </w:rPr>
              <w:t xml:space="preserve"> </w:t>
            </w:r>
            <w:r w:rsidRPr="00CE337C">
              <w:rPr>
                <w:rFonts w:ascii="Arial" w:eastAsia="Calibri" w:hAnsi="Arial" w:cs="Arial"/>
                <w:lang w:bidi="pl-PL"/>
              </w:rPr>
              <w:t>rozpatrzenia.</w:t>
            </w:r>
          </w:p>
          <w:p w14:paraId="53867EC2" w14:textId="77777777" w:rsidR="00D557C4" w:rsidRPr="00CE337C" w:rsidRDefault="00D557C4" w:rsidP="00010B93">
            <w:pPr>
              <w:widowControl w:val="0"/>
              <w:autoSpaceDE w:val="0"/>
              <w:autoSpaceDN w:val="0"/>
              <w:jc w:val="both"/>
              <w:rPr>
                <w:rFonts w:ascii="Arial" w:eastAsia="Calibri" w:hAnsi="Arial" w:cs="Arial"/>
                <w:b/>
                <w:lang w:bidi="pl-PL"/>
              </w:rPr>
            </w:pPr>
          </w:p>
        </w:tc>
        <w:tc>
          <w:tcPr>
            <w:tcW w:w="1195" w:type="dxa"/>
            <w:shd w:val="clear" w:color="auto" w:fill="auto"/>
          </w:tcPr>
          <w:p w14:paraId="69B9C9D7" w14:textId="77777777" w:rsidR="00D557C4" w:rsidRPr="00CE337C" w:rsidRDefault="00D557C4" w:rsidP="00C44A80">
            <w:pPr>
              <w:widowControl w:val="0"/>
              <w:numPr>
                <w:ilvl w:val="0"/>
                <w:numId w:val="45"/>
              </w:numPr>
              <w:suppressAutoHyphens w:val="0"/>
              <w:autoSpaceDE w:val="0"/>
              <w:autoSpaceDN w:val="0"/>
              <w:jc w:val="center"/>
              <w:rPr>
                <w:rFonts w:ascii="Arial" w:eastAsia="Calibri" w:hAnsi="Arial" w:cs="Arial"/>
                <w:b/>
                <w:lang w:bidi="pl-PL"/>
              </w:rPr>
            </w:pPr>
          </w:p>
        </w:tc>
      </w:tr>
      <w:tr w:rsidR="00D557C4" w:rsidRPr="00F07E94" w14:paraId="1E7EC9C2" w14:textId="77777777" w:rsidTr="00122876">
        <w:trPr>
          <w:trHeight w:val="1004"/>
        </w:trPr>
        <w:tc>
          <w:tcPr>
            <w:tcW w:w="778" w:type="dxa"/>
            <w:vMerge/>
            <w:shd w:val="clear" w:color="auto" w:fill="auto"/>
          </w:tcPr>
          <w:p w14:paraId="53143D24" w14:textId="77777777" w:rsidR="00D557C4" w:rsidRPr="00CE337C" w:rsidRDefault="00D557C4" w:rsidP="00010B93">
            <w:pPr>
              <w:widowControl w:val="0"/>
              <w:autoSpaceDE w:val="0"/>
              <w:autoSpaceDN w:val="0"/>
              <w:jc w:val="both"/>
              <w:rPr>
                <w:rFonts w:ascii="Arial" w:eastAsia="Calibri" w:hAnsi="Arial" w:cs="Arial"/>
                <w:b/>
                <w:lang w:bidi="pl-PL"/>
              </w:rPr>
            </w:pPr>
          </w:p>
        </w:tc>
        <w:tc>
          <w:tcPr>
            <w:tcW w:w="3386" w:type="dxa"/>
            <w:vMerge/>
            <w:shd w:val="clear" w:color="auto" w:fill="auto"/>
          </w:tcPr>
          <w:p w14:paraId="4A7A5EDA" w14:textId="77777777" w:rsidR="00D557C4" w:rsidRPr="00CE337C" w:rsidRDefault="00D557C4" w:rsidP="00010B93">
            <w:pPr>
              <w:widowControl w:val="0"/>
              <w:autoSpaceDE w:val="0"/>
              <w:autoSpaceDN w:val="0"/>
              <w:jc w:val="both"/>
              <w:rPr>
                <w:rFonts w:ascii="Arial" w:eastAsia="Calibri" w:hAnsi="Arial" w:cs="Arial"/>
                <w:b/>
                <w:lang w:bidi="pl-PL"/>
              </w:rPr>
            </w:pPr>
          </w:p>
        </w:tc>
        <w:tc>
          <w:tcPr>
            <w:tcW w:w="4247" w:type="dxa"/>
            <w:shd w:val="clear" w:color="auto" w:fill="auto"/>
          </w:tcPr>
          <w:p w14:paraId="5395A3B1" w14:textId="77777777" w:rsidR="00D557C4" w:rsidRPr="00CE337C" w:rsidRDefault="00D557C4" w:rsidP="00010B93">
            <w:pPr>
              <w:widowControl w:val="0"/>
              <w:autoSpaceDE w:val="0"/>
              <w:autoSpaceDN w:val="0"/>
              <w:jc w:val="both"/>
              <w:rPr>
                <w:rFonts w:ascii="Arial" w:eastAsia="Calibri" w:hAnsi="Arial" w:cs="Arial"/>
                <w:lang w:bidi="pl-PL"/>
              </w:rPr>
            </w:pPr>
            <w:r w:rsidRPr="00CE337C">
              <w:rPr>
                <w:rFonts w:ascii="Arial" w:eastAsia="Calibri" w:hAnsi="Arial" w:cs="Arial"/>
                <w:lang w:bidi="pl-PL"/>
              </w:rPr>
              <w:t>nie</w:t>
            </w:r>
            <w:r w:rsidRPr="00CE337C">
              <w:rPr>
                <w:rFonts w:ascii="Arial" w:eastAsia="Calibri" w:hAnsi="Arial" w:cs="Arial"/>
                <w:spacing w:val="-17"/>
                <w:lang w:bidi="pl-PL"/>
              </w:rPr>
              <w:t xml:space="preserve"> </w:t>
            </w:r>
            <w:r w:rsidRPr="00CE337C">
              <w:rPr>
                <w:rFonts w:ascii="Arial" w:eastAsia="Calibri" w:hAnsi="Arial" w:cs="Arial"/>
                <w:lang w:bidi="pl-PL"/>
              </w:rPr>
              <w:t>kwalifikuje</w:t>
            </w:r>
            <w:r w:rsidRPr="00CE337C">
              <w:rPr>
                <w:rFonts w:ascii="Arial" w:eastAsia="Calibri" w:hAnsi="Arial" w:cs="Arial"/>
                <w:spacing w:val="-15"/>
                <w:lang w:bidi="pl-PL"/>
              </w:rPr>
              <w:t xml:space="preserve"> </w:t>
            </w:r>
            <w:r w:rsidRPr="00CE337C">
              <w:rPr>
                <w:rFonts w:ascii="Arial" w:eastAsia="Calibri" w:hAnsi="Arial" w:cs="Arial"/>
                <w:lang w:bidi="pl-PL"/>
              </w:rPr>
              <w:t>się</w:t>
            </w:r>
            <w:r w:rsidRPr="00CE337C">
              <w:rPr>
                <w:rFonts w:ascii="Arial" w:eastAsia="Calibri" w:hAnsi="Arial" w:cs="Arial"/>
                <w:spacing w:val="-17"/>
                <w:lang w:bidi="pl-PL"/>
              </w:rPr>
              <w:t xml:space="preserve"> </w:t>
            </w:r>
            <w:r w:rsidRPr="00CE337C">
              <w:rPr>
                <w:rFonts w:ascii="Arial" w:eastAsia="Calibri" w:hAnsi="Arial" w:cs="Arial"/>
                <w:lang w:bidi="pl-PL"/>
              </w:rPr>
              <w:t>do</w:t>
            </w:r>
            <w:r w:rsidRPr="00CE337C">
              <w:rPr>
                <w:rFonts w:ascii="Arial" w:eastAsia="Calibri" w:hAnsi="Arial" w:cs="Arial"/>
                <w:spacing w:val="-17"/>
                <w:lang w:bidi="pl-PL"/>
              </w:rPr>
              <w:t xml:space="preserve"> </w:t>
            </w:r>
            <w:r w:rsidRPr="00CE337C">
              <w:rPr>
                <w:rFonts w:ascii="Arial" w:eastAsia="Calibri" w:hAnsi="Arial" w:cs="Arial"/>
                <w:lang w:bidi="pl-PL"/>
              </w:rPr>
              <w:t>rozpatrzenia</w:t>
            </w:r>
            <w:r w:rsidRPr="00CE337C">
              <w:rPr>
                <w:rFonts w:ascii="Arial" w:eastAsia="Calibri" w:hAnsi="Arial" w:cs="Arial"/>
                <w:spacing w:val="-15"/>
                <w:lang w:bidi="pl-PL"/>
              </w:rPr>
              <w:t xml:space="preserve"> </w:t>
            </w:r>
            <w:r w:rsidRPr="00CE337C">
              <w:rPr>
                <w:rFonts w:ascii="Arial" w:eastAsia="Calibri" w:hAnsi="Arial" w:cs="Arial"/>
                <w:lang w:bidi="pl-PL"/>
              </w:rPr>
              <w:t>z</w:t>
            </w:r>
            <w:r w:rsidRPr="00CE337C">
              <w:rPr>
                <w:rFonts w:ascii="Arial" w:eastAsia="Calibri" w:hAnsi="Arial" w:cs="Arial"/>
                <w:spacing w:val="-16"/>
                <w:lang w:bidi="pl-PL"/>
              </w:rPr>
              <w:t xml:space="preserve"> </w:t>
            </w:r>
            <w:r w:rsidRPr="00CE337C">
              <w:rPr>
                <w:rFonts w:ascii="Arial" w:eastAsia="Calibri" w:hAnsi="Arial" w:cs="Arial"/>
                <w:lang w:bidi="pl-PL"/>
              </w:rPr>
              <w:t>powodu:</w:t>
            </w:r>
          </w:p>
          <w:p w14:paraId="2EB5969E" w14:textId="77777777" w:rsidR="00D557C4" w:rsidRPr="00CE337C" w:rsidRDefault="00D557C4" w:rsidP="00010B93">
            <w:pPr>
              <w:widowControl w:val="0"/>
              <w:autoSpaceDE w:val="0"/>
              <w:autoSpaceDN w:val="0"/>
              <w:jc w:val="both"/>
              <w:rPr>
                <w:rFonts w:ascii="Arial" w:eastAsia="Calibri" w:hAnsi="Arial" w:cs="Arial"/>
                <w:lang w:bidi="pl-PL"/>
              </w:rPr>
            </w:pPr>
          </w:p>
          <w:p w14:paraId="075FF2A9" w14:textId="77777777" w:rsidR="002B72C2" w:rsidRPr="002B72C2" w:rsidRDefault="002B72C2" w:rsidP="00C44A80">
            <w:pPr>
              <w:pStyle w:val="Akapitzlist"/>
              <w:widowControl w:val="0"/>
              <w:numPr>
                <w:ilvl w:val="0"/>
                <w:numId w:val="19"/>
              </w:numPr>
              <w:tabs>
                <w:tab w:val="left" w:pos="823"/>
              </w:tabs>
              <w:spacing w:before="4" w:line="235" w:lineRule="auto"/>
              <w:ind w:left="421" w:right="127"/>
              <w:rPr>
                <w:rFonts w:ascii="Arial" w:hAnsi="Arial" w:cs="Arial"/>
              </w:rPr>
            </w:pPr>
            <w:r w:rsidRPr="002B72C2">
              <w:rPr>
                <w:rFonts w:ascii="Arial" w:hAnsi="Arial" w:cs="Arial"/>
              </w:rPr>
              <w:t>posiadania zaległości w ZUS i</w:t>
            </w:r>
            <w:r w:rsidRPr="002B72C2">
              <w:rPr>
                <w:rFonts w:ascii="Arial" w:hAnsi="Arial" w:cs="Arial"/>
                <w:spacing w:val="2"/>
              </w:rPr>
              <w:t xml:space="preserve"> </w:t>
            </w:r>
            <w:r w:rsidRPr="002B72C2">
              <w:rPr>
                <w:rFonts w:ascii="Arial" w:hAnsi="Arial" w:cs="Arial"/>
              </w:rPr>
              <w:t>US, wobec Urzędu Pracy.</w:t>
            </w:r>
          </w:p>
          <w:p w14:paraId="06ECE6E9" w14:textId="5F3EF7FC" w:rsidR="002B72C2" w:rsidRPr="002B72C2" w:rsidRDefault="002B72C2" w:rsidP="00C44A80">
            <w:pPr>
              <w:pStyle w:val="Akapitzlist"/>
              <w:widowControl w:val="0"/>
              <w:numPr>
                <w:ilvl w:val="0"/>
                <w:numId w:val="19"/>
              </w:numPr>
              <w:tabs>
                <w:tab w:val="left" w:pos="823"/>
              </w:tabs>
              <w:spacing w:before="4" w:line="235" w:lineRule="auto"/>
              <w:ind w:left="421" w:right="127"/>
              <w:rPr>
                <w:rFonts w:ascii="Arial" w:hAnsi="Arial" w:cs="Arial"/>
              </w:rPr>
            </w:pPr>
            <w:r w:rsidRPr="002B72C2">
              <w:rPr>
                <w:rFonts w:ascii="Arial" w:hAnsi="Arial" w:cs="Arial"/>
              </w:rPr>
              <w:t>posiadania ustanowionych</w:t>
            </w:r>
            <w:r w:rsidRPr="002B72C2">
              <w:rPr>
                <w:rFonts w:ascii="Arial" w:hAnsi="Arial" w:cs="Arial"/>
                <w:spacing w:val="-3"/>
              </w:rPr>
              <w:t xml:space="preserve"> </w:t>
            </w:r>
            <w:r w:rsidRPr="002B72C2">
              <w:rPr>
                <w:rFonts w:ascii="Arial" w:hAnsi="Arial" w:cs="Arial"/>
              </w:rPr>
              <w:t>zajęć sądowych/</w:t>
            </w:r>
            <w:r w:rsidRPr="002B72C2">
              <w:rPr>
                <w:rFonts w:ascii="Arial" w:hAnsi="Arial" w:cs="Arial"/>
                <w:spacing w:val="-4"/>
              </w:rPr>
              <w:t xml:space="preserve"> </w:t>
            </w:r>
            <w:r w:rsidRPr="002B72C2">
              <w:rPr>
                <w:rFonts w:ascii="Arial" w:hAnsi="Arial" w:cs="Arial"/>
              </w:rPr>
              <w:t>administracyjnych.</w:t>
            </w:r>
          </w:p>
          <w:p w14:paraId="49631DE2" w14:textId="77777777" w:rsidR="002B72C2" w:rsidRPr="002B72C2" w:rsidRDefault="002B72C2" w:rsidP="00C44A80">
            <w:pPr>
              <w:pStyle w:val="Akapitzlist"/>
              <w:widowControl w:val="0"/>
              <w:numPr>
                <w:ilvl w:val="0"/>
                <w:numId w:val="19"/>
              </w:numPr>
              <w:tabs>
                <w:tab w:val="left" w:pos="823"/>
              </w:tabs>
              <w:spacing w:before="4" w:line="235" w:lineRule="auto"/>
              <w:ind w:left="421" w:right="127"/>
              <w:rPr>
                <w:rFonts w:ascii="Arial" w:hAnsi="Arial" w:cs="Arial"/>
              </w:rPr>
            </w:pPr>
            <w:r w:rsidRPr="002B72C2">
              <w:rPr>
                <w:rFonts w:ascii="Arial" w:hAnsi="Arial" w:cs="Arial"/>
              </w:rPr>
              <w:t>nieuzupełnienia wniosku przez Wnioskodawcę w wyznaczonym terminie przez</w:t>
            </w:r>
            <w:r w:rsidRPr="002B72C2">
              <w:rPr>
                <w:rFonts w:ascii="Arial" w:hAnsi="Arial" w:cs="Arial"/>
                <w:spacing w:val="-12"/>
              </w:rPr>
              <w:t xml:space="preserve"> </w:t>
            </w:r>
            <w:r w:rsidRPr="002B72C2">
              <w:rPr>
                <w:rFonts w:ascii="Arial" w:hAnsi="Arial" w:cs="Arial"/>
              </w:rPr>
              <w:t>urząd.</w:t>
            </w:r>
          </w:p>
          <w:p w14:paraId="7A7E4B81" w14:textId="77777777" w:rsidR="002B72C2" w:rsidRPr="00073B41" w:rsidRDefault="002B72C2" w:rsidP="00C44A80">
            <w:pPr>
              <w:pStyle w:val="Akapitzlist"/>
              <w:widowControl w:val="0"/>
              <w:numPr>
                <w:ilvl w:val="0"/>
                <w:numId w:val="19"/>
              </w:numPr>
              <w:tabs>
                <w:tab w:val="left" w:pos="823"/>
              </w:tabs>
              <w:spacing w:before="4" w:line="235" w:lineRule="auto"/>
              <w:ind w:left="421" w:right="127"/>
              <w:rPr>
                <w:rFonts w:ascii="Arial" w:hAnsi="Arial" w:cs="Arial"/>
                <w:color w:val="00B050"/>
              </w:rPr>
            </w:pPr>
            <w:r w:rsidRPr="002B72C2">
              <w:rPr>
                <w:rFonts w:ascii="Arial" w:hAnsi="Arial" w:cs="Arial"/>
              </w:rPr>
              <w:t>złożenia wniosku poza terminem ogłoszonego naboru.</w:t>
            </w:r>
          </w:p>
        </w:tc>
        <w:tc>
          <w:tcPr>
            <w:tcW w:w="1195" w:type="dxa"/>
            <w:shd w:val="clear" w:color="auto" w:fill="auto"/>
          </w:tcPr>
          <w:p w14:paraId="5A237CFD" w14:textId="77777777" w:rsidR="00D557C4" w:rsidRPr="00CE337C" w:rsidRDefault="00D557C4" w:rsidP="00C44A80">
            <w:pPr>
              <w:widowControl w:val="0"/>
              <w:numPr>
                <w:ilvl w:val="0"/>
                <w:numId w:val="45"/>
              </w:numPr>
              <w:suppressAutoHyphens w:val="0"/>
              <w:autoSpaceDE w:val="0"/>
              <w:autoSpaceDN w:val="0"/>
              <w:jc w:val="center"/>
              <w:rPr>
                <w:rFonts w:ascii="Arial" w:eastAsia="Calibri" w:hAnsi="Arial" w:cs="Arial"/>
                <w:b/>
                <w:lang w:bidi="pl-PL"/>
              </w:rPr>
            </w:pPr>
          </w:p>
        </w:tc>
      </w:tr>
    </w:tbl>
    <w:p w14:paraId="010ED4C6" w14:textId="77777777" w:rsidR="00755947" w:rsidRDefault="00755947" w:rsidP="00B72072">
      <w:pPr>
        <w:pStyle w:val="Tekstpodstawowy21"/>
        <w:rPr>
          <w:rFonts w:ascii="Arial" w:hAnsi="Arial" w:cs="Arial"/>
          <w:sz w:val="18"/>
          <w:szCs w:val="18"/>
        </w:rPr>
      </w:pPr>
    </w:p>
    <w:p w14:paraId="3105535F" w14:textId="77777777" w:rsidR="00073B41" w:rsidRDefault="00073B41" w:rsidP="00B72072">
      <w:pPr>
        <w:pStyle w:val="Tekstpodstawowy21"/>
        <w:rPr>
          <w:rFonts w:ascii="Arial" w:hAnsi="Arial" w:cs="Arial"/>
          <w:sz w:val="18"/>
          <w:szCs w:val="18"/>
        </w:rPr>
      </w:pPr>
    </w:p>
    <w:p w14:paraId="345C3A22" w14:textId="77777777" w:rsidR="00073B41" w:rsidRDefault="00073B41" w:rsidP="00B72072">
      <w:pPr>
        <w:pStyle w:val="Tekstpodstawowy21"/>
        <w:rPr>
          <w:rFonts w:ascii="Arial" w:hAnsi="Arial" w:cs="Arial"/>
          <w:sz w:val="18"/>
          <w:szCs w:val="18"/>
        </w:rPr>
      </w:pPr>
    </w:p>
    <w:p w14:paraId="512EE86E" w14:textId="77777777" w:rsidR="00073B41" w:rsidRDefault="00073B41" w:rsidP="00B72072">
      <w:pPr>
        <w:pStyle w:val="Tekstpodstawowy21"/>
        <w:rPr>
          <w:rFonts w:ascii="Arial" w:hAnsi="Arial" w:cs="Arial"/>
          <w:sz w:val="18"/>
          <w:szCs w:val="18"/>
        </w:rPr>
      </w:pPr>
    </w:p>
    <w:p w14:paraId="0F979D64" w14:textId="77777777" w:rsidR="00073B41" w:rsidRPr="00976483" w:rsidRDefault="00073B41" w:rsidP="00073B41">
      <w:pPr>
        <w:pStyle w:val="Tekstpodstawowy21"/>
        <w:rPr>
          <w:rFonts w:ascii="Arial" w:hAnsi="Arial" w:cs="Arial"/>
          <w:sz w:val="18"/>
          <w:szCs w:val="18"/>
        </w:rPr>
      </w:pPr>
      <w:r w:rsidRPr="00976483">
        <w:rPr>
          <w:rFonts w:ascii="Arial" w:hAnsi="Arial" w:cs="Arial"/>
          <w:sz w:val="18"/>
          <w:szCs w:val="18"/>
        </w:rPr>
        <w:t xml:space="preserve">                                                                                               _______________________________________</w:t>
      </w:r>
    </w:p>
    <w:p w14:paraId="61CE157F" w14:textId="2B5B8E82" w:rsidR="00073B41" w:rsidRDefault="00073B41" w:rsidP="00B72072">
      <w:pPr>
        <w:pStyle w:val="Tekstpodstawowy21"/>
        <w:rPr>
          <w:rFonts w:ascii="Arial" w:hAnsi="Arial" w:cs="Arial"/>
          <w:sz w:val="18"/>
          <w:szCs w:val="18"/>
        </w:rPr>
      </w:pPr>
      <w:r w:rsidRPr="00976483">
        <w:rPr>
          <w:rFonts w:ascii="Arial" w:hAnsi="Arial" w:cs="Arial"/>
          <w:sz w:val="18"/>
          <w:szCs w:val="18"/>
        </w:rPr>
        <w:t xml:space="preserve">                                                                                   (podpis i pieczęć pracownika PUP dokonującego weryfikacji)</w:t>
      </w:r>
      <w:r>
        <w:rPr>
          <w:rFonts w:ascii="Arial" w:hAnsi="Arial" w:cs="Arial"/>
          <w:sz w:val="18"/>
          <w:szCs w:val="18"/>
        </w:rPr>
        <w:br/>
      </w:r>
    </w:p>
    <w:p w14:paraId="3A1B8A8B" w14:textId="77777777" w:rsidR="00073B41" w:rsidRDefault="00073B41" w:rsidP="00B72072">
      <w:pPr>
        <w:pStyle w:val="Tekstpodstawowy21"/>
        <w:rPr>
          <w:rFonts w:ascii="Arial" w:hAnsi="Arial" w:cs="Arial"/>
          <w:sz w:val="18"/>
          <w:szCs w:val="18"/>
        </w:rPr>
      </w:pPr>
    </w:p>
    <w:p w14:paraId="4D9ED56E" w14:textId="77777777" w:rsidR="00E93B08" w:rsidRPr="00D557C4" w:rsidRDefault="00D557C4" w:rsidP="00CD446B">
      <w:pPr>
        <w:ind w:left="993" w:hanging="993"/>
        <w:rPr>
          <w:rFonts w:ascii="Arial" w:hAnsi="Arial" w:cs="Arial"/>
          <w:b/>
          <w:bCs/>
          <w:i/>
          <w:iCs/>
          <w:sz w:val="22"/>
          <w:szCs w:val="22"/>
        </w:rPr>
      </w:pPr>
      <w:r w:rsidRPr="00994812">
        <w:rPr>
          <w:rFonts w:ascii="Arial" w:hAnsi="Arial" w:cs="Arial"/>
          <w:b/>
          <w:bCs/>
          <w:i/>
          <w:iCs/>
          <w:sz w:val="22"/>
          <w:szCs w:val="22"/>
        </w:rPr>
        <w:t>CZĘŚĆ I</w:t>
      </w:r>
      <w:r>
        <w:rPr>
          <w:rFonts w:ascii="Arial" w:hAnsi="Arial" w:cs="Arial"/>
          <w:b/>
          <w:bCs/>
          <w:i/>
          <w:iCs/>
          <w:sz w:val="22"/>
          <w:szCs w:val="22"/>
        </w:rPr>
        <w:t xml:space="preserve">I. </w:t>
      </w:r>
      <w:r w:rsidR="00E93B08" w:rsidRPr="002C1CB3">
        <w:rPr>
          <w:rFonts w:ascii="Arial" w:hAnsi="Arial" w:cs="Arial"/>
          <w:b/>
          <w:bCs/>
          <w:i/>
        </w:rPr>
        <w:t>WERYFIKACJA WYSTĄPIENIA OKOLICZNOŚCI I PODSTAW DO ZAKAZU UDOSTĘPNIENIA FUNDUSZY, ŚRODKÓW FINANSOWYCH LUB ZASOBÓW GOSPODARCZYCH ORAZ UDZIELENIA WSPARCIA W ZWIĄZKU Z AGRESJĄ ROSJI WOBEC UKRAINY FINANSOWANYCH ZE ŚRODKÓW FUNDUSZU PRACY</w:t>
      </w:r>
    </w:p>
    <w:p w14:paraId="616EBC1E" w14:textId="77777777" w:rsidR="00673F78" w:rsidRPr="002C1CB3" w:rsidRDefault="00673F78" w:rsidP="00E93B08">
      <w:pPr>
        <w:spacing w:line="276" w:lineRule="auto"/>
        <w:jc w:val="both"/>
        <w:rPr>
          <w:rFonts w:ascii="Arial" w:hAnsi="Arial" w:cs="Arial"/>
        </w:rPr>
      </w:pPr>
    </w:p>
    <w:p w14:paraId="7033BEF6" w14:textId="77777777" w:rsidR="00E93B08" w:rsidRPr="002C1CB3" w:rsidRDefault="00E93B08" w:rsidP="00E93B08">
      <w:pPr>
        <w:spacing w:line="276" w:lineRule="auto"/>
        <w:jc w:val="both"/>
        <w:rPr>
          <w:rFonts w:ascii="Arial" w:hAnsi="Arial" w:cs="Arial"/>
        </w:rPr>
      </w:pPr>
      <w:r w:rsidRPr="002C1CB3">
        <w:rPr>
          <w:rFonts w:ascii="Arial" w:hAnsi="Arial" w:cs="Arial"/>
        </w:rPr>
        <w:t>W dni</w:t>
      </w:r>
      <w:r w:rsidR="0030688D">
        <w:rPr>
          <w:rFonts w:ascii="Arial" w:hAnsi="Arial" w:cs="Arial"/>
        </w:rPr>
        <w:t xml:space="preserve">u </w:t>
      </w:r>
      <w:r w:rsidRPr="002C1CB3">
        <w:rPr>
          <w:rFonts w:ascii="Arial" w:hAnsi="Arial" w:cs="Arial"/>
        </w:rPr>
        <w:t>…………………….</w:t>
      </w:r>
      <w:r w:rsidRPr="002C1CB3">
        <w:rPr>
          <w:rFonts w:ascii="Arial" w:hAnsi="Arial" w:cs="Arial"/>
          <w:b/>
        </w:rPr>
        <w:t xml:space="preserve"> </w:t>
      </w:r>
      <w:r w:rsidRPr="002C1CB3">
        <w:rPr>
          <w:rFonts w:ascii="Arial" w:hAnsi="Arial" w:cs="Arial"/>
        </w:rPr>
        <w:t>20</w:t>
      </w:r>
      <w:r w:rsidR="00CD446B">
        <w:rPr>
          <w:rFonts w:ascii="Arial" w:hAnsi="Arial" w:cs="Arial"/>
        </w:rPr>
        <w:t>….</w:t>
      </w:r>
      <w:r w:rsidRPr="002C1CB3">
        <w:rPr>
          <w:rFonts w:ascii="Arial" w:hAnsi="Arial" w:cs="Arial"/>
        </w:rPr>
        <w:t xml:space="preserve"> r.</w:t>
      </w:r>
      <w:r w:rsidRPr="002C1CB3">
        <w:rPr>
          <w:rFonts w:ascii="Arial" w:hAnsi="Arial" w:cs="Arial"/>
          <w:b/>
        </w:rPr>
        <w:t xml:space="preserve"> </w:t>
      </w:r>
      <w:r w:rsidRPr="002C1CB3">
        <w:rPr>
          <w:rFonts w:ascii="Arial" w:hAnsi="Arial" w:cs="Arial"/>
        </w:rPr>
        <w:t>przeprowadzona została weryfikacja podmiotu w zakresie zakazu </w:t>
      </w:r>
      <w:r w:rsidRPr="002C1CB3">
        <w:rPr>
          <w:rFonts w:ascii="Arial" w:hAnsi="Arial" w:cs="Arial"/>
          <w:bCs/>
        </w:rPr>
        <w:t>udostępnienia funduszy, środków finansowych lub zasobów gospodarczych oraz udzielenia wsparcia, w związku z agresją Federacji Rosyjskiej na Ukrainę.</w:t>
      </w:r>
    </w:p>
    <w:p w14:paraId="0C31CB12" w14:textId="77777777" w:rsidR="00E93B08" w:rsidRDefault="00E93B08" w:rsidP="00E93B08">
      <w:pPr>
        <w:spacing w:line="276" w:lineRule="auto"/>
        <w:jc w:val="both"/>
        <w:rPr>
          <w:rFonts w:ascii="Arial" w:hAnsi="Arial" w:cs="Arial"/>
          <w:bCs/>
        </w:rPr>
      </w:pPr>
    </w:p>
    <w:p w14:paraId="6D4833FF" w14:textId="77777777" w:rsidR="00673F78" w:rsidRPr="002C1CB3" w:rsidRDefault="00673F78" w:rsidP="00E93B08">
      <w:pPr>
        <w:spacing w:line="276" w:lineRule="auto"/>
        <w:jc w:val="both"/>
        <w:rPr>
          <w:rFonts w:ascii="Arial" w:hAnsi="Arial" w:cs="Arial"/>
          <w:bCs/>
        </w:rPr>
      </w:pPr>
    </w:p>
    <w:p w14:paraId="05FFC244" w14:textId="77777777" w:rsidR="00E93B08" w:rsidRPr="002C1CB3" w:rsidRDefault="00E93B08" w:rsidP="00E93B08">
      <w:pPr>
        <w:spacing w:after="120" w:line="276" w:lineRule="auto"/>
        <w:ind w:left="284"/>
        <w:jc w:val="both"/>
        <w:rPr>
          <w:rFonts w:ascii="Arial" w:hAnsi="Arial" w:cs="Arial"/>
          <w:b/>
          <w:bCs/>
        </w:rPr>
      </w:pPr>
      <w:r w:rsidRPr="002C1CB3">
        <w:rPr>
          <w:rFonts w:ascii="Arial" w:hAnsi="Arial" w:cs="Arial"/>
          <w:b/>
          <w:bCs/>
        </w:rPr>
        <w:t>Weryfikacja została przeprowadzona na podstawie analizy*:</w:t>
      </w:r>
    </w:p>
    <w:p w14:paraId="3FCC4B4C" w14:textId="77777777" w:rsidR="00E93B08" w:rsidRPr="002C1CB3" w:rsidRDefault="00957BD3" w:rsidP="00E93B08">
      <w:pPr>
        <w:spacing w:after="120" w:line="276" w:lineRule="auto"/>
        <w:ind w:left="709"/>
        <w:jc w:val="both"/>
        <w:rPr>
          <w:rFonts w:ascii="Arial" w:hAnsi="Arial" w:cs="Arial"/>
        </w:rPr>
      </w:pPr>
      <w:r>
        <w:rPr>
          <w:rFonts w:ascii="Arial" w:hAnsi="Arial" w:cs="Arial"/>
          <w:noProof/>
        </w:rPr>
        <w:pict w14:anchorId="1A87518D">
          <v:rect id="_x0000_s2205" style="position:absolute;left:0;text-align:left;margin-left:8.8pt;margin-top:1.55pt;width:19.5pt;height:19pt;z-index:251657216"/>
        </w:pict>
      </w:r>
      <w:r>
        <w:rPr>
          <w:rFonts w:ascii="Arial" w:hAnsi="Arial" w:cs="Arial"/>
          <w:noProof/>
        </w:rPr>
        <w:pict w14:anchorId="54505AE0">
          <v:rect id="_x0000_s2206" style="position:absolute;left:0;text-align:left;margin-left:8.8pt;margin-top:44pt;width:19.5pt;height:19pt;z-index:251658240"/>
        </w:pict>
      </w:r>
      <w:r w:rsidR="00E93B08" w:rsidRPr="002C1CB3">
        <w:rPr>
          <w:rFonts w:ascii="Arial" w:hAnsi="Arial" w:cs="Arial"/>
        </w:rPr>
        <w:t xml:space="preserve">listy osób i podmiotów, względem których zastosowanie mają </w:t>
      </w:r>
      <w:proofErr w:type="gramStart"/>
      <w:r w:rsidR="00E93B08" w:rsidRPr="002C1CB3">
        <w:rPr>
          <w:rFonts w:ascii="Arial" w:hAnsi="Arial" w:cs="Arial"/>
        </w:rPr>
        <w:t>sankcje,  prowadzonej</w:t>
      </w:r>
      <w:proofErr w:type="gramEnd"/>
      <w:r w:rsidR="00E93B08" w:rsidRPr="002C1CB3">
        <w:rPr>
          <w:rFonts w:ascii="Arial" w:hAnsi="Arial" w:cs="Arial"/>
        </w:rPr>
        <w:t xml:space="preserve">  </w:t>
      </w:r>
      <w:r w:rsidR="00543DF8">
        <w:rPr>
          <w:rFonts w:ascii="Arial" w:hAnsi="Arial" w:cs="Arial"/>
        </w:rPr>
        <w:br/>
      </w:r>
      <w:r w:rsidR="00E93B08" w:rsidRPr="002C1CB3">
        <w:rPr>
          <w:rFonts w:ascii="Arial" w:hAnsi="Arial" w:cs="Arial"/>
        </w:rPr>
        <w:t xml:space="preserve">w Biuletynie Informacji Publicznej Ministra Spraw Wewnętrznych i Administracji na stronie internetowej </w:t>
      </w:r>
      <w:hyperlink r:id="rId10" w:history="1">
        <w:r w:rsidR="00E93B08" w:rsidRPr="002C1CB3">
          <w:rPr>
            <w:rStyle w:val="Hipercze"/>
            <w:rFonts w:ascii="Arial" w:hAnsi="Arial" w:cs="Arial"/>
          </w:rPr>
          <w:t>https://www.gov.pl/web/mswia/lista-osob-i-podmiotow-objetych-sankcjami</w:t>
        </w:r>
      </w:hyperlink>
      <w:r w:rsidR="00E93B08" w:rsidRPr="002C1CB3">
        <w:rPr>
          <w:rFonts w:ascii="Arial" w:hAnsi="Arial" w:cs="Arial"/>
        </w:rPr>
        <w:t>.</w:t>
      </w:r>
    </w:p>
    <w:p w14:paraId="1B717CFA" w14:textId="77777777" w:rsidR="00E93B08" w:rsidRPr="002C1CB3" w:rsidRDefault="00957BD3" w:rsidP="00673F78">
      <w:pPr>
        <w:spacing w:after="120" w:line="276" w:lineRule="auto"/>
        <w:ind w:left="709"/>
        <w:jc w:val="both"/>
        <w:rPr>
          <w:rFonts w:ascii="Arial" w:hAnsi="Arial" w:cs="Arial"/>
          <w:noProof/>
        </w:rPr>
      </w:pPr>
      <w:r>
        <w:rPr>
          <w:rFonts w:ascii="Arial" w:hAnsi="Arial" w:cs="Arial"/>
          <w:noProof/>
        </w:rPr>
        <w:pict w14:anchorId="29BB163F">
          <v:rect id="_x0000_s2207" style="position:absolute;left:0;text-align:left;margin-left:8.8pt;margin-top:31.6pt;width:19.5pt;height:19pt;z-index:251659264"/>
        </w:pict>
      </w:r>
      <w:r w:rsidR="00E93B08" w:rsidRPr="002C1CB3">
        <w:rPr>
          <w:rFonts w:ascii="Arial" w:hAnsi="Arial" w:cs="Arial"/>
          <w:noProof/>
        </w:rPr>
        <w:t xml:space="preserve">Załącznik nr 1 do Rozporządzenia Rady (UE) nr 269/2014 oraz Rozporządzenia Rady (WE) </w:t>
      </w:r>
      <w:r w:rsidR="00543DF8">
        <w:rPr>
          <w:rFonts w:ascii="Arial" w:hAnsi="Arial" w:cs="Arial"/>
          <w:noProof/>
        </w:rPr>
        <w:br/>
      </w:r>
      <w:r w:rsidR="00E93B08" w:rsidRPr="002C1CB3">
        <w:rPr>
          <w:rFonts w:ascii="Arial" w:hAnsi="Arial" w:cs="Arial"/>
          <w:noProof/>
        </w:rPr>
        <w:t>nr 765/2006</w:t>
      </w:r>
    </w:p>
    <w:p w14:paraId="6BD4388B" w14:textId="77777777" w:rsidR="00E93B08" w:rsidRPr="002C1CB3" w:rsidRDefault="00E93B08" w:rsidP="00E93B08">
      <w:pPr>
        <w:spacing w:after="120" w:line="276" w:lineRule="auto"/>
        <w:ind w:left="709"/>
        <w:jc w:val="both"/>
        <w:rPr>
          <w:rFonts w:ascii="Arial" w:hAnsi="Arial" w:cs="Arial"/>
        </w:rPr>
      </w:pPr>
      <w:r w:rsidRPr="002C1CB3">
        <w:rPr>
          <w:rFonts w:ascii="Arial" w:hAnsi="Arial" w:cs="Arial"/>
        </w:rPr>
        <w:t>KRS stanowiącego ogólnopolską bazę danych o podmiotach uczestniczących w obrocie gospodarczym</w:t>
      </w:r>
    </w:p>
    <w:p w14:paraId="478A0F67" w14:textId="77777777" w:rsidR="00E93B08" w:rsidRPr="002C1CB3" w:rsidRDefault="00957BD3" w:rsidP="00E93B08">
      <w:pPr>
        <w:spacing w:after="120" w:line="276" w:lineRule="auto"/>
        <w:ind w:left="709"/>
        <w:jc w:val="both"/>
        <w:rPr>
          <w:rFonts w:ascii="Arial" w:hAnsi="Arial" w:cs="Arial"/>
        </w:rPr>
      </w:pPr>
      <w:r>
        <w:rPr>
          <w:rFonts w:ascii="Arial" w:hAnsi="Arial" w:cs="Arial"/>
          <w:noProof/>
        </w:rPr>
        <w:pict w14:anchorId="095144AF">
          <v:rect id="_x0000_s2208" style="position:absolute;left:0;text-align:left;margin-left:8.8pt;margin-top:3.65pt;width:19.5pt;height:19pt;z-index:251660288"/>
        </w:pict>
      </w:r>
      <w:r w:rsidR="00E93B08" w:rsidRPr="002C1CB3">
        <w:rPr>
          <w:rFonts w:ascii="Arial" w:hAnsi="Arial" w:cs="Arial"/>
        </w:rPr>
        <w:t>CEIDG zawierającą dane z ewidencji osób fizycznych, prowadzących pozarolniczą działalność gospodarczą jednoosobowo lub jako wspólnicy spółek cywilnych</w:t>
      </w:r>
    </w:p>
    <w:p w14:paraId="167DB345" w14:textId="0F9E2962" w:rsidR="00E93B08" w:rsidRPr="002C1CB3" w:rsidRDefault="00957BD3" w:rsidP="00E93B08">
      <w:pPr>
        <w:spacing w:after="120" w:line="276" w:lineRule="auto"/>
        <w:ind w:left="709"/>
        <w:jc w:val="both"/>
        <w:rPr>
          <w:rFonts w:ascii="Arial" w:hAnsi="Arial" w:cs="Arial"/>
          <w:i/>
        </w:rPr>
      </w:pPr>
      <w:r>
        <w:rPr>
          <w:rFonts w:ascii="Arial" w:hAnsi="Arial" w:cs="Arial"/>
          <w:i/>
          <w:noProof/>
        </w:rPr>
        <w:pict w14:anchorId="4B43A2D1">
          <v:rect id="_x0000_s2209" style="position:absolute;left:0;text-align:left;margin-left:8.8pt;margin-top:6.05pt;width:19.5pt;height:19pt;z-index:251661312"/>
        </w:pict>
      </w:r>
      <w:r w:rsidR="00E93B08" w:rsidRPr="002C1CB3">
        <w:rPr>
          <w:rFonts w:ascii="Arial" w:hAnsi="Arial" w:cs="Arial"/>
          <w:i/>
        </w:rPr>
        <w:t xml:space="preserve">CRBR zawierającego dane o beneficjentach rzeczywistych podmiotów wymienionych w art. 58 informacji o osobach uprawnionych do dokonania zgłoszeń do CRBR, o których mowa </w:t>
      </w:r>
      <w:proofErr w:type="gramStart"/>
      <w:r w:rsidR="00E93B08" w:rsidRPr="002C1CB3">
        <w:rPr>
          <w:rFonts w:ascii="Arial" w:hAnsi="Arial" w:cs="Arial"/>
          <w:i/>
        </w:rPr>
        <w:t xml:space="preserve">w  </w:t>
      </w:r>
      <w:r w:rsidR="00E93B08" w:rsidRPr="002C1CB3">
        <w:rPr>
          <w:rStyle w:val="Uwydatnienie"/>
          <w:rFonts w:ascii="Arial" w:hAnsi="Arial" w:cs="Arial"/>
          <w:bCs/>
          <w:i w:val="0"/>
        </w:rPr>
        <w:t>art.</w:t>
      </w:r>
      <w:proofErr w:type="gramEnd"/>
      <w:r w:rsidR="00E93B08" w:rsidRPr="002C1CB3">
        <w:rPr>
          <w:rStyle w:val="Uwydatnienie"/>
          <w:rFonts w:ascii="Arial" w:hAnsi="Arial" w:cs="Arial"/>
          <w:bCs/>
          <w:i w:val="0"/>
        </w:rPr>
        <w:t xml:space="preserve"> 61ust. 1 ustawy z </w:t>
      </w:r>
      <w:proofErr w:type="gramStart"/>
      <w:r w:rsidR="00E93B08" w:rsidRPr="002C1CB3">
        <w:rPr>
          <w:rStyle w:val="Uwydatnienie"/>
          <w:rFonts w:ascii="Arial" w:hAnsi="Arial" w:cs="Arial"/>
          <w:bCs/>
          <w:i w:val="0"/>
        </w:rPr>
        <w:t>dnia  01</w:t>
      </w:r>
      <w:proofErr w:type="gramEnd"/>
      <w:r w:rsidR="00E93B08" w:rsidRPr="002C1CB3">
        <w:rPr>
          <w:rStyle w:val="Uwydatnienie"/>
          <w:rFonts w:ascii="Arial" w:hAnsi="Arial" w:cs="Arial"/>
          <w:bCs/>
          <w:i w:val="0"/>
        </w:rPr>
        <w:t xml:space="preserve"> marca 2018 r.  o przeciwdziałaniu praniu pieniędzy oraz finansowaniu terroryzmu (AML).</w:t>
      </w:r>
    </w:p>
    <w:p w14:paraId="6F53112A" w14:textId="41A6587D" w:rsidR="00E93B08" w:rsidRPr="002C1CB3" w:rsidRDefault="00957BD3" w:rsidP="00E93B08">
      <w:pPr>
        <w:tabs>
          <w:tab w:val="left" w:pos="7800"/>
        </w:tabs>
        <w:spacing w:after="120" w:line="276" w:lineRule="auto"/>
        <w:ind w:left="709"/>
        <w:jc w:val="both"/>
        <w:rPr>
          <w:rFonts w:ascii="Arial" w:hAnsi="Arial" w:cs="Arial"/>
        </w:rPr>
      </w:pPr>
      <w:r>
        <w:rPr>
          <w:rFonts w:ascii="Arial" w:hAnsi="Arial" w:cs="Arial"/>
          <w:noProof/>
        </w:rPr>
        <w:lastRenderedPageBreak/>
        <w:pict w14:anchorId="0DC4A03B">
          <v:rect id="_x0000_s2211" style="position:absolute;left:0;text-align:left;margin-left:6.1pt;margin-top:-.7pt;width:19.5pt;height:19pt;z-index:251663360"/>
        </w:pict>
      </w:r>
      <w:r>
        <w:rPr>
          <w:rFonts w:ascii="Arial" w:hAnsi="Arial" w:cs="Arial"/>
          <w:noProof/>
        </w:rPr>
        <w:pict w14:anchorId="7CCA0C48">
          <v:shapetype id="_x0000_t32" coordsize="21600,21600" o:spt="32" o:oned="t" path="m,l21600,21600e" filled="f">
            <v:path arrowok="t" fillok="f" o:connecttype="none"/>
            <o:lock v:ext="edit" shapetype="t"/>
          </v:shapetype>
          <v:shape id="_x0000_s2210" type="#_x0000_t32" style="position:absolute;left:0;text-align:left;margin-left:39.95pt;margin-top:11.6pt;width:347pt;height:0;z-index:251662336" o:connectortype="straight" strokeweight="1pt"/>
        </w:pict>
      </w:r>
      <w:r w:rsidR="00E93B08" w:rsidRPr="002C1CB3">
        <w:rPr>
          <w:rFonts w:ascii="Arial" w:hAnsi="Arial" w:cs="Arial"/>
        </w:rPr>
        <w:t xml:space="preserve">Inne </w:t>
      </w:r>
      <w:r w:rsidR="00E93B08" w:rsidRPr="002C1CB3">
        <w:rPr>
          <w:rFonts w:ascii="Arial" w:hAnsi="Arial" w:cs="Arial"/>
        </w:rPr>
        <w:tab/>
        <w:t xml:space="preserve">                </w:t>
      </w:r>
      <w:proofErr w:type="gramStart"/>
      <w:r w:rsidR="00E93B08" w:rsidRPr="002C1CB3">
        <w:rPr>
          <w:rFonts w:ascii="Arial" w:hAnsi="Arial" w:cs="Arial"/>
        </w:rPr>
        <w:t xml:space="preserve">   (</w:t>
      </w:r>
      <w:proofErr w:type="gramEnd"/>
      <w:r w:rsidR="00E93B08" w:rsidRPr="002C1CB3">
        <w:rPr>
          <w:rFonts w:ascii="Arial" w:hAnsi="Arial" w:cs="Arial"/>
        </w:rPr>
        <w:t>np. aplikacja SKANER, wywiadownia gospodarcza)</w:t>
      </w:r>
    </w:p>
    <w:p w14:paraId="60C673D0" w14:textId="77777777" w:rsidR="00E93B08" w:rsidRPr="002C1CB3" w:rsidRDefault="00E93B08" w:rsidP="00E93B08">
      <w:pPr>
        <w:tabs>
          <w:tab w:val="left" w:pos="7800"/>
        </w:tabs>
        <w:spacing w:after="120" w:line="276" w:lineRule="auto"/>
        <w:jc w:val="both"/>
        <w:rPr>
          <w:rFonts w:ascii="Arial" w:hAnsi="Arial" w:cs="Arial"/>
        </w:rPr>
      </w:pPr>
    </w:p>
    <w:p w14:paraId="3855E0A2" w14:textId="77777777" w:rsidR="00E93B08" w:rsidRPr="002C1CB3" w:rsidRDefault="00E93B08" w:rsidP="00E93B08">
      <w:pPr>
        <w:spacing w:after="120" w:line="276" w:lineRule="auto"/>
        <w:jc w:val="both"/>
        <w:rPr>
          <w:rFonts w:ascii="Arial" w:hAnsi="Arial" w:cs="Arial"/>
          <w:b/>
        </w:rPr>
      </w:pPr>
      <w:r w:rsidRPr="002C1CB3">
        <w:rPr>
          <w:rFonts w:ascii="Arial" w:hAnsi="Arial" w:cs="Arial"/>
          <w:b/>
        </w:rPr>
        <w:t>Wynik weryfikacji: pozytywny / negatywny**</w:t>
      </w:r>
    </w:p>
    <w:p w14:paraId="51977A2C" w14:textId="77777777" w:rsidR="00673F78" w:rsidRDefault="00673F78" w:rsidP="00E93B08">
      <w:pPr>
        <w:jc w:val="right"/>
        <w:rPr>
          <w:rFonts w:ascii="Arial" w:hAnsi="Arial" w:cs="Arial"/>
          <w:bCs/>
        </w:rPr>
      </w:pPr>
    </w:p>
    <w:p w14:paraId="3B36C339" w14:textId="77777777" w:rsidR="007412B3" w:rsidRDefault="007412B3" w:rsidP="00E93B08">
      <w:pPr>
        <w:jc w:val="right"/>
        <w:rPr>
          <w:rFonts w:ascii="Arial" w:hAnsi="Arial" w:cs="Arial"/>
          <w:bCs/>
        </w:rPr>
      </w:pPr>
    </w:p>
    <w:p w14:paraId="3EEC485C" w14:textId="77777777" w:rsidR="007412B3" w:rsidRDefault="007412B3" w:rsidP="00E93B08">
      <w:pPr>
        <w:jc w:val="right"/>
        <w:rPr>
          <w:rFonts w:ascii="Arial" w:hAnsi="Arial" w:cs="Arial"/>
          <w:bCs/>
        </w:rPr>
      </w:pPr>
    </w:p>
    <w:p w14:paraId="09A0C56C" w14:textId="77777777" w:rsidR="007412B3" w:rsidRDefault="007412B3" w:rsidP="00E93B08">
      <w:pPr>
        <w:jc w:val="right"/>
        <w:rPr>
          <w:rFonts w:ascii="Arial" w:hAnsi="Arial" w:cs="Arial"/>
          <w:bCs/>
        </w:rPr>
      </w:pPr>
    </w:p>
    <w:p w14:paraId="77C26519" w14:textId="77777777" w:rsidR="00E93B08" w:rsidRPr="002C1CB3" w:rsidRDefault="00E93B08" w:rsidP="00E93B08">
      <w:pPr>
        <w:jc w:val="right"/>
        <w:rPr>
          <w:rFonts w:ascii="Arial" w:hAnsi="Arial" w:cs="Arial"/>
          <w:bCs/>
        </w:rPr>
      </w:pPr>
      <w:r w:rsidRPr="002C1CB3">
        <w:rPr>
          <w:rFonts w:ascii="Arial" w:hAnsi="Arial" w:cs="Arial"/>
          <w:bCs/>
        </w:rPr>
        <w:t xml:space="preserve">                                                                                               _______________________________________     </w:t>
      </w:r>
    </w:p>
    <w:p w14:paraId="77AD5801" w14:textId="77777777" w:rsidR="007412B3" w:rsidRPr="00CD446B" w:rsidRDefault="00E93B08" w:rsidP="00CD446B">
      <w:pPr>
        <w:jc w:val="right"/>
        <w:rPr>
          <w:rFonts w:ascii="Arial" w:hAnsi="Arial" w:cs="Arial"/>
        </w:rPr>
      </w:pPr>
      <w:r w:rsidRPr="002C1CB3">
        <w:rPr>
          <w:rFonts w:ascii="Arial" w:hAnsi="Arial" w:cs="Arial"/>
        </w:rPr>
        <w:t xml:space="preserve">                                                              (podpis i pieczęć pracownika PUP</w:t>
      </w:r>
      <w:r w:rsidRPr="002C1CB3">
        <w:rPr>
          <w:rFonts w:ascii="Arial" w:hAnsi="Arial" w:cs="Arial"/>
        </w:rPr>
        <w:br/>
        <w:t xml:space="preserve"> dokonującego weryfikacji)</w:t>
      </w:r>
    </w:p>
    <w:p w14:paraId="50161C2B" w14:textId="77777777" w:rsidR="007412B3" w:rsidRPr="007412B3" w:rsidRDefault="00673F78" w:rsidP="007412B3">
      <w:pPr>
        <w:ind w:hanging="284"/>
        <w:outlineLvl w:val="0"/>
        <w:rPr>
          <w:rFonts w:ascii="Arial" w:hAnsi="Arial" w:cs="Arial"/>
          <w:i/>
          <w:sz w:val="22"/>
          <w:szCs w:val="22"/>
        </w:rPr>
      </w:pPr>
      <w:r w:rsidRPr="007412B3">
        <w:rPr>
          <w:rFonts w:ascii="Arial" w:hAnsi="Arial" w:cs="Arial"/>
          <w:i/>
          <w:sz w:val="22"/>
          <w:szCs w:val="22"/>
        </w:rPr>
        <w:t>*należy zaznaczyć i udokumentować – min. 2</w:t>
      </w:r>
    </w:p>
    <w:p w14:paraId="7B43768F" w14:textId="77777777" w:rsidR="00673F78" w:rsidRPr="007412B3" w:rsidRDefault="00673F78" w:rsidP="00673F78">
      <w:pPr>
        <w:ind w:hanging="284"/>
        <w:outlineLvl w:val="0"/>
        <w:rPr>
          <w:rFonts w:ascii="Arial" w:hAnsi="Arial" w:cs="Arial"/>
          <w:i/>
          <w:sz w:val="22"/>
          <w:szCs w:val="22"/>
        </w:rPr>
      </w:pPr>
      <w:r w:rsidRPr="007412B3">
        <w:rPr>
          <w:rFonts w:ascii="Arial" w:hAnsi="Arial" w:cs="Arial"/>
          <w:i/>
          <w:sz w:val="22"/>
          <w:szCs w:val="22"/>
        </w:rPr>
        <w:t>**niepotrzebne skreślić</w:t>
      </w:r>
    </w:p>
    <w:p w14:paraId="66283D17" w14:textId="77777777" w:rsidR="00673F78" w:rsidRPr="00846A1D" w:rsidRDefault="00673F78" w:rsidP="00673F78">
      <w:pPr>
        <w:outlineLvl w:val="0"/>
        <w:rPr>
          <w:rFonts w:ascii="Calibri" w:hAnsi="Calibri" w:cs="Calibri"/>
          <w:sz w:val="10"/>
          <w:szCs w:val="10"/>
        </w:rPr>
      </w:pPr>
    </w:p>
    <w:p w14:paraId="30BC7FFC" w14:textId="77777777" w:rsidR="00673F78" w:rsidRPr="00846A1D" w:rsidRDefault="00673F78" w:rsidP="00673F78">
      <w:pPr>
        <w:ind w:left="-284"/>
        <w:outlineLvl w:val="0"/>
        <w:rPr>
          <w:rFonts w:ascii="Calibri" w:hAnsi="Calibri" w:cs="Calibri"/>
          <w:i/>
          <w:sz w:val="10"/>
          <w:szCs w:val="10"/>
        </w:rPr>
      </w:pPr>
    </w:p>
    <w:p w14:paraId="4A86BE36" w14:textId="77777777" w:rsidR="00673F78" w:rsidRPr="007412B3" w:rsidRDefault="00673F78" w:rsidP="00673F78">
      <w:pPr>
        <w:ind w:left="-284"/>
        <w:outlineLvl w:val="0"/>
        <w:rPr>
          <w:rFonts w:ascii="Arial" w:hAnsi="Arial" w:cs="Arial"/>
          <w:i/>
        </w:rPr>
      </w:pPr>
      <w:r w:rsidRPr="007412B3">
        <w:rPr>
          <w:rFonts w:ascii="Arial" w:hAnsi="Arial" w:cs="Arial"/>
          <w:i/>
        </w:rPr>
        <w:t>Podstawa Prawna:</w:t>
      </w:r>
    </w:p>
    <w:p w14:paraId="2E3C0B63" w14:textId="77777777" w:rsidR="007412B3" w:rsidRPr="007412B3" w:rsidRDefault="007412B3" w:rsidP="00C44A80">
      <w:pPr>
        <w:numPr>
          <w:ilvl w:val="0"/>
          <w:numId w:val="16"/>
        </w:numPr>
        <w:suppressAutoHyphens w:val="0"/>
        <w:ind w:left="0" w:hanging="284"/>
        <w:jc w:val="both"/>
        <w:outlineLvl w:val="0"/>
        <w:rPr>
          <w:rFonts w:ascii="Arial" w:hAnsi="Arial" w:cs="Arial"/>
          <w:i/>
        </w:rPr>
      </w:pPr>
      <w:r w:rsidRPr="007412B3">
        <w:rPr>
          <w:rFonts w:ascii="Arial" w:hAnsi="Arial" w:cs="Arial"/>
          <w:i/>
        </w:rPr>
        <w:t xml:space="preserve">Rozporządzenie Rady (UE) nr 833/2014 z dnia 31 lipca 2014 r. dotyczące środków ograniczających w związku z działaniami Rosji destabilizującymi sytuację na Ukrainie (Dz. U. UE L 229 z 31.07.2014 r., str. </w:t>
      </w:r>
      <w:proofErr w:type="gramStart"/>
      <w:r w:rsidRPr="007412B3">
        <w:rPr>
          <w:rFonts w:ascii="Arial" w:hAnsi="Arial" w:cs="Arial"/>
          <w:i/>
        </w:rPr>
        <w:t>1  z</w:t>
      </w:r>
      <w:proofErr w:type="gramEnd"/>
      <w:r w:rsidRPr="007412B3">
        <w:rPr>
          <w:rFonts w:ascii="Arial" w:hAnsi="Arial" w:cs="Arial"/>
          <w:i/>
        </w:rPr>
        <w:t xml:space="preserve"> </w:t>
      </w:r>
      <w:proofErr w:type="spellStart"/>
      <w:r w:rsidRPr="007412B3">
        <w:rPr>
          <w:rFonts w:ascii="Arial" w:hAnsi="Arial" w:cs="Arial"/>
          <w:i/>
        </w:rPr>
        <w:t>późn</w:t>
      </w:r>
      <w:proofErr w:type="spellEnd"/>
      <w:r w:rsidRPr="007412B3">
        <w:rPr>
          <w:rFonts w:ascii="Arial" w:hAnsi="Arial" w:cs="Arial"/>
          <w:i/>
        </w:rPr>
        <w:t>. zm.).</w:t>
      </w:r>
    </w:p>
    <w:p w14:paraId="508DB2C6" w14:textId="77777777" w:rsidR="007412B3" w:rsidRPr="007412B3" w:rsidRDefault="007412B3" w:rsidP="00C44A80">
      <w:pPr>
        <w:numPr>
          <w:ilvl w:val="0"/>
          <w:numId w:val="16"/>
        </w:numPr>
        <w:suppressAutoHyphens w:val="0"/>
        <w:ind w:left="0" w:hanging="284"/>
        <w:jc w:val="both"/>
        <w:outlineLvl w:val="0"/>
        <w:rPr>
          <w:rFonts w:ascii="Arial" w:hAnsi="Arial" w:cs="Arial"/>
          <w:i/>
        </w:rPr>
      </w:pPr>
      <w:r w:rsidRPr="007412B3">
        <w:rPr>
          <w:rFonts w:ascii="Arial" w:hAnsi="Arial" w:cs="Arial"/>
          <w:i/>
        </w:rPr>
        <w:t>Ustawa z dnia 13 kwietnia 2022 r. o szczególnych rozwiązaniach w zakresie przeciwdziałania wspieraniu agresji na Ukrainę służących ochronie bezpieczeństwa narodo</w:t>
      </w:r>
      <w:r w:rsidR="005156FA">
        <w:rPr>
          <w:rFonts w:ascii="Arial" w:hAnsi="Arial" w:cs="Arial"/>
          <w:i/>
        </w:rPr>
        <w:t>wego</w:t>
      </w:r>
      <w:r w:rsidRPr="007412B3">
        <w:rPr>
          <w:rFonts w:ascii="Arial" w:hAnsi="Arial" w:cs="Arial"/>
          <w:i/>
        </w:rPr>
        <w:t>.</w:t>
      </w:r>
    </w:p>
    <w:p w14:paraId="67103FA7" w14:textId="77777777" w:rsidR="00E93B08" w:rsidRDefault="00E93B08" w:rsidP="00E93B08">
      <w:pPr>
        <w:outlineLvl w:val="0"/>
        <w:rPr>
          <w:rFonts w:ascii="Arial" w:hAnsi="Arial" w:cs="Arial"/>
        </w:rPr>
      </w:pPr>
    </w:p>
    <w:p w14:paraId="7566CED1" w14:textId="77777777" w:rsidR="003C7D37" w:rsidRDefault="003C7D37" w:rsidP="00E93B08">
      <w:pPr>
        <w:outlineLvl w:val="0"/>
        <w:rPr>
          <w:rFonts w:ascii="Arial" w:hAnsi="Arial" w:cs="Arial"/>
        </w:rPr>
      </w:pPr>
    </w:p>
    <w:p w14:paraId="04193060" w14:textId="77777777" w:rsidR="00673F78" w:rsidRDefault="00673F78" w:rsidP="00B72072">
      <w:pPr>
        <w:pStyle w:val="Tekstpodstawowy21"/>
        <w:rPr>
          <w:rFonts w:ascii="Arial" w:hAnsi="Arial" w:cs="Arial"/>
          <w:sz w:val="18"/>
          <w:szCs w:val="18"/>
        </w:rPr>
      </w:pPr>
    </w:p>
    <w:p w14:paraId="55617D82" w14:textId="77777777" w:rsidR="00673F78" w:rsidRPr="00A70D8B" w:rsidRDefault="00673F78" w:rsidP="00B72072">
      <w:pPr>
        <w:pStyle w:val="Tekstpodstawowy21"/>
        <w:rPr>
          <w:rFonts w:ascii="Arial" w:hAnsi="Arial" w:cs="Arial"/>
          <w:sz w:val="22"/>
          <w:szCs w:val="22"/>
        </w:rPr>
      </w:pPr>
    </w:p>
    <w:p w14:paraId="1818CBA1" w14:textId="77777777" w:rsidR="00E7596A" w:rsidRPr="00A70D8B" w:rsidRDefault="002B72C2" w:rsidP="002B72C2">
      <w:pPr>
        <w:pStyle w:val="Tekstpodstawowywcity21"/>
        <w:pBdr>
          <w:bottom w:val="single" w:sz="4" w:space="1" w:color="auto"/>
        </w:pBdr>
        <w:spacing w:line="240" w:lineRule="auto"/>
        <w:ind w:left="0" w:firstLine="0"/>
        <w:rPr>
          <w:rFonts w:ascii="Arial" w:hAnsi="Arial" w:cs="Arial"/>
          <w:b/>
          <w:i/>
          <w:sz w:val="22"/>
          <w:szCs w:val="22"/>
        </w:rPr>
      </w:pPr>
      <w:r>
        <w:rPr>
          <w:rFonts w:ascii="Arial" w:hAnsi="Arial" w:cs="Arial"/>
          <w:b/>
          <w:sz w:val="22"/>
          <w:szCs w:val="22"/>
        </w:rPr>
        <w:t xml:space="preserve">CZĘŚĆ III. </w:t>
      </w:r>
      <w:r w:rsidR="00E7596A" w:rsidRPr="00A70D8B">
        <w:rPr>
          <w:rFonts w:ascii="Arial" w:hAnsi="Arial" w:cs="Arial"/>
          <w:b/>
          <w:sz w:val="22"/>
          <w:szCs w:val="22"/>
        </w:rPr>
        <w:t xml:space="preserve">INFORMACJA Z DZIAŁU </w:t>
      </w:r>
      <w:r w:rsidR="007412B3" w:rsidRPr="00A70D8B">
        <w:rPr>
          <w:rFonts w:ascii="Arial" w:hAnsi="Arial" w:cs="Arial"/>
          <w:b/>
          <w:sz w:val="22"/>
          <w:szCs w:val="22"/>
        </w:rPr>
        <w:t xml:space="preserve">FINANSOWO - </w:t>
      </w:r>
      <w:r w:rsidR="00E7596A" w:rsidRPr="00A70D8B">
        <w:rPr>
          <w:rFonts w:ascii="Arial" w:hAnsi="Arial" w:cs="Arial"/>
          <w:b/>
          <w:sz w:val="22"/>
          <w:szCs w:val="22"/>
        </w:rPr>
        <w:t>KSIĘGOW</w:t>
      </w:r>
      <w:r w:rsidR="007412B3" w:rsidRPr="00A70D8B">
        <w:rPr>
          <w:rFonts w:ascii="Arial" w:hAnsi="Arial" w:cs="Arial"/>
          <w:b/>
          <w:sz w:val="22"/>
          <w:szCs w:val="22"/>
        </w:rPr>
        <w:t>EGO</w:t>
      </w:r>
    </w:p>
    <w:p w14:paraId="0A48AC71" w14:textId="77777777" w:rsidR="00E7596A" w:rsidRDefault="00957BD3" w:rsidP="00E7596A">
      <w:pPr>
        <w:ind w:left="578"/>
        <w:rPr>
          <w:rFonts w:ascii="Arial" w:hAnsi="Arial" w:cs="Arial"/>
        </w:rPr>
      </w:pPr>
      <w:r>
        <w:rPr>
          <w:rFonts w:ascii="Arial" w:hAnsi="Arial" w:cs="Arial"/>
          <w:noProof/>
          <w:lang w:eastAsia="pl-PL"/>
        </w:rPr>
        <w:pict w14:anchorId="6E46169F">
          <v:rect id="_x0000_s2225" style="position:absolute;left:0;text-align:left;margin-left:-10.4pt;margin-top:9.75pt;width:16.5pt;height:18pt;z-index:251669504"/>
        </w:pict>
      </w:r>
    </w:p>
    <w:p w14:paraId="210C336F" w14:textId="77777777" w:rsidR="00E7596A" w:rsidRDefault="00E7596A" w:rsidP="00E7596A">
      <w:pPr>
        <w:ind w:left="426"/>
        <w:jc w:val="both"/>
        <w:rPr>
          <w:rFonts w:ascii="Arial" w:hAnsi="Arial" w:cs="Arial"/>
        </w:rPr>
      </w:pPr>
      <w:r w:rsidRPr="00171EE4">
        <w:rPr>
          <w:rFonts w:ascii="Arial" w:hAnsi="Arial" w:cs="Arial"/>
        </w:rPr>
        <w:t xml:space="preserve">Wnioskodawca nie posiada zobowiązań finansowych wobec Powiatowego Urzędu Pracy </w:t>
      </w:r>
      <w:r>
        <w:rPr>
          <w:rFonts w:ascii="Arial" w:hAnsi="Arial" w:cs="Arial"/>
        </w:rPr>
        <w:br/>
      </w:r>
      <w:r w:rsidRPr="00171EE4">
        <w:rPr>
          <w:rFonts w:ascii="Arial" w:hAnsi="Arial" w:cs="Arial"/>
        </w:rPr>
        <w:t>w Jaworze</w:t>
      </w:r>
      <w:r>
        <w:rPr>
          <w:rFonts w:ascii="Arial" w:hAnsi="Arial" w:cs="Arial"/>
        </w:rPr>
        <w:t>,</w:t>
      </w:r>
    </w:p>
    <w:p w14:paraId="6C1DEEA1" w14:textId="77777777" w:rsidR="00E7596A" w:rsidRDefault="00957BD3" w:rsidP="00E7596A">
      <w:pPr>
        <w:ind w:left="426"/>
        <w:jc w:val="both"/>
        <w:rPr>
          <w:rFonts w:ascii="Arial" w:hAnsi="Arial" w:cs="Arial"/>
        </w:rPr>
      </w:pPr>
      <w:r>
        <w:rPr>
          <w:rFonts w:ascii="Arial" w:hAnsi="Arial" w:cs="Arial"/>
          <w:noProof/>
          <w:lang w:eastAsia="pl-PL"/>
        </w:rPr>
        <w:pict w14:anchorId="11DEC455">
          <v:rect id="_x0000_s2226" style="position:absolute;left:0;text-align:left;margin-left:-10.4pt;margin-top:5.25pt;width:16.5pt;height:18pt;z-index:251670528"/>
        </w:pict>
      </w:r>
    </w:p>
    <w:p w14:paraId="5358975D" w14:textId="77777777" w:rsidR="00E7596A" w:rsidRDefault="00E7596A" w:rsidP="00E7596A">
      <w:pPr>
        <w:ind w:left="426"/>
        <w:jc w:val="both"/>
        <w:rPr>
          <w:rFonts w:ascii="Arial" w:hAnsi="Arial" w:cs="Arial"/>
        </w:rPr>
      </w:pPr>
      <w:r>
        <w:rPr>
          <w:rFonts w:ascii="Arial" w:hAnsi="Arial" w:cs="Arial"/>
        </w:rPr>
        <w:t>Wnioskodawca</w:t>
      </w:r>
      <w:r w:rsidRPr="00171EE4">
        <w:rPr>
          <w:rFonts w:ascii="Arial" w:hAnsi="Arial" w:cs="Arial"/>
        </w:rPr>
        <w:t xml:space="preserve"> po</w:t>
      </w:r>
      <w:r>
        <w:rPr>
          <w:rFonts w:ascii="Arial" w:hAnsi="Arial" w:cs="Arial"/>
        </w:rPr>
        <w:t>siada zobowiązania</w:t>
      </w:r>
      <w:r w:rsidRPr="00171EE4">
        <w:rPr>
          <w:rFonts w:ascii="Arial" w:hAnsi="Arial" w:cs="Arial"/>
        </w:rPr>
        <w:t xml:space="preserve"> finansow</w:t>
      </w:r>
      <w:r>
        <w:rPr>
          <w:rFonts w:ascii="Arial" w:hAnsi="Arial" w:cs="Arial"/>
        </w:rPr>
        <w:t>e</w:t>
      </w:r>
      <w:r w:rsidRPr="00171EE4">
        <w:rPr>
          <w:rFonts w:ascii="Arial" w:hAnsi="Arial" w:cs="Arial"/>
        </w:rPr>
        <w:t xml:space="preserve"> wobec </w:t>
      </w:r>
      <w:r>
        <w:rPr>
          <w:rFonts w:ascii="Arial" w:hAnsi="Arial" w:cs="Arial"/>
        </w:rPr>
        <w:t xml:space="preserve">Powiatowego Urzędu Pracy </w:t>
      </w:r>
      <w:r w:rsidRPr="00171EE4">
        <w:rPr>
          <w:rFonts w:ascii="Arial" w:hAnsi="Arial" w:cs="Arial"/>
        </w:rPr>
        <w:t>w</w:t>
      </w:r>
      <w:r>
        <w:rPr>
          <w:rFonts w:ascii="Arial" w:hAnsi="Arial" w:cs="Arial"/>
        </w:rPr>
        <w:t xml:space="preserve"> </w:t>
      </w:r>
      <w:r w:rsidRPr="00171EE4">
        <w:rPr>
          <w:rFonts w:ascii="Arial" w:hAnsi="Arial" w:cs="Arial"/>
        </w:rPr>
        <w:t>Jaworze</w:t>
      </w:r>
      <w:r>
        <w:rPr>
          <w:rFonts w:ascii="Arial" w:hAnsi="Arial" w:cs="Arial"/>
        </w:rPr>
        <w:t xml:space="preserve">   </w:t>
      </w:r>
    </w:p>
    <w:p w14:paraId="08B3B4D0" w14:textId="77777777" w:rsidR="00E7596A" w:rsidRDefault="00E7596A" w:rsidP="00E7596A">
      <w:pPr>
        <w:ind w:left="426"/>
        <w:jc w:val="both"/>
        <w:rPr>
          <w:rFonts w:ascii="Arial" w:hAnsi="Arial" w:cs="Arial"/>
        </w:rPr>
      </w:pPr>
    </w:p>
    <w:p w14:paraId="712C43DC" w14:textId="77777777" w:rsidR="00E7596A" w:rsidRDefault="00E7596A" w:rsidP="00E7596A">
      <w:pPr>
        <w:ind w:left="426"/>
        <w:jc w:val="both"/>
        <w:rPr>
          <w:rFonts w:ascii="Arial" w:hAnsi="Arial" w:cs="Arial"/>
        </w:rPr>
      </w:pPr>
      <w:r>
        <w:rPr>
          <w:rFonts w:ascii="Arial" w:hAnsi="Arial" w:cs="Arial"/>
        </w:rPr>
        <w:t>w kwocie……………………………</w:t>
      </w:r>
      <w:proofErr w:type="gramStart"/>
      <w:r>
        <w:rPr>
          <w:rFonts w:ascii="Arial" w:hAnsi="Arial" w:cs="Arial"/>
        </w:rPr>
        <w:t>…….</w:t>
      </w:r>
      <w:proofErr w:type="gramEnd"/>
      <w:r>
        <w:rPr>
          <w:rFonts w:ascii="Arial" w:hAnsi="Arial" w:cs="Arial"/>
        </w:rPr>
        <w:t>.</w:t>
      </w:r>
    </w:p>
    <w:p w14:paraId="4A3446E2" w14:textId="77777777" w:rsidR="00D918CD" w:rsidRPr="00D918CD" w:rsidRDefault="00D918CD" w:rsidP="00E7596A">
      <w:pPr>
        <w:ind w:left="426"/>
        <w:jc w:val="both"/>
        <w:rPr>
          <w:rFonts w:ascii="Arial" w:hAnsi="Arial" w:cs="Arial"/>
          <w:color w:val="548DD4" w:themeColor="text2" w:themeTint="99"/>
        </w:rPr>
      </w:pPr>
    </w:p>
    <w:p w14:paraId="61DFBACF" w14:textId="2AE11A20" w:rsidR="00E7596A" w:rsidRDefault="00E7596A" w:rsidP="009A29C2">
      <w:pPr>
        <w:ind w:left="426"/>
        <w:jc w:val="both"/>
        <w:rPr>
          <w:rFonts w:ascii="Arial" w:hAnsi="Arial" w:cs="Arial"/>
        </w:rPr>
      </w:pPr>
      <w:r w:rsidRPr="00171EE4">
        <w:rPr>
          <w:rFonts w:ascii="Arial" w:hAnsi="Arial" w:cs="Arial"/>
        </w:rPr>
        <w:br/>
      </w:r>
    </w:p>
    <w:p w14:paraId="5F0E8D82" w14:textId="77777777" w:rsidR="00E7596A" w:rsidRDefault="00E7596A" w:rsidP="00E7596A">
      <w:pPr>
        <w:rPr>
          <w:rFonts w:ascii="Arial" w:hAnsi="Arial" w:cs="Arial"/>
        </w:rPr>
      </w:pPr>
    </w:p>
    <w:p w14:paraId="4C57AD29" w14:textId="77777777" w:rsidR="00E7596A" w:rsidRPr="005311CD" w:rsidRDefault="00E7596A" w:rsidP="00E7596A">
      <w:pPr>
        <w:tabs>
          <w:tab w:val="right" w:pos="9071"/>
        </w:tabs>
        <w:ind w:left="4536"/>
        <w:jc w:val="right"/>
        <w:rPr>
          <w:rFonts w:ascii="Arial" w:hAnsi="Arial" w:cs="Arial"/>
        </w:rPr>
      </w:pPr>
      <w:r>
        <w:rPr>
          <w:rFonts w:ascii="Arial" w:hAnsi="Arial" w:cs="Arial"/>
          <w:u w:val="single"/>
        </w:rPr>
        <w:tab/>
      </w:r>
      <w:r w:rsidRPr="00252FD4">
        <w:rPr>
          <w:rFonts w:ascii="Arial" w:hAnsi="Arial" w:cs="Arial"/>
        </w:rPr>
        <w:t xml:space="preserve">                </w:t>
      </w:r>
      <w:r>
        <w:rPr>
          <w:rFonts w:ascii="Arial" w:hAnsi="Arial" w:cs="Arial"/>
        </w:rPr>
        <w:t xml:space="preserve">                              </w:t>
      </w:r>
      <w:r w:rsidRPr="00252FD4">
        <w:rPr>
          <w:rFonts w:ascii="Arial" w:hAnsi="Arial" w:cs="Arial"/>
        </w:rPr>
        <w:t xml:space="preserve"> </w:t>
      </w:r>
      <w:r>
        <w:rPr>
          <w:rFonts w:ascii="Arial" w:hAnsi="Arial" w:cs="Arial"/>
          <w:u w:val="single"/>
        </w:rPr>
        <w:t xml:space="preserve">  </w:t>
      </w:r>
      <w:r w:rsidRPr="003313FA">
        <w:rPr>
          <w:rFonts w:ascii="Arial" w:hAnsi="Arial" w:cs="Arial"/>
          <w:sz w:val="16"/>
          <w:szCs w:val="16"/>
        </w:rPr>
        <w:t xml:space="preserve">                                                                     </w:t>
      </w:r>
      <w:r>
        <w:rPr>
          <w:rFonts w:ascii="Arial" w:hAnsi="Arial" w:cs="Arial"/>
          <w:sz w:val="16"/>
          <w:szCs w:val="16"/>
        </w:rPr>
        <w:t xml:space="preserve">                               </w:t>
      </w:r>
    </w:p>
    <w:p w14:paraId="5A9ADE2D" w14:textId="77777777" w:rsidR="00673F78" w:rsidRPr="00073B41" w:rsidRDefault="00E7596A" w:rsidP="00073B41">
      <w:pPr>
        <w:jc w:val="right"/>
        <w:rPr>
          <w:rFonts w:ascii="Arial" w:hAnsi="Arial" w:cs="Arial"/>
          <w:sz w:val="16"/>
          <w:szCs w:val="16"/>
        </w:rPr>
      </w:pPr>
      <w:r w:rsidRPr="00FD1116">
        <w:rPr>
          <w:rFonts w:ascii="Arial" w:hAnsi="Arial" w:cs="Arial"/>
          <w:sz w:val="16"/>
          <w:szCs w:val="16"/>
        </w:rPr>
        <w:t xml:space="preserve">(Data i podpis pracownika działu </w:t>
      </w:r>
      <w:r w:rsidR="007412B3">
        <w:rPr>
          <w:rFonts w:ascii="Arial" w:hAnsi="Arial" w:cs="Arial"/>
          <w:sz w:val="16"/>
          <w:szCs w:val="16"/>
        </w:rPr>
        <w:t>FK</w:t>
      </w:r>
      <w:r w:rsidRPr="00FD1116">
        <w:rPr>
          <w:rFonts w:ascii="Arial" w:hAnsi="Arial" w:cs="Arial"/>
          <w:sz w:val="16"/>
          <w:szCs w:val="16"/>
        </w:rPr>
        <w:t>)</w:t>
      </w:r>
      <w:r w:rsidR="00A70D8B">
        <w:rPr>
          <w:rFonts w:ascii="Arial" w:hAnsi="Arial" w:cs="Arial"/>
          <w:sz w:val="18"/>
          <w:szCs w:val="18"/>
        </w:rPr>
        <w:br/>
      </w:r>
      <w:r w:rsidR="00976483">
        <w:rPr>
          <w:rFonts w:ascii="Arial" w:hAnsi="Arial" w:cs="Arial"/>
          <w:sz w:val="18"/>
          <w:szCs w:val="18"/>
        </w:rPr>
        <w:br/>
      </w:r>
    </w:p>
    <w:p w14:paraId="024A4DDA" w14:textId="77777777" w:rsidR="00673F78" w:rsidRDefault="00673F78" w:rsidP="000A1283">
      <w:pPr>
        <w:shd w:val="clear" w:color="auto" w:fill="FDE9D9" w:themeFill="accent6" w:themeFillTint="33"/>
        <w:jc w:val="center"/>
        <w:rPr>
          <w:rFonts w:ascii="Arial" w:hAnsi="Arial" w:cs="Arial"/>
          <w:b/>
          <w:sz w:val="28"/>
          <w:szCs w:val="28"/>
        </w:rPr>
      </w:pPr>
    </w:p>
    <w:p w14:paraId="77994E14" w14:textId="3FFF528F" w:rsidR="00673F78" w:rsidRPr="009A29C2" w:rsidRDefault="00673F78" w:rsidP="009A29C2">
      <w:pPr>
        <w:pStyle w:val="Akapitzlist"/>
        <w:numPr>
          <w:ilvl w:val="0"/>
          <w:numId w:val="27"/>
        </w:numPr>
        <w:shd w:val="clear" w:color="auto" w:fill="FDE9D9" w:themeFill="accent6" w:themeFillTint="33"/>
        <w:jc w:val="center"/>
        <w:rPr>
          <w:rFonts w:ascii="Arial" w:hAnsi="Arial" w:cs="Arial"/>
          <w:b/>
          <w:sz w:val="28"/>
          <w:szCs w:val="28"/>
        </w:rPr>
      </w:pPr>
      <w:r w:rsidRPr="009A29C2">
        <w:rPr>
          <w:rFonts w:ascii="Arial" w:hAnsi="Arial" w:cs="Arial"/>
          <w:b/>
          <w:sz w:val="28"/>
          <w:szCs w:val="28"/>
        </w:rPr>
        <w:t>SPOSÓB ROZPATRZENIA WNIOSKU</w:t>
      </w:r>
    </w:p>
    <w:p w14:paraId="4F5543B6" w14:textId="77777777" w:rsidR="00673F78" w:rsidRPr="007412B3" w:rsidRDefault="00673F78" w:rsidP="000A1283">
      <w:pPr>
        <w:shd w:val="clear" w:color="auto" w:fill="FDE9D9" w:themeFill="accent6" w:themeFillTint="33"/>
        <w:jc w:val="center"/>
        <w:rPr>
          <w:rFonts w:ascii="Arial" w:hAnsi="Arial" w:cs="Arial"/>
          <w:b/>
          <w:sz w:val="28"/>
          <w:szCs w:val="28"/>
        </w:rPr>
      </w:pPr>
      <w:r>
        <w:rPr>
          <w:rFonts w:ascii="Arial" w:hAnsi="Arial" w:cs="Arial"/>
          <w:b/>
          <w:sz w:val="28"/>
          <w:szCs w:val="28"/>
        </w:rPr>
        <w:t>w dniu …………</w:t>
      </w:r>
      <w:proofErr w:type="gramStart"/>
      <w:r w:rsidRPr="002A2CA8">
        <w:rPr>
          <w:rFonts w:ascii="Arial" w:hAnsi="Arial" w:cs="Arial"/>
          <w:b/>
          <w:sz w:val="28"/>
          <w:szCs w:val="28"/>
        </w:rPr>
        <w:t>20</w:t>
      </w:r>
      <w:r w:rsidR="0030688D">
        <w:rPr>
          <w:rFonts w:ascii="Arial" w:hAnsi="Arial" w:cs="Arial"/>
          <w:b/>
          <w:sz w:val="28"/>
          <w:szCs w:val="28"/>
        </w:rPr>
        <w:t>….</w:t>
      </w:r>
      <w:proofErr w:type="gramEnd"/>
      <w:r w:rsidR="0030688D">
        <w:rPr>
          <w:rFonts w:ascii="Arial" w:hAnsi="Arial" w:cs="Arial"/>
          <w:b/>
          <w:sz w:val="28"/>
          <w:szCs w:val="28"/>
        </w:rPr>
        <w:t>.</w:t>
      </w:r>
      <w:r>
        <w:rPr>
          <w:rFonts w:ascii="Arial" w:hAnsi="Arial" w:cs="Arial"/>
          <w:b/>
          <w:sz w:val="28"/>
          <w:szCs w:val="28"/>
        </w:rPr>
        <w:t xml:space="preserve"> r.</w:t>
      </w:r>
    </w:p>
    <w:p w14:paraId="151383FF" w14:textId="77777777" w:rsidR="00E93B08" w:rsidRDefault="00E93B08" w:rsidP="00E93B08">
      <w:pPr>
        <w:rPr>
          <w:rFonts w:ascii="Arial" w:hAnsi="Arial" w:cs="Arial"/>
          <w:sz w:val="22"/>
          <w:szCs w:val="22"/>
        </w:rPr>
      </w:pPr>
    </w:p>
    <w:p w14:paraId="28BB902D" w14:textId="77777777" w:rsidR="00B72072" w:rsidRDefault="00B72072" w:rsidP="00B72072">
      <w:pPr>
        <w:tabs>
          <w:tab w:val="left" w:pos="10080"/>
        </w:tabs>
        <w:ind w:left="720"/>
        <w:rPr>
          <w:rFonts w:ascii="Arial" w:hAnsi="Arial" w:cs="Arial"/>
          <w:i/>
        </w:rPr>
      </w:pPr>
    </w:p>
    <w:p w14:paraId="3E96CD37" w14:textId="77777777" w:rsidR="00B72072" w:rsidRPr="009A5595" w:rsidRDefault="00B72072" w:rsidP="00C44A80">
      <w:pPr>
        <w:numPr>
          <w:ilvl w:val="0"/>
          <w:numId w:val="12"/>
        </w:numPr>
        <w:pBdr>
          <w:bottom w:val="single" w:sz="4" w:space="1" w:color="auto"/>
        </w:pBdr>
        <w:tabs>
          <w:tab w:val="left" w:pos="709"/>
        </w:tabs>
        <w:rPr>
          <w:rFonts w:ascii="Arial" w:hAnsi="Arial" w:cs="Arial"/>
          <w:b/>
          <w:i/>
        </w:rPr>
      </w:pPr>
      <w:r w:rsidRPr="009A5595">
        <w:rPr>
          <w:rFonts w:ascii="Arial" w:hAnsi="Arial" w:cs="Arial"/>
          <w:b/>
          <w:i/>
        </w:rPr>
        <w:t>OPINIA CZŁONKÓW KOMISJI DS.</w:t>
      </w:r>
      <w:r>
        <w:rPr>
          <w:rFonts w:ascii="Arial" w:hAnsi="Arial" w:cs="Arial"/>
          <w:b/>
          <w:i/>
        </w:rPr>
        <w:t xml:space="preserve"> OPINIOWANIA</w:t>
      </w:r>
      <w:r w:rsidRPr="009A5595">
        <w:rPr>
          <w:rFonts w:ascii="Arial" w:hAnsi="Arial" w:cs="Arial"/>
          <w:b/>
          <w:i/>
        </w:rPr>
        <w:t xml:space="preserve"> WNIOSKÓW </w:t>
      </w:r>
    </w:p>
    <w:p w14:paraId="3A4B79AB" w14:textId="77777777" w:rsidR="00B72072" w:rsidRDefault="00B72072" w:rsidP="00B72072">
      <w:pPr>
        <w:tabs>
          <w:tab w:val="left" w:pos="10080"/>
        </w:tabs>
        <w:ind w:left="720"/>
        <w:rPr>
          <w:rFonts w:ascii="Arial" w:hAnsi="Arial" w:cs="Arial"/>
          <w:i/>
        </w:rPr>
      </w:pPr>
    </w:p>
    <w:p w14:paraId="7C8761EB" w14:textId="77777777" w:rsidR="00B72072" w:rsidRDefault="00B72072" w:rsidP="00B72072">
      <w:pPr>
        <w:spacing w:line="0" w:lineRule="atLeast"/>
        <w:ind w:left="4"/>
        <w:rPr>
          <w:rFonts w:ascii="Arial" w:eastAsia="Arial" w:hAnsi="Arial"/>
          <w:sz w:val="22"/>
        </w:rPr>
      </w:pPr>
      <w:r w:rsidRPr="0075470B">
        <w:rPr>
          <w:rFonts w:ascii="Arial" w:eastAsia="Arial" w:hAnsi="Arial"/>
        </w:rPr>
        <w:t xml:space="preserve">Wniosek </w:t>
      </w:r>
      <w:r>
        <w:rPr>
          <w:rFonts w:ascii="Arial" w:eastAsia="Arial" w:hAnsi="Arial"/>
          <w:sz w:val="22"/>
        </w:rPr>
        <w:t>………………………………………………………………………………………………………...</w:t>
      </w:r>
    </w:p>
    <w:tbl>
      <w:tblPr>
        <w:tblW w:w="0" w:type="auto"/>
        <w:tblInd w:w="4" w:type="dxa"/>
        <w:tblLayout w:type="fixed"/>
        <w:tblCellMar>
          <w:left w:w="0" w:type="dxa"/>
          <w:right w:w="0" w:type="dxa"/>
        </w:tblCellMar>
        <w:tblLook w:val="0000" w:firstRow="0" w:lastRow="0" w:firstColumn="0" w:lastColumn="0" w:noHBand="0" w:noVBand="0"/>
      </w:tblPr>
      <w:tblGrid>
        <w:gridCol w:w="2060"/>
        <w:gridCol w:w="4100"/>
        <w:gridCol w:w="2140"/>
      </w:tblGrid>
      <w:tr w:rsidR="00B72072" w14:paraId="30FB5D33" w14:textId="77777777" w:rsidTr="00BC306E">
        <w:trPr>
          <w:trHeight w:val="204"/>
        </w:trPr>
        <w:tc>
          <w:tcPr>
            <w:tcW w:w="2060" w:type="dxa"/>
            <w:shd w:val="clear" w:color="auto" w:fill="auto"/>
            <w:vAlign w:val="bottom"/>
          </w:tcPr>
          <w:p w14:paraId="70C47B8A" w14:textId="77777777" w:rsidR="00B72072" w:rsidRDefault="00B72072" w:rsidP="00BC306E">
            <w:pPr>
              <w:spacing w:line="0" w:lineRule="atLeast"/>
              <w:rPr>
                <w:sz w:val="17"/>
              </w:rPr>
            </w:pPr>
          </w:p>
        </w:tc>
        <w:tc>
          <w:tcPr>
            <w:tcW w:w="4100" w:type="dxa"/>
            <w:shd w:val="clear" w:color="auto" w:fill="auto"/>
            <w:vAlign w:val="bottom"/>
          </w:tcPr>
          <w:p w14:paraId="3CC4510C" w14:textId="77777777" w:rsidR="00B72072" w:rsidRDefault="00B72072" w:rsidP="00BC306E">
            <w:pPr>
              <w:spacing w:line="204" w:lineRule="exact"/>
              <w:ind w:right="200"/>
              <w:jc w:val="right"/>
              <w:rPr>
                <w:rFonts w:ascii="Arial" w:eastAsia="Arial" w:hAnsi="Arial"/>
                <w:sz w:val="18"/>
              </w:rPr>
            </w:pPr>
            <w:r>
              <w:rPr>
                <w:rFonts w:ascii="Arial" w:eastAsia="Arial" w:hAnsi="Arial"/>
                <w:sz w:val="18"/>
              </w:rPr>
              <w:t>/nazwa Wnioskodawcy/</w:t>
            </w:r>
          </w:p>
        </w:tc>
        <w:tc>
          <w:tcPr>
            <w:tcW w:w="2140" w:type="dxa"/>
            <w:shd w:val="clear" w:color="auto" w:fill="auto"/>
            <w:vAlign w:val="bottom"/>
          </w:tcPr>
          <w:p w14:paraId="52661333" w14:textId="77777777" w:rsidR="00B72072" w:rsidRDefault="00B72072" w:rsidP="00BC306E">
            <w:pPr>
              <w:spacing w:line="0" w:lineRule="atLeast"/>
              <w:rPr>
                <w:sz w:val="17"/>
              </w:rPr>
            </w:pPr>
          </w:p>
        </w:tc>
      </w:tr>
      <w:tr w:rsidR="00B72072" w:rsidRPr="0075470B" w14:paraId="1B9F2F39" w14:textId="77777777" w:rsidTr="00BC306E">
        <w:trPr>
          <w:trHeight w:val="549"/>
        </w:trPr>
        <w:tc>
          <w:tcPr>
            <w:tcW w:w="2060" w:type="dxa"/>
            <w:shd w:val="clear" w:color="auto" w:fill="auto"/>
            <w:vAlign w:val="bottom"/>
          </w:tcPr>
          <w:p w14:paraId="363346EB" w14:textId="77777777" w:rsidR="00B72072" w:rsidRPr="0075470B" w:rsidRDefault="00B72072" w:rsidP="00BC306E">
            <w:pPr>
              <w:spacing w:line="0" w:lineRule="atLeast"/>
              <w:rPr>
                <w:rFonts w:ascii="Arial" w:eastAsia="Arial" w:hAnsi="Arial"/>
              </w:rPr>
            </w:pPr>
            <w:r w:rsidRPr="0075470B">
              <w:rPr>
                <w:rFonts w:ascii="Arial" w:eastAsia="Arial" w:hAnsi="Arial"/>
              </w:rPr>
              <w:t>zaopiniowano</w:t>
            </w:r>
          </w:p>
        </w:tc>
        <w:tc>
          <w:tcPr>
            <w:tcW w:w="4100" w:type="dxa"/>
            <w:shd w:val="clear" w:color="auto" w:fill="auto"/>
            <w:vAlign w:val="bottom"/>
          </w:tcPr>
          <w:p w14:paraId="68347398" w14:textId="77777777" w:rsidR="00B72072" w:rsidRPr="0075470B" w:rsidRDefault="00B72072" w:rsidP="00BC306E">
            <w:pPr>
              <w:spacing w:line="548" w:lineRule="exact"/>
              <w:ind w:right="2160"/>
              <w:jc w:val="right"/>
              <w:rPr>
                <w:rFonts w:ascii="Arial" w:eastAsia="Arial" w:hAnsi="Arial"/>
                <w:b/>
              </w:rPr>
            </w:pPr>
            <w:r w:rsidRPr="0075470B">
              <w:rPr>
                <w:rFonts w:ascii="Arial" w:eastAsia="Arial" w:hAnsi="Arial"/>
                <w:sz w:val="40"/>
              </w:rPr>
              <w:t>□</w:t>
            </w:r>
            <w:r w:rsidRPr="0075470B">
              <w:rPr>
                <w:rFonts w:ascii="Arial" w:eastAsia="Arial" w:hAnsi="Arial"/>
              </w:rPr>
              <w:t xml:space="preserve"> </w:t>
            </w:r>
            <w:r w:rsidRPr="0075470B">
              <w:rPr>
                <w:rFonts w:ascii="Arial" w:eastAsia="Arial" w:hAnsi="Arial"/>
                <w:b/>
              </w:rPr>
              <w:t>POZYTYWNIE</w:t>
            </w:r>
          </w:p>
        </w:tc>
        <w:tc>
          <w:tcPr>
            <w:tcW w:w="2140" w:type="dxa"/>
            <w:shd w:val="clear" w:color="auto" w:fill="auto"/>
            <w:vAlign w:val="bottom"/>
          </w:tcPr>
          <w:p w14:paraId="3F438056" w14:textId="77777777" w:rsidR="00B72072" w:rsidRPr="0075470B" w:rsidRDefault="00B72072" w:rsidP="00BC306E">
            <w:pPr>
              <w:spacing w:line="548" w:lineRule="exact"/>
              <w:ind w:left="200"/>
              <w:rPr>
                <w:rFonts w:ascii="Arial" w:eastAsia="Arial" w:hAnsi="Arial"/>
                <w:b/>
              </w:rPr>
            </w:pPr>
            <w:r w:rsidRPr="0075470B">
              <w:rPr>
                <w:rFonts w:ascii="Arial" w:eastAsia="Arial" w:hAnsi="Arial"/>
                <w:sz w:val="36"/>
              </w:rPr>
              <w:t>□</w:t>
            </w:r>
            <w:r w:rsidRPr="0075470B">
              <w:rPr>
                <w:rFonts w:ascii="Arial" w:eastAsia="Arial" w:hAnsi="Arial"/>
              </w:rPr>
              <w:t xml:space="preserve"> </w:t>
            </w:r>
            <w:r w:rsidRPr="0075470B">
              <w:rPr>
                <w:rFonts w:ascii="Arial" w:eastAsia="Arial" w:hAnsi="Arial"/>
                <w:b/>
              </w:rPr>
              <w:t>NEGATYWNIE</w:t>
            </w:r>
          </w:p>
        </w:tc>
      </w:tr>
    </w:tbl>
    <w:p w14:paraId="44E3583A" w14:textId="77777777" w:rsidR="00B72072" w:rsidRDefault="00B72072" w:rsidP="00B72072">
      <w:pPr>
        <w:tabs>
          <w:tab w:val="left" w:pos="10080"/>
        </w:tabs>
        <w:ind w:left="720"/>
        <w:rPr>
          <w:rFonts w:ascii="Arial" w:hAnsi="Arial" w:cs="Arial"/>
          <w:i/>
        </w:rPr>
      </w:pPr>
    </w:p>
    <w:p w14:paraId="60BC7D96" w14:textId="77777777" w:rsidR="00B72072" w:rsidRPr="00B17472" w:rsidRDefault="00B72072" w:rsidP="00B17472">
      <w:pPr>
        <w:tabs>
          <w:tab w:val="left" w:pos="10080"/>
        </w:tabs>
        <w:rPr>
          <w:rFonts w:ascii="Arial" w:hAnsi="Arial" w:cs="Arial"/>
          <w:i/>
          <w:sz w:val="16"/>
          <w:szCs w:val="16"/>
        </w:rPr>
      </w:pPr>
      <w:r w:rsidRPr="009A5595">
        <w:rPr>
          <w:rFonts w:ascii="Arial" w:eastAsia="Arial" w:hAnsi="Arial"/>
          <w:i/>
          <w:sz w:val="16"/>
          <w:szCs w:val="16"/>
        </w:rPr>
        <w:t>Podpisy członków Komisji rozpatrującej wniosek: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6"/>
      </w:tblGrid>
      <w:tr w:rsidR="00B72072" w:rsidRPr="001C1AF2" w14:paraId="680293C1" w14:textId="77777777" w:rsidTr="00D20D50">
        <w:tc>
          <w:tcPr>
            <w:tcW w:w="4605" w:type="dxa"/>
            <w:vAlign w:val="bottom"/>
          </w:tcPr>
          <w:p w14:paraId="3A2ADF80" w14:textId="77777777" w:rsidR="00B72072" w:rsidRPr="001C1AF2" w:rsidRDefault="00B72072" w:rsidP="00BC306E">
            <w:pPr>
              <w:rPr>
                <w:rFonts w:ascii="Arial" w:hAnsi="Arial" w:cs="Arial"/>
              </w:rPr>
            </w:pPr>
            <w:r w:rsidRPr="001C1AF2">
              <w:rPr>
                <w:rFonts w:ascii="Arial" w:hAnsi="Arial" w:cs="Arial"/>
              </w:rPr>
              <w:br/>
              <w:t>1…………………………………</w:t>
            </w:r>
            <w:proofErr w:type="gramStart"/>
            <w:r w:rsidRPr="001C1AF2">
              <w:rPr>
                <w:rFonts w:ascii="Arial" w:hAnsi="Arial" w:cs="Arial"/>
              </w:rPr>
              <w:t>…….</w:t>
            </w:r>
            <w:proofErr w:type="gramEnd"/>
          </w:p>
        </w:tc>
        <w:tc>
          <w:tcPr>
            <w:tcW w:w="4606" w:type="dxa"/>
            <w:tcBorders>
              <w:bottom w:val="single" w:sz="4" w:space="0" w:color="auto"/>
            </w:tcBorders>
            <w:vAlign w:val="bottom"/>
          </w:tcPr>
          <w:p w14:paraId="19CCFC95" w14:textId="77777777" w:rsidR="00B72072" w:rsidRPr="001C1AF2" w:rsidRDefault="00B72072" w:rsidP="005B0EEA">
            <w:pPr>
              <w:rPr>
                <w:rFonts w:ascii="Arial" w:hAnsi="Arial" w:cs="Arial"/>
              </w:rPr>
            </w:pPr>
            <w:r>
              <w:rPr>
                <w:rFonts w:ascii="Arial" w:hAnsi="Arial" w:cs="Arial"/>
              </w:rPr>
              <w:br/>
            </w:r>
            <w:r w:rsidR="005B0EEA">
              <w:rPr>
                <w:rFonts w:ascii="Arial" w:hAnsi="Arial" w:cs="Arial"/>
              </w:rPr>
              <w:t>4</w:t>
            </w:r>
            <w:r w:rsidRPr="001C1AF2">
              <w:rPr>
                <w:rFonts w:ascii="Arial" w:hAnsi="Arial" w:cs="Arial"/>
              </w:rPr>
              <w:t>…………………………………</w:t>
            </w:r>
            <w:proofErr w:type="gramStart"/>
            <w:r w:rsidRPr="001C1AF2">
              <w:rPr>
                <w:rFonts w:ascii="Arial" w:hAnsi="Arial" w:cs="Arial"/>
              </w:rPr>
              <w:t>…….</w:t>
            </w:r>
            <w:proofErr w:type="gramEnd"/>
          </w:p>
        </w:tc>
      </w:tr>
      <w:tr w:rsidR="00B72072" w:rsidRPr="001C1AF2" w14:paraId="69F3DC20" w14:textId="77777777" w:rsidTr="00BC306E">
        <w:tc>
          <w:tcPr>
            <w:tcW w:w="4605" w:type="dxa"/>
            <w:vAlign w:val="bottom"/>
          </w:tcPr>
          <w:p w14:paraId="45EB32B9" w14:textId="77777777" w:rsidR="00B72072" w:rsidRPr="001C1AF2" w:rsidRDefault="00B72072" w:rsidP="00BC306E">
            <w:pPr>
              <w:rPr>
                <w:rFonts w:ascii="Arial" w:hAnsi="Arial" w:cs="Arial"/>
              </w:rPr>
            </w:pPr>
          </w:p>
          <w:p w14:paraId="6B05B45A" w14:textId="77777777" w:rsidR="00B72072" w:rsidRPr="001C1AF2" w:rsidRDefault="00B72072" w:rsidP="00BC306E">
            <w:pPr>
              <w:rPr>
                <w:rFonts w:ascii="Arial" w:hAnsi="Arial" w:cs="Arial"/>
              </w:rPr>
            </w:pPr>
            <w:r w:rsidRPr="001C1AF2">
              <w:rPr>
                <w:rFonts w:ascii="Arial" w:hAnsi="Arial" w:cs="Arial"/>
              </w:rPr>
              <w:t>2…………………………………</w:t>
            </w:r>
            <w:proofErr w:type="gramStart"/>
            <w:r w:rsidRPr="001C1AF2">
              <w:rPr>
                <w:rFonts w:ascii="Arial" w:hAnsi="Arial" w:cs="Arial"/>
              </w:rPr>
              <w:t>…….</w:t>
            </w:r>
            <w:proofErr w:type="gramEnd"/>
          </w:p>
        </w:tc>
        <w:tc>
          <w:tcPr>
            <w:tcW w:w="4606" w:type="dxa"/>
            <w:tcBorders>
              <w:bottom w:val="single" w:sz="4" w:space="0" w:color="auto"/>
            </w:tcBorders>
            <w:vAlign w:val="bottom"/>
          </w:tcPr>
          <w:p w14:paraId="54E4D608" w14:textId="77777777" w:rsidR="00B72072" w:rsidRPr="001C1AF2" w:rsidRDefault="005B0EEA" w:rsidP="00BC306E">
            <w:pPr>
              <w:rPr>
                <w:rFonts w:ascii="Arial" w:hAnsi="Arial" w:cs="Arial"/>
              </w:rPr>
            </w:pPr>
            <w:r>
              <w:rPr>
                <w:rFonts w:ascii="Arial" w:hAnsi="Arial" w:cs="Arial"/>
              </w:rPr>
              <w:t>5</w:t>
            </w:r>
            <w:r w:rsidR="00B72072" w:rsidRPr="001C1AF2">
              <w:rPr>
                <w:rFonts w:ascii="Arial" w:hAnsi="Arial" w:cs="Arial"/>
              </w:rPr>
              <w:t>…………………………………</w:t>
            </w:r>
            <w:proofErr w:type="gramStart"/>
            <w:r w:rsidR="00B72072" w:rsidRPr="001C1AF2">
              <w:rPr>
                <w:rFonts w:ascii="Arial" w:hAnsi="Arial" w:cs="Arial"/>
              </w:rPr>
              <w:t>…….</w:t>
            </w:r>
            <w:proofErr w:type="gramEnd"/>
          </w:p>
        </w:tc>
      </w:tr>
      <w:tr w:rsidR="00B72072" w:rsidRPr="001C1AF2" w14:paraId="5812DB3D" w14:textId="77777777" w:rsidTr="00D20D50">
        <w:tc>
          <w:tcPr>
            <w:tcW w:w="4605" w:type="dxa"/>
            <w:vAlign w:val="bottom"/>
          </w:tcPr>
          <w:p w14:paraId="4B50B50E" w14:textId="77777777" w:rsidR="00B72072" w:rsidRDefault="00B72072" w:rsidP="00BC306E">
            <w:pPr>
              <w:rPr>
                <w:rFonts w:ascii="Arial" w:hAnsi="Arial" w:cs="Arial"/>
              </w:rPr>
            </w:pPr>
          </w:p>
          <w:p w14:paraId="723EB678" w14:textId="77777777" w:rsidR="00B72072" w:rsidRPr="001C1AF2" w:rsidRDefault="00B72072" w:rsidP="00C44A80">
            <w:pPr>
              <w:numPr>
                <w:ilvl w:val="0"/>
                <w:numId w:val="10"/>
              </w:numPr>
              <w:ind w:left="142" w:hanging="142"/>
              <w:rPr>
                <w:rFonts w:ascii="Arial" w:hAnsi="Arial" w:cs="Arial"/>
              </w:rPr>
            </w:pPr>
            <w:r>
              <w:rPr>
                <w:rFonts w:ascii="Arial" w:hAnsi="Arial" w:cs="Arial"/>
              </w:rPr>
              <w:t>.……………………………………….</w:t>
            </w:r>
          </w:p>
        </w:tc>
        <w:tc>
          <w:tcPr>
            <w:tcW w:w="4606" w:type="dxa"/>
            <w:tcBorders>
              <w:bottom w:val="single" w:sz="4" w:space="0" w:color="auto"/>
              <w:right w:val="single" w:sz="4" w:space="0" w:color="auto"/>
            </w:tcBorders>
            <w:vAlign w:val="bottom"/>
          </w:tcPr>
          <w:p w14:paraId="6AEB185F" w14:textId="77777777" w:rsidR="00B72072" w:rsidRDefault="005B0EEA" w:rsidP="005B0EEA">
            <w:pPr>
              <w:rPr>
                <w:rFonts w:ascii="Arial" w:hAnsi="Arial" w:cs="Arial"/>
              </w:rPr>
            </w:pPr>
            <w:r>
              <w:rPr>
                <w:rFonts w:ascii="Arial" w:hAnsi="Arial" w:cs="Arial"/>
              </w:rPr>
              <w:t>6…………………………………</w:t>
            </w:r>
            <w:proofErr w:type="gramStart"/>
            <w:r>
              <w:rPr>
                <w:rFonts w:ascii="Arial" w:hAnsi="Arial" w:cs="Arial"/>
              </w:rPr>
              <w:t>…….</w:t>
            </w:r>
            <w:proofErr w:type="gramEnd"/>
          </w:p>
        </w:tc>
      </w:tr>
    </w:tbl>
    <w:p w14:paraId="66718E32" w14:textId="77777777" w:rsidR="00B72072" w:rsidRDefault="00B72072" w:rsidP="00B72072">
      <w:pPr>
        <w:tabs>
          <w:tab w:val="left" w:pos="10080"/>
        </w:tabs>
        <w:ind w:left="720"/>
        <w:rPr>
          <w:rFonts w:ascii="Arial" w:hAnsi="Arial" w:cs="Arial"/>
          <w:i/>
        </w:rPr>
      </w:pPr>
    </w:p>
    <w:p w14:paraId="2D69089B" w14:textId="77777777" w:rsidR="005425F5" w:rsidRDefault="005425F5" w:rsidP="00B72072">
      <w:pPr>
        <w:tabs>
          <w:tab w:val="left" w:pos="10080"/>
        </w:tabs>
        <w:ind w:left="720"/>
        <w:rPr>
          <w:rFonts w:ascii="Arial" w:hAnsi="Arial" w:cs="Arial"/>
          <w:i/>
        </w:rPr>
      </w:pPr>
    </w:p>
    <w:p w14:paraId="317BE020" w14:textId="77777777" w:rsidR="007412B3" w:rsidRPr="002A2CA8" w:rsidRDefault="007412B3" w:rsidP="007412B3">
      <w:pPr>
        <w:tabs>
          <w:tab w:val="left" w:pos="10080"/>
        </w:tabs>
        <w:rPr>
          <w:rFonts w:ascii="Arial" w:hAnsi="Arial" w:cs="Arial"/>
          <w:b/>
        </w:rPr>
      </w:pPr>
      <w:r w:rsidRPr="002A2CA8">
        <w:rPr>
          <w:rFonts w:ascii="Arial" w:hAnsi="Arial" w:cs="Arial"/>
          <w:b/>
        </w:rPr>
        <w:t>Uwagi Komisji: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7412B3" w:rsidRPr="00E1627D" w14:paraId="26D06828" w14:textId="77777777" w:rsidTr="007412B3">
        <w:trPr>
          <w:trHeight w:val="922"/>
        </w:trPr>
        <w:tc>
          <w:tcPr>
            <w:tcW w:w="10220" w:type="dxa"/>
          </w:tcPr>
          <w:p w14:paraId="7851FFD7" w14:textId="77777777" w:rsidR="007412B3" w:rsidRPr="00E1627D" w:rsidRDefault="007412B3" w:rsidP="007412B3">
            <w:pPr>
              <w:tabs>
                <w:tab w:val="left" w:pos="10080"/>
              </w:tabs>
              <w:rPr>
                <w:rFonts w:ascii="Arial" w:hAnsi="Arial" w:cs="Arial"/>
                <w:b/>
              </w:rPr>
            </w:pPr>
          </w:p>
          <w:p w14:paraId="7CD0E199" w14:textId="77777777" w:rsidR="007412B3" w:rsidRPr="00E1627D" w:rsidRDefault="007412B3" w:rsidP="007412B3">
            <w:pPr>
              <w:tabs>
                <w:tab w:val="left" w:pos="10080"/>
              </w:tabs>
              <w:rPr>
                <w:rFonts w:ascii="Arial" w:hAnsi="Arial" w:cs="Arial"/>
                <w:b/>
              </w:rPr>
            </w:pPr>
          </w:p>
          <w:p w14:paraId="746BAC94" w14:textId="77777777" w:rsidR="007412B3" w:rsidRDefault="007412B3" w:rsidP="007412B3">
            <w:pPr>
              <w:tabs>
                <w:tab w:val="left" w:pos="10080"/>
              </w:tabs>
              <w:rPr>
                <w:rFonts w:ascii="Arial" w:hAnsi="Arial" w:cs="Arial"/>
                <w:b/>
              </w:rPr>
            </w:pPr>
          </w:p>
          <w:p w14:paraId="61C8AFA9" w14:textId="77777777" w:rsidR="007412B3" w:rsidRPr="00E1627D" w:rsidRDefault="007412B3" w:rsidP="007412B3">
            <w:pPr>
              <w:tabs>
                <w:tab w:val="left" w:pos="10080"/>
              </w:tabs>
              <w:rPr>
                <w:rFonts w:ascii="Arial" w:hAnsi="Arial" w:cs="Arial"/>
                <w:b/>
              </w:rPr>
            </w:pPr>
          </w:p>
          <w:p w14:paraId="6B07D702" w14:textId="77777777" w:rsidR="007412B3" w:rsidRPr="00E1627D" w:rsidRDefault="007412B3" w:rsidP="007412B3">
            <w:pPr>
              <w:tabs>
                <w:tab w:val="left" w:pos="10080"/>
              </w:tabs>
              <w:rPr>
                <w:rFonts w:ascii="Arial" w:hAnsi="Arial" w:cs="Arial"/>
                <w:b/>
              </w:rPr>
            </w:pPr>
          </w:p>
        </w:tc>
      </w:tr>
    </w:tbl>
    <w:p w14:paraId="243886E6" w14:textId="77777777" w:rsidR="007412B3" w:rsidRDefault="007412B3" w:rsidP="00B72072">
      <w:pPr>
        <w:tabs>
          <w:tab w:val="left" w:pos="10080"/>
        </w:tabs>
        <w:ind w:left="720"/>
        <w:rPr>
          <w:rFonts w:ascii="Arial" w:hAnsi="Arial" w:cs="Arial"/>
          <w:i/>
        </w:rPr>
      </w:pPr>
    </w:p>
    <w:p w14:paraId="279BDA28" w14:textId="77777777" w:rsidR="007412B3" w:rsidRDefault="007412B3" w:rsidP="007412B3">
      <w:pPr>
        <w:tabs>
          <w:tab w:val="left" w:pos="10080"/>
        </w:tabs>
        <w:rPr>
          <w:rFonts w:ascii="Arial" w:hAnsi="Arial" w:cs="Arial"/>
          <w:i/>
        </w:rPr>
      </w:pPr>
    </w:p>
    <w:p w14:paraId="210CF7A4" w14:textId="77777777" w:rsidR="00B72072" w:rsidRPr="00242ACF" w:rsidRDefault="00B72072" w:rsidP="00C44A80">
      <w:pPr>
        <w:pStyle w:val="Tekstpodstawowywcity21"/>
        <w:numPr>
          <w:ilvl w:val="0"/>
          <w:numId w:val="12"/>
        </w:numPr>
        <w:pBdr>
          <w:bottom w:val="single" w:sz="4" w:space="1" w:color="auto"/>
        </w:pBdr>
        <w:spacing w:line="240" w:lineRule="auto"/>
        <w:rPr>
          <w:rFonts w:ascii="Arial" w:hAnsi="Arial" w:cs="Arial"/>
          <w:b/>
          <w:color w:val="00B050"/>
          <w:sz w:val="20"/>
          <w:szCs w:val="20"/>
        </w:rPr>
      </w:pPr>
      <w:r w:rsidRPr="00242ACF">
        <w:rPr>
          <w:rFonts w:ascii="Arial" w:eastAsia="Arial" w:hAnsi="Arial"/>
          <w:b/>
          <w:i/>
          <w:sz w:val="22"/>
          <w:szCs w:val="22"/>
        </w:rPr>
        <w:t xml:space="preserve">DECYZJA DYREKTORA PUP W JAWORZE </w:t>
      </w:r>
    </w:p>
    <w:p w14:paraId="09851085" w14:textId="77777777" w:rsidR="00B72072" w:rsidRDefault="00B72072" w:rsidP="00B72072">
      <w:pPr>
        <w:tabs>
          <w:tab w:val="left" w:pos="10080"/>
        </w:tabs>
        <w:ind w:left="720"/>
        <w:rPr>
          <w:rFonts w:ascii="Arial" w:hAnsi="Arial" w:cs="Arial"/>
          <w:i/>
        </w:rPr>
      </w:pPr>
    </w:p>
    <w:p w14:paraId="50D76BCC" w14:textId="77777777" w:rsidR="00B719EB" w:rsidRDefault="00B72072" w:rsidP="00B72072">
      <w:pPr>
        <w:ind w:left="4"/>
        <w:rPr>
          <w:rFonts w:ascii="Calibri" w:hAnsi="Calibri" w:cs="Calibri"/>
          <w:i/>
          <w:iCs/>
          <w:color w:val="EE0000"/>
          <w:sz w:val="18"/>
          <w:szCs w:val="18"/>
        </w:rPr>
      </w:pPr>
      <w:r>
        <w:rPr>
          <w:rFonts w:ascii="Arial" w:eastAsia="Arial" w:hAnsi="Arial"/>
          <w:sz w:val="48"/>
        </w:rPr>
        <w:t xml:space="preserve">□ </w:t>
      </w:r>
      <w:r>
        <w:rPr>
          <w:rFonts w:ascii="Arial" w:eastAsia="Arial" w:hAnsi="Arial"/>
          <w:sz w:val="22"/>
        </w:rPr>
        <w:t xml:space="preserve">Wniosek opiniuję: </w:t>
      </w:r>
      <w:r>
        <w:rPr>
          <w:rFonts w:ascii="Arial" w:eastAsia="Arial" w:hAnsi="Arial"/>
          <w:b/>
          <w:sz w:val="24"/>
        </w:rPr>
        <w:t>POZYTYWNIE</w:t>
      </w:r>
      <w:r w:rsidR="00B719EB" w:rsidRPr="00B719EB">
        <w:rPr>
          <w:rFonts w:ascii="Calibri" w:hAnsi="Calibri" w:cs="Calibri"/>
          <w:i/>
          <w:iCs/>
          <w:color w:val="EE0000"/>
          <w:sz w:val="18"/>
          <w:szCs w:val="18"/>
        </w:rPr>
        <w:t xml:space="preserve"> </w:t>
      </w:r>
    </w:p>
    <w:p w14:paraId="734F54C3" w14:textId="77777777" w:rsidR="00B719EB" w:rsidRDefault="00B719EB" w:rsidP="00B72072">
      <w:pPr>
        <w:ind w:left="4"/>
        <w:rPr>
          <w:rFonts w:ascii="Calibri" w:hAnsi="Calibri" w:cs="Calibri"/>
          <w:i/>
          <w:iCs/>
          <w:color w:val="EE0000"/>
          <w:sz w:val="18"/>
          <w:szCs w:val="18"/>
        </w:rPr>
      </w:pPr>
    </w:p>
    <w:p w14:paraId="4573AD02" w14:textId="77777777" w:rsidR="002C1CB3" w:rsidRPr="0075470B" w:rsidRDefault="002C1CB3" w:rsidP="00B72072">
      <w:pPr>
        <w:ind w:left="4"/>
        <w:rPr>
          <w:rFonts w:ascii="Arial" w:eastAsia="Arial" w:hAnsi="Arial"/>
          <w:sz w:val="22"/>
        </w:rPr>
      </w:pPr>
    </w:p>
    <w:p w14:paraId="01C0FC6C" w14:textId="77777777" w:rsidR="00B72072" w:rsidRDefault="00B72072" w:rsidP="00B72072">
      <w:pPr>
        <w:spacing w:line="4" w:lineRule="exact"/>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6095"/>
      </w:tblGrid>
      <w:tr w:rsidR="00B72072" w:rsidRPr="009B3C8E" w14:paraId="4D336A21" w14:textId="77777777" w:rsidTr="00BC306E">
        <w:tc>
          <w:tcPr>
            <w:tcW w:w="3828" w:type="dxa"/>
            <w:vAlign w:val="center"/>
          </w:tcPr>
          <w:p w14:paraId="63A074C7" w14:textId="77777777" w:rsidR="00B72072" w:rsidRPr="009B3C8E" w:rsidRDefault="00B72072" w:rsidP="00BC306E">
            <w:pPr>
              <w:spacing w:line="0" w:lineRule="atLeast"/>
              <w:jc w:val="right"/>
              <w:rPr>
                <w:rFonts w:ascii="Arial" w:eastAsia="Arial" w:hAnsi="Arial"/>
                <w:b/>
                <w:sz w:val="18"/>
                <w:szCs w:val="18"/>
              </w:rPr>
            </w:pPr>
            <w:r w:rsidRPr="009B3C8E">
              <w:rPr>
                <w:rFonts w:ascii="Arial" w:eastAsia="Arial" w:hAnsi="Arial"/>
                <w:b/>
                <w:sz w:val="18"/>
                <w:szCs w:val="18"/>
              </w:rPr>
              <w:t>Wysokość refundacji</w:t>
            </w:r>
          </w:p>
          <w:p w14:paraId="1DACE352" w14:textId="77777777" w:rsidR="00B72072" w:rsidRPr="009B3C8E" w:rsidRDefault="00B72072" w:rsidP="00BC306E">
            <w:pPr>
              <w:spacing w:line="0" w:lineRule="atLeast"/>
              <w:jc w:val="right"/>
              <w:rPr>
                <w:rFonts w:ascii="Arial" w:eastAsia="Arial" w:hAnsi="Arial"/>
                <w:b/>
                <w:sz w:val="18"/>
                <w:szCs w:val="18"/>
              </w:rPr>
            </w:pPr>
          </w:p>
        </w:tc>
        <w:tc>
          <w:tcPr>
            <w:tcW w:w="6095" w:type="dxa"/>
          </w:tcPr>
          <w:p w14:paraId="0C996FEC" w14:textId="77777777" w:rsidR="00B719EB" w:rsidRDefault="00B719EB" w:rsidP="00B719EB">
            <w:pPr>
              <w:ind w:left="4"/>
              <w:rPr>
                <w:rFonts w:ascii="Calibri" w:hAnsi="Calibri" w:cs="Calibri"/>
                <w:i/>
                <w:iCs/>
                <w:color w:val="EE0000"/>
                <w:sz w:val="18"/>
                <w:szCs w:val="18"/>
              </w:rPr>
            </w:pPr>
          </w:p>
          <w:p w14:paraId="75676DDF" w14:textId="77777777" w:rsidR="00B719EB" w:rsidRDefault="00957BD3" w:rsidP="00B719EB">
            <w:pPr>
              <w:ind w:left="4"/>
              <w:rPr>
                <w:rFonts w:ascii="Calibri" w:hAnsi="Calibri" w:cs="Calibri"/>
                <w:i/>
                <w:iCs/>
                <w:color w:val="EE0000"/>
                <w:sz w:val="18"/>
                <w:szCs w:val="18"/>
              </w:rPr>
            </w:pPr>
            <w:r>
              <w:rPr>
                <w:rFonts w:ascii="Calibri" w:hAnsi="Calibri" w:cs="Calibri"/>
                <w:i/>
                <w:iCs/>
                <w:noProof/>
                <w:color w:val="EE0000"/>
                <w:sz w:val="18"/>
                <w:szCs w:val="18"/>
                <w:lang w:eastAsia="pl-PL"/>
              </w:rPr>
              <w:pict w14:anchorId="2A1E9A04">
                <v:rect id="_x0000_s2240" style="position:absolute;left:0;text-align:left;margin-left:10.7pt;margin-top:.55pt;width:244.75pt;height:22.45pt;z-index:251678720"/>
              </w:pict>
            </w:r>
          </w:p>
          <w:p w14:paraId="1BEF0C9C" w14:textId="77777777" w:rsidR="00B719EB" w:rsidRDefault="00B719EB" w:rsidP="00B719EB">
            <w:pPr>
              <w:ind w:left="4"/>
              <w:rPr>
                <w:rFonts w:ascii="Calibri" w:hAnsi="Calibri" w:cs="Calibri"/>
                <w:i/>
                <w:iCs/>
                <w:color w:val="EE0000"/>
                <w:sz w:val="18"/>
                <w:szCs w:val="18"/>
              </w:rPr>
            </w:pPr>
          </w:p>
          <w:p w14:paraId="3CC3753E" w14:textId="77777777" w:rsidR="00B719EB" w:rsidRDefault="00B719EB" w:rsidP="00B719EB">
            <w:pPr>
              <w:ind w:left="4"/>
              <w:rPr>
                <w:rFonts w:ascii="Calibri" w:hAnsi="Calibri" w:cs="Calibri"/>
                <w:i/>
                <w:iCs/>
                <w:color w:val="EE0000"/>
                <w:sz w:val="18"/>
                <w:szCs w:val="18"/>
              </w:rPr>
            </w:pPr>
          </w:p>
          <w:p w14:paraId="3175AAAF" w14:textId="77777777" w:rsidR="00B719EB" w:rsidRPr="00B719EB" w:rsidRDefault="00B719EB" w:rsidP="00B719EB">
            <w:pPr>
              <w:ind w:left="4"/>
              <w:rPr>
                <w:rFonts w:ascii="Arial" w:eastAsia="Arial" w:hAnsi="Arial"/>
                <w:b/>
                <w:sz w:val="16"/>
                <w:szCs w:val="16"/>
              </w:rPr>
            </w:pPr>
            <w:r w:rsidRPr="00B719EB">
              <w:rPr>
                <w:rFonts w:ascii="Calibri" w:hAnsi="Calibri" w:cs="Calibri"/>
                <w:i/>
                <w:iCs/>
                <w:color w:val="EE0000"/>
                <w:sz w:val="16"/>
                <w:szCs w:val="16"/>
              </w:rPr>
              <w:t>w przypadku gdy wnioskodawcy przysługuje prawo do obniżenia podatku od towarów i usług należnego o kwotę podatku naliczonego refundacja obejmuje wydatki bez podatku od towarów i usług.</w:t>
            </w:r>
          </w:p>
          <w:p w14:paraId="0A21C947" w14:textId="77777777" w:rsidR="00B72072" w:rsidRPr="009B3C8E" w:rsidRDefault="00B72072" w:rsidP="00BC306E">
            <w:pPr>
              <w:spacing w:line="0" w:lineRule="atLeast"/>
              <w:rPr>
                <w:rFonts w:ascii="Arial" w:eastAsia="Arial" w:hAnsi="Arial"/>
              </w:rPr>
            </w:pPr>
          </w:p>
        </w:tc>
      </w:tr>
      <w:tr w:rsidR="00B72072" w:rsidRPr="009B3C8E" w14:paraId="3EBE094B" w14:textId="77777777" w:rsidTr="00BC306E">
        <w:tc>
          <w:tcPr>
            <w:tcW w:w="3828" w:type="dxa"/>
            <w:vAlign w:val="center"/>
          </w:tcPr>
          <w:p w14:paraId="487B5CD0" w14:textId="77777777" w:rsidR="00B72072" w:rsidRPr="0088645F" w:rsidRDefault="004210B6" w:rsidP="004210B6">
            <w:pPr>
              <w:spacing w:line="0" w:lineRule="atLeast"/>
              <w:jc w:val="right"/>
              <w:rPr>
                <w:rFonts w:ascii="Arial" w:eastAsia="Arial" w:hAnsi="Arial"/>
                <w:b/>
                <w:sz w:val="18"/>
                <w:szCs w:val="18"/>
              </w:rPr>
            </w:pPr>
            <w:r w:rsidRPr="0088645F">
              <w:rPr>
                <w:rFonts w:ascii="Arial" w:eastAsia="Arial" w:hAnsi="Arial"/>
                <w:b/>
                <w:sz w:val="18"/>
                <w:szCs w:val="18"/>
              </w:rPr>
              <w:t>Okres trwania umowy</w:t>
            </w:r>
          </w:p>
        </w:tc>
        <w:tc>
          <w:tcPr>
            <w:tcW w:w="6095" w:type="dxa"/>
          </w:tcPr>
          <w:p w14:paraId="3FA475D3" w14:textId="77777777" w:rsidR="00B72072" w:rsidRPr="0088645F" w:rsidRDefault="00CB37BE" w:rsidP="00C44A80">
            <w:pPr>
              <w:pStyle w:val="Akapitzlist"/>
              <w:numPr>
                <w:ilvl w:val="0"/>
                <w:numId w:val="46"/>
              </w:numPr>
              <w:spacing w:line="0" w:lineRule="atLeast"/>
              <w:rPr>
                <w:rFonts w:ascii="Arial" w:eastAsia="Arial" w:hAnsi="Arial"/>
              </w:rPr>
            </w:pPr>
            <w:r w:rsidRPr="0088645F">
              <w:rPr>
                <w:rFonts w:ascii="Arial" w:eastAsia="Arial" w:hAnsi="Arial"/>
              </w:rPr>
              <w:t>12</w:t>
            </w:r>
            <w:r w:rsidR="004210B6" w:rsidRPr="0088645F">
              <w:rPr>
                <w:rFonts w:ascii="Arial" w:eastAsia="Arial" w:hAnsi="Arial"/>
              </w:rPr>
              <w:t xml:space="preserve"> miesięcy</w:t>
            </w:r>
          </w:p>
          <w:p w14:paraId="2348E676" w14:textId="77777777" w:rsidR="00CB37BE" w:rsidRPr="0088645F" w:rsidRDefault="00CB37BE" w:rsidP="00C44A80">
            <w:pPr>
              <w:pStyle w:val="Akapitzlist"/>
              <w:numPr>
                <w:ilvl w:val="0"/>
                <w:numId w:val="46"/>
              </w:numPr>
              <w:spacing w:line="0" w:lineRule="atLeast"/>
              <w:rPr>
                <w:rFonts w:ascii="Arial" w:eastAsia="Arial" w:hAnsi="Arial"/>
              </w:rPr>
            </w:pPr>
            <w:r w:rsidRPr="0088645F">
              <w:rPr>
                <w:rFonts w:ascii="Arial" w:eastAsia="Arial" w:hAnsi="Arial"/>
              </w:rPr>
              <w:t>18 miesięcy</w:t>
            </w:r>
          </w:p>
        </w:tc>
      </w:tr>
      <w:tr w:rsidR="004210B6" w:rsidRPr="009B3C8E" w14:paraId="5B51146A" w14:textId="77777777" w:rsidTr="00BC306E">
        <w:tc>
          <w:tcPr>
            <w:tcW w:w="3828" w:type="dxa"/>
            <w:vAlign w:val="center"/>
          </w:tcPr>
          <w:p w14:paraId="1B776694" w14:textId="77777777" w:rsidR="004210B6" w:rsidRPr="009B3C8E" w:rsidRDefault="004210B6" w:rsidP="004210B6">
            <w:pPr>
              <w:spacing w:line="0" w:lineRule="atLeast"/>
              <w:jc w:val="right"/>
              <w:rPr>
                <w:rFonts w:ascii="Arial" w:eastAsia="Arial" w:hAnsi="Arial"/>
                <w:b/>
                <w:sz w:val="18"/>
                <w:szCs w:val="18"/>
              </w:rPr>
            </w:pPr>
            <w:r w:rsidRPr="009B3C8E">
              <w:rPr>
                <w:rFonts w:ascii="Arial" w:eastAsia="Arial" w:hAnsi="Arial"/>
                <w:b/>
                <w:sz w:val="18"/>
                <w:szCs w:val="18"/>
              </w:rPr>
              <w:t>Liczba stanowisk objętych refundacją</w:t>
            </w:r>
          </w:p>
          <w:p w14:paraId="4EA6F78F" w14:textId="77777777" w:rsidR="004210B6" w:rsidRPr="009B3C8E" w:rsidRDefault="004210B6" w:rsidP="00BC306E">
            <w:pPr>
              <w:spacing w:line="0" w:lineRule="atLeast"/>
              <w:jc w:val="right"/>
              <w:rPr>
                <w:rFonts w:ascii="Arial" w:eastAsia="Arial" w:hAnsi="Arial"/>
                <w:b/>
                <w:sz w:val="18"/>
                <w:szCs w:val="18"/>
              </w:rPr>
            </w:pPr>
          </w:p>
        </w:tc>
        <w:tc>
          <w:tcPr>
            <w:tcW w:w="6095" w:type="dxa"/>
          </w:tcPr>
          <w:p w14:paraId="767400D6" w14:textId="77777777" w:rsidR="004210B6" w:rsidRPr="009B3C8E" w:rsidRDefault="004210B6" w:rsidP="00BC306E">
            <w:pPr>
              <w:spacing w:line="0" w:lineRule="atLeast"/>
              <w:rPr>
                <w:rFonts w:ascii="Arial" w:eastAsia="Arial" w:hAnsi="Arial"/>
              </w:rPr>
            </w:pPr>
          </w:p>
        </w:tc>
      </w:tr>
      <w:tr w:rsidR="000A1283" w:rsidRPr="009B3C8E" w14:paraId="6A41E9F4" w14:textId="77777777" w:rsidTr="000A1283">
        <w:trPr>
          <w:trHeight w:val="527"/>
        </w:trPr>
        <w:tc>
          <w:tcPr>
            <w:tcW w:w="3828" w:type="dxa"/>
            <w:vAlign w:val="center"/>
          </w:tcPr>
          <w:p w14:paraId="50891E51" w14:textId="77777777" w:rsidR="000A1283" w:rsidRPr="009B3C8E" w:rsidRDefault="000A1283" w:rsidP="00BC306E">
            <w:pPr>
              <w:spacing w:line="0" w:lineRule="atLeast"/>
              <w:jc w:val="right"/>
              <w:rPr>
                <w:rFonts w:ascii="Arial" w:eastAsia="Arial" w:hAnsi="Arial"/>
                <w:b/>
                <w:sz w:val="18"/>
                <w:szCs w:val="18"/>
              </w:rPr>
            </w:pPr>
            <w:r w:rsidRPr="009B3C8E">
              <w:rPr>
                <w:rFonts w:ascii="Arial" w:eastAsia="Arial" w:hAnsi="Arial"/>
                <w:b/>
                <w:sz w:val="18"/>
                <w:szCs w:val="18"/>
              </w:rPr>
              <w:t>Nazwa stanowisk/a pracy</w:t>
            </w:r>
          </w:p>
        </w:tc>
        <w:tc>
          <w:tcPr>
            <w:tcW w:w="6095" w:type="dxa"/>
          </w:tcPr>
          <w:p w14:paraId="375CF446" w14:textId="77777777" w:rsidR="000A1283" w:rsidRPr="009B3C8E" w:rsidRDefault="000A1283" w:rsidP="00BC306E">
            <w:pPr>
              <w:spacing w:line="0" w:lineRule="atLeast"/>
              <w:rPr>
                <w:rFonts w:ascii="Arial" w:eastAsia="Arial" w:hAnsi="Arial"/>
              </w:rPr>
            </w:pPr>
          </w:p>
          <w:p w14:paraId="0413FC06" w14:textId="77777777" w:rsidR="000A1283" w:rsidRPr="009B3C8E" w:rsidRDefault="000A1283" w:rsidP="00BC306E">
            <w:pPr>
              <w:spacing w:line="0" w:lineRule="atLeast"/>
              <w:rPr>
                <w:rFonts w:ascii="Arial" w:eastAsia="Arial" w:hAnsi="Arial"/>
              </w:rPr>
            </w:pPr>
          </w:p>
          <w:p w14:paraId="0DB81673" w14:textId="77777777" w:rsidR="000A1283" w:rsidRPr="009B3C8E" w:rsidRDefault="000A1283" w:rsidP="00BC306E">
            <w:pPr>
              <w:spacing w:line="0" w:lineRule="atLeast"/>
              <w:rPr>
                <w:rFonts w:ascii="Arial" w:eastAsia="Arial" w:hAnsi="Arial"/>
              </w:rPr>
            </w:pPr>
          </w:p>
        </w:tc>
      </w:tr>
      <w:tr w:rsidR="00B72072" w:rsidRPr="009B3C8E" w14:paraId="54B7961B" w14:textId="77777777" w:rsidTr="00BC306E">
        <w:tc>
          <w:tcPr>
            <w:tcW w:w="3828" w:type="dxa"/>
            <w:vAlign w:val="center"/>
          </w:tcPr>
          <w:p w14:paraId="7DB92DF9" w14:textId="77777777" w:rsidR="00B72072" w:rsidRPr="009B3C8E" w:rsidRDefault="00B72072" w:rsidP="00673F78">
            <w:pPr>
              <w:spacing w:line="0" w:lineRule="atLeast"/>
              <w:rPr>
                <w:rFonts w:ascii="Arial" w:eastAsia="Arial" w:hAnsi="Arial"/>
                <w:b/>
                <w:sz w:val="18"/>
                <w:szCs w:val="18"/>
              </w:rPr>
            </w:pPr>
          </w:p>
          <w:p w14:paraId="44259EB8" w14:textId="77777777" w:rsidR="00B72072" w:rsidRPr="009B3C8E" w:rsidRDefault="00B72072" w:rsidP="00BC306E">
            <w:pPr>
              <w:spacing w:line="0" w:lineRule="atLeast"/>
              <w:ind w:left="4"/>
              <w:jc w:val="right"/>
              <w:rPr>
                <w:rFonts w:ascii="Arial" w:eastAsia="Arial" w:hAnsi="Arial"/>
                <w:b/>
                <w:sz w:val="18"/>
                <w:szCs w:val="18"/>
              </w:rPr>
            </w:pPr>
            <w:r w:rsidRPr="009B3C8E">
              <w:rPr>
                <w:rFonts w:ascii="Arial" w:eastAsia="Arial" w:hAnsi="Arial"/>
                <w:b/>
                <w:sz w:val="18"/>
                <w:szCs w:val="18"/>
              </w:rPr>
              <w:t>Wniosek przyjęty do realizacji ze środków:</w:t>
            </w:r>
          </w:p>
          <w:p w14:paraId="7246DD05" w14:textId="77777777" w:rsidR="00B72072" w:rsidRPr="009B3C8E" w:rsidRDefault="00B72072" w:rsidP="00BC306E">
            <w:pPr>
              <w:spacing w:line="0" w:lineRule="atLeast"/>
              <w:jc w:val="right"/>
              <w:rPr>
                <w:rFonts w:ascii="Arial" w:eastAsia="Arial" w:hAnsi="Arial"/>
                <w:sz w:val="18"/>
                <w:szCs w:val="18"/>
              </w:rPr>
            </w:pPr>
          </w:p>
        </w:tc>
        <w:tc>
          <w:tcPr>
            <w:tcW w:w="6095" w:type="dxa"/>
          </w:tcPr>
          <w:p w14:paraId="239A0367" w14:textId="77777777" w:rsidR="00B72072" w:rsidRPr="009B3C8E" w:rsidRDefault="00B72072" w:rsidP="00C44A80">
            <w:pPr>
              <w:numPr>
                <w:ilvl w:val="0"/>
                <w:numId w:val="9"/>
              </w:numPr>
              <w:tabs>
                <w:tab w:val="left" w:pos="304"/>
              </w:tabs>
              <w:suppressAutoHyphens w:val="0"/>
              <w:ind w:left="304" w:hanging="304"/>
              <w:rPr>
                <w:rFonts w:ascii="Arial" w:eastAsia="Arial" w:hAnsi="Arial"/>
                <w:sz w:val="18"/>
                <w:szCs w:val="18"/>
              </w:rPr>
            </w:pPr>
            <w:r w:rsidRPr="009B3C8E">
              <w:rPr>
                <w:rFonts w:ascii="Arial" w:eastAsia="Arial" w:hAnsi="Arial"/>
                <w:sz w:val="18"/>
                <w:szCs w:val="18"/>
              </w:rPr>
              <w:t>Funduszu Pracy</w:t>
            </w:r>
          </w:p>
          <w:p w14:paraId="66814030" w14:textId="77777777" w:rsidR="00B72072" w:rsidRPr="009B3C8E" w:rsidRDefault="00E30677" w:rsidP="00C44A80">
            <w:pPr>
              <w:numPr>
                <w:ilvl w:val="0"/>
                <w:numId w:val="9"/>
              </w:numPr>
              <w:tabs>
                <w:tab w:val="left" w:pos="304"/>
              </w:tabs>
              <w:suppressAutoHyphens w:val="0"/>
              <w:ind w:left="304" w:hanging="304"/>
              <w:rPr>
                <w:rFonts w:ascii="Arial" w:eastAsia="Arial" w:hAnsi="Arial"/>
                <w:sz w:val="18"/>
                <w:szCs w:val="18"/>
              </w:rPr>
            </w:pPr>
            <w:r>
              <w:rPr>
                <w:rFonts w:ascii="Arial" w:eastAsia="Arial" w:hAnsi="Arial"/>
                <w:sz w:val="18"/>
                <w:szCs w:val="18"/>
              </w:rPr>
              <w:t>RP EFS +</w:t>
            </w:r>
          </w:p>
          <w:p w14:paraId="07884D01" w14:textId="77777777" w:rsidR="00B72072" w:rsidRDefault="00B72072" w:rsidP="00C44A80">
            <w:pPr>
              <w:numPr>
                <w:ilvl w:val="0"/>
                <w:numId w:val="9"/>
              </w:numPr>
              <w:tabs>
                <w:tab w:val="left" w:pos="304"/>
              </w:tabs>
              <w:suppressAutoHyphens w:val="0"/>
              <w:spacing w:line="360" w:lineRule="auto"/>
              <w:ind w:left="304" w:hanging="304"/>
              <w:rPr>
                <w:rFonts w:ascii="Arial" w:eastAsia="Arial" w:hAnsi="Arial"/>
                <w:sz w:val="18"/>
                <w:szCs w:val="18"/>
              </w:rPr>
            </w:pPr>
            <w:r w:rsidRPr="009B3C8E">
              <w:rPr>
                <w:rFonts w:ascii="Arial" w:eastAsia="Arial" w:hAnsi="Arial"/>
                <w:sz w:val="18"/>
                <w:szCs w:val="18"/>
              </w:rPr>
              <w:t>Rezerwy Ministra w ramach programu …………………………………</w:t>
            </w:r>
            <w:r w:rsidRPr="009B3C8E">
              <w:rPr>
                <w:rFonts w:ascii="Arial" w:eastAsia="Arial" w:hAnsi="Arial"/>
                <w:sz w:val="18"/>
                <w:szCs w:val="18"/>
              </w:rPr>
              <w:br/>
              <w:t>……………………………………………………………………………….</w:t>
            </w:r>
          </w:p>
          <w:p w14:paraId="12FED17E" w14:textId="77777777" w:rsidR="001D5388" w:rsidRPr="00673F78" w:rsidRDefault="001D5388" w:rsidP="001D5388">
            <w:pPr>
              <w:tabs>
                <w:tab w:val="left" w:pos="304"/>
              </w:tabs>
              <w:suppressAutoHyphens w:val="0"/>
              <w:ind w:left="304"/>
              <w:rPr>
                <w:rFonts w:ascii="Arial" w:eastAsia="Arial" w:hAnsi="Arial"/>
                <w:sz w:val="18"/>
                <w:szCs w:val="18"/>
              </w:rPr>
            </w:pPr>
          </w:p>
        </w:tc>
      </w:tr>
    </w:tbl>
    <w:p w14:paraId="220660A7" w14:textId="77777777" w:rsidR="00673F78" w:rsidRDefault="00673F78" w:rsidP="007412B3">
      <w:pPr>
        <w:tabs>
          <w:tab w:val="left" w:pos="424"/>
        </w:tabs>
        <w:suppressAutoHyphens w:val="0"/>
        <w:spacing w:line="218" w:lineRule="auto"/>
        <w:rPr>
          <w:rFonts w:ascii="Arial" w:eastAsia="Arial" w:hAnsi="Arial"/>
          <w:sz w:val="32"/>
        </w:rPr>
      </w:pPr>
    </w:p>
    <w:p w14:paraId="69B6AE26" w14:textId="77777777" w:rsidR="007412B3" w:rsidRPr="00673F78" w:rsidRDefault="007412B3" w:rsidP="007412B3">
      <w:pPr>
        <w:tabs>
          <w:tab w:val="left" w:pos="424"/>
        </w:tabs>
        <w:suppressAutoHyphens w:val="0"/>
        <w:spacing w:line="218" w:lineRule="auto"/>
        <w:rPr>
          <w:rFonts w:ascii="Arial" w:eastAsia="Arial" w:hAnsi="Arial"/>
          <w:sz w:val="48"/>
        </w:rPr>
      </w:pPr>
    </w:p>
    <w:p w14:paraId="2043CC96" w14:textId="77777777" w:rsidR="00B72072" w:rsidRPr="0075470B" w:rsidRDefault="00B72072" w:rsidP="00C44A80">
      <w:pPr>
        <w:numPr>
          <w:ilvl w:val="0"/>
          <w:numId w:val="9"/>
        </w:numPr>
        <w:tabs>
          <w:tab w:val="left" w:pos="424"/>
        </w:tabs>
        <w:suppressAutoHyphens w:val="0"/>
        <w:spacing w:line="360" w:lineRule="auto"/>
        <w:ind w:left="424" w:hanging="424"/>
        <w:rPr>
          <w:rFonts w:ascii="Arial" w:eastAsia="Arial" w:hAnsi="Arial"/>
          <w:sz w:val="48"/>
        </w:rPr>
      </w:pPr>
      <w:r>
        <w:rPr>
          <w:rFonts w:ascii="Arial" w:eastAsia="Arial" w:hAnsi="Arial"/>
          <w:sz w:val="22"/>
        </w:rPr>
        <w:t xml:space="preserve">Wniosek opiniuję: </w:t>
      </w:r>
      <w:r>
        <w:rPr>
          <w:rFonts w:ascii="Arial" w:eastAsia="Arial" w:hAnsi="Arial"/>
          <w:b/>
          <w:sz w:val="24"/>
        </w:rPr>
        <w:t>NEGATYWNIE</w:t>
      </w:r>
      <w:r>
        <w:rPr>
          <w:rFonts w:ascii="Arial" w:eastAsia="Arial" w:hAnsi="Arial"/>
          <w:sz w:val="18"/>
        </w:rPr>
        <w:t xml:space="preserve"> z powodu </w:t>
      </w:r>
      <w:r w:rsidRPr="0075470B">
        <w:rPr>
          <w:rFonts w:ascii="Arial" w:eastAsia="Arial" w:hAnsi="Arial"/>
          <w:sz w:val="18"/>
        </w:rPr>
        <w:t>………………</w:t>
      </w:r>
      <w:r>
        <w:rPr>
          <w:rFonts w:ascii="Arial" w:eastAsia="Arial" w:hAnsi="Arial"/>
          <w:sz w:val="18"/>
        </w:rPr>
        <w:t>………………………………</w:t>
      </w:r>
      <w:proofErr w:type="gramStart"/>
      <w:r>
        <w:rPr>
          <w:rFonts w:ascii="Arial" w:eastAsia="Arial" w:hAnsi="Arial"/>
          <w:sz w:val="18"/>
        </w:rPr>
        <w:t>…….</w:t>
      </w:r>
      <w:proofErr w:type="gramEnd"/>
      <w:r>
        <w:rPr>
          <w:rFonts w:ascii="Arial" w:eastAsia="Arial" w:hAnsi="Arial"/>
          <w:sz w:val="18"/>
        </w:rPr>
        <w:t>.……</w:t>
      </w:r>
      <w:r w:rsidRPr="0075470B">
        <w:rPr>
          <w:rFonts w:ascii="Arial" w:eastAsia="Arial" w:hAnsi="Arial"/>
          <w:sz w:val="18"/>
        </w:rPr>
        <w:t>…</w:t>
      </w:r>
    </w:p>
    <w:p w14:paraId="640C55BB" w14:textId="77777777" w:rsidR="00B72072" w:rsidRDefault="00B72072" w:rsidP="000A1283">
      <w:pPr>
        <w:spacing w:line="360" w:lineRule="auto"/>
        <w:ind w:left="4"/>
        <w:jc w:val="right"/>
        <w:rPr>
          <w:rFonts w:ascii="Arial" w:eastAsia="Arial" w:hAnsi="Arial"/>
          <w:sz w:val="18"/>
          <w:szCs w:val="18"/>
        </w:rPr>
      </w:pPr>
      <w:r w:rsidRPr="0075470B">
        <w:rPr>
          <w:rFonts w:ascii="Arial" w:eastAsia="Arial" w:hAnsi="Arial"/>
          <w:sz w:val="18"/>
          <w:szCs w:val="18"/>
        </w:rPr>
        <w:t>…………………………………………………………………………………………………………………………………</w:t>
      </w:r>
    </w:p>
    <w:p w14:paraId="4841CC76" w14:textId="77777777" w:rsidR="00453C4F" w:rsidRDefault="00453C4F" w:rsidP="00B72072">
      <w:pPr>
        <w:spacing w:line="236" w:lineRule="auto"/>
        <w:ind w:left="4"/>
        <w:jc w:val="right"/>
        <w:rPr>
          <w:rFonts w:ascii="Arial" w:eastAsia="Arial" w:hAnsi="Arial"/>
          <w:sz w:val="18"/>
          <w:szCs w:val="18"/>
        </w:rPr>
      </w:pPr>
    </w:p>
    <w:p w14:paraId="1F4DA96E" w14:textId="77777777" w:rsidR="00453C4F" w:rsidRDefault="00453C4F" w:rsidP="00B72072">
      <w:pPr>
        <w:spacing w:line="236" w:lineRule="auto"/>
        <w:ind w:left="4"/>
        <w:jc w:val="right"/>
        <w:rPr>
          <w:rFonts w:ascii="Arial" w:eastAsia="Arial" w:hAnsi="Arial"/>
          <w:sz w:val="18"/>
          <w:szCs w:val="18"/>
        </w:rPr>
      </w:pPr>
    </w:p>
    <w:p w14:paraId="01699D48" w14:textId="77777777" w:rsidR="00453C4F" w:rsidRDefault="00453C4F" w:rsidP="006E63F4">
      <w:pPr>
        <w:spacing w:line="236" w:lineRule="auto"/>
        <w:rPr>
          <w:rFonts w:ascii="Arial" w:eastAsia="Arial" w:hAnsi="Arial"/>
          <w:sz w:val="18"/>
          <w:szCs w:val="18"/>
        </w:rPr>
      </w:pPr>
    </w:p>
    <w:p w14:paraId="4BC38F19" w14:textId="77777777" w:rsidR="00453C4F" w:rsidRDefault="00453C4F" w:rsidP="00B72072">
      <w:pPr>
        <w:spacing w:line="236" w:lineRule="auto"/>
        <w:ind w:left="4"/>
        <w:jc w:val="right"/>
        <w:rPr>
          <w:rFonts w:ascii="Arial" w:eastAsia="Arial" w:hAnsi="Arial"/>
          <w:sz w:val="18"/>
          <w:szCs w:val="18"/>
        </w:rPr>
      </w:pPr>
    </w:p>
    <w:p w14:paraId="285597EA" w14:textId="77777777" w:rsidR="00453C4F" w:rsidRPr="0075470B" w:rsidRDefault="00B72072" w:rsidP="00B72072">
      <w:pPr>
        <w:spacing w:line="236" w:lineRule="auto"/>
        <w:ind w:left="4"/>
        <w:jc w:val="right"/>
        <w:rPr>
          <w:rFonts w:ascii="Arial" w:eastAsia="Arial" w:hAnsi="Arial"/>
          <w:sz w:val="18"/>
          <w:szCs w:val="18"/>
        </w:rPr>
      </w:pPr>
      <w:r w:rsidRPr="0075470B">
        <w:rPr>
          <w:rFonts w:ascii="Arial" w:eastAsia="Arial" w:hAnsi="Arial"/>
          <w:sz w:val="18"/>
          <w:szCs w:val="18"/>
        </w:rPr>
        <w:t>….................</w:t>
      </w:r>
      <w:r>
        <w:rPr>
          <w:rFonts w:ascii="Arial" w:eastAsia="Arial" w:hAnsi="Arial"/>
          <w:sz w:val="18"/>
          <w:szCs w:val="18"/>
        </w:rPr>
        <w:t>................................</w:t>
      </w:r>
      <w:r w:rsidRPr="0075470B">
        <w:rPr>
          <w:rFonts w:ascii="Arial" w:eastAsia="Arial" w:hAnsi="Arial"/>
          <w:sz w:val="18"/>
          <w:szCs w:val="18"/>
        </w:rPr>
        <w:t>..............................</w:t>
      </w:r>
    </w:p>
    <w:p w14:paraId="76B1A52D" w14:textId="77777777" w:rsidR="00B72072" w:rsidRDefault="005425F5" w:rsidP="00EA1E41">
      <w:pPr>
        <w:spacing w:line="237" w:lineRule="auto"/>
        <w:ind w:left="4678"/>
        <w:rPr>
          <w:rFonts w:ascii="Arial" w:eastAsia="Arial" w:hAnsi="Arial"/>
          <w:sz w:val="16"/>
          <w:szCs w:val="16"/>
        </w:rPr>
      </w:pPr>
      <w:r>
        <w:rPr>
          <w:rFonts w:ascii="Arial" w:eastAsia="Arial" w:hAnsi="Arial"/>
          <w:sz w:val="16"/>
          <w:szCs w:val="16"/>
        </w:rPr>
        <w:t xml:space="preserve">    </w:t>
      </w:r>
      <w:r w:rsidR="00B72072" w:rsidRPr="0075470B">
        <w:rPr>
          <w:rFonts w:ascii="Arial" w:eastAsia="Arial" w:hAnsi="Arial"/>
          <w:sz w:val="16"/>
          <w:szCs w:val="16"/>
        </w:rPr>
        <w:t>/pieczęć i podpis z up. Starosty</w:t>
      </w:r>
      <w:r w:rsidR="00B72072">
        <w:rPr>
          <w:rFonts w:ascii="Arial" w:eastAsia="Arial" w:hAnsi="Arial"/>
          <w:sz w:val="16"/>
          <w:szCs w:val="16"/>
        </w:rPr>
        <w:t xml:space="preserve"> </w:t>
      </w:r>
      <w:r w:rsidR="00BD206A">
        <w:rPr>
          <w:rFonts w:ascii="Arial" w:eastAsia="Arial" w:hAnsi="Arial"/>
          <w:sz w:val="16"/>
          <w:szCs w:val="16"/>
        </w:rPr>
        <w:t>Dyrektora PUP w Jaworze</w:t>
      </w:r>
      <w:r w:rsidR="00B72072" w:rsidRPr="0075470B">
        <w:rPr>
          <w:rFonts w:ascii="Arial" w:eastAsia="Arial" w:hAnsi="Arial"/>
          <w:sz w:val="16"/>
          <w:szCs w:val="16"/>
        </w:rPr>
        <w:t>/</w:t>
      </w:r>
    </w:p>
    <w:p w14:paraId="181A9FE5" w14:textId="77777777" w:rsidR="00417DA2" w:rsidRDefault="00417DA2" w:rsidP="00EA1E41">
      <w:pPr>
        <w:spacing w:line="237" w:lineRule="auto"/>
        <w:ind w:left="4678"/>
        <w:rPr>
          <w:rFonts w:ascii="Arial" w:eastAsia="Arial" w:hAnsi="Arial"/>
          <w:sz w:val="16"/>
          <w:szCs w:val="16"/>
        </w:rPr>
      </w:pPr>
    </w:p>
    <w:p w14:paraId="5074C113" w14:textId="77777777" w:rsidR="00417DA2" w:rsidRDefault="00417DA2" w:rsidP="00EA1E41">
      <w:pPr>
        <w:spacing w:line="237" w:lineRule="auto"/>
        <w:ind w:left="4678"/>
        <w:rPr>
          <w:rFonts w:ascii="Arial" w:eastAsia="Arial" w:hAnsi="Arial"/>
          <w:sz w:val="16"/>
          <w:szCs w:val="16"/>
        </w:rPr>
      </w:pPr>
    </w:p>
    <w:p w14:paraId="2A1FC82D" w14:textId="77777777" w:rsidR="00417DA2" w:rsidRPr="00EA1E41" w:rsidRDefault="00417DA2" w:rsidP="00EA1E41">
      <w:pPr>
        <w:spacing w:line="237" w:lineRule="auto"/>
        <w:ind w:left="4678"/>
        <w:rPr>
          <w:rFonts w:ascii="Arial" w:eastAsia="Arial" w:hAnsi="Arial"/>
          <w:sz w:val="16"/>
          <w:szCs w:val="16"/>
        </w:rPr>
      </w:pPr>
    </w:p>
    <w:p w14:paraId="204F2AC2" w14:textId="77777777" w:rsidR="00673F78" w:rsidRDefault="00673F78" w:rsidP="007412B3">
      <w:pPr>
        <w:spacing w:line="0" w:lineRule="atLeast"/>
        <w:rPr>
          <w:rFonts w:ascii="Arial" w:eastAsia="Arial" w:hAnsi="Arial"/>
          <w:i/>
          <w:sz w:val="16"/>
        </w:rPr>
      </w:pPr>
    </w:p>
    <w:p w14:paraId="18282819" w14:textId="77777777" w:rsidR="00673F78" w:rsidRDefault="00673F78" w:rsidP="00784B8B">
      <w:pPr>
        <w:spacing w:line="0" w:lineRule="atLeast"/>
        <w:jc w:val="right"/>
        <w:rPr>
          <w:rFonts w:ascii="Arial" w:eastAsia="Arial" w:hAnsi="Arial"/>
          <w:i/>
          <w:sz w:val="16"/>
        </w:rPr>
      </w:pPr>
    </w:p>
    <w:p w14:paraId="579715D5" w14:textId="77777777" w:rsidR="00937914" w:rsidRPr="009047EC" w:rsidRDefault="00937914" w:rsidP="00937914">
      <w:pPr>
        <w:shd w:val="clear" w:color="auto" w:fill="FFFFFF"/>
        <w:rPr>
          <w:rFonts w:ascii="Arial" w:hAnsi="Arial" w:cs="Arial"/>
          <w:b/>
          <w:bCs/>
          <w:sz w:val="16"/>
          <w:szCs w:val="16"/>
        </w:rPr>
      </w:pPr>
      <w:r w:rsidRPr="00DF6CF4">
        <w:rPr>
          <w:rFonts w:ascii="Arial" w:hAnsi="Arial" w:cs="Arial"/>
          <w:b/>
          <w:bCs/>
          <w:sz w:val="16"/>
          <w:szCs w:val="16"/>
        </w:rPr>
        <w:br/>
      </w:r>
    </w:p>
    <w:p w14:paraId="5A2D628C" w14:textId="77777777" w:rsidR="009047EC" w:rsidRDefault="009047EC" w:rsidP="009047EC">
      <w:pPr>
        <w:spacing w:line="0" w:lineRule="atLeast"/>
        <w:rPr>
          <w:rFonts w:ascii="Arial" w:eastAsia="Arial" w:hAnsi="Arial"/>
          <w:i/>
          <w:sz w:val="16"/>
        </w:rPr>
      </w:pPr>
    </w:p>
    <w:p w14:paraId="1A2A6A5B" w14:textId="77777777" w:rsidR="00961EED" w:rsidRPr="009A4E03" w:rsidRDefault="00961EED" w:rsidP="00961EED">
      <w:pPr>
        <w:jc w:val="center"/>
        <w:rPr>
          <w:rFonts w:ascii="Arial" w:hAnsi="Arial" w:cs="Arial"/>
          <w:sz w:val="16"/>
        </w:rPr>
      </w:pPr>
    </w:p>
    <w:sectPr w:rsidR="00961EED" w:rsidRPr="009A4E03" w:rsidSect="00226FD3">
      <w:footnotePr>
        <w:pos w:val="beneathText"/>
      </w:footnotePr>
      <w:pgSz w:w="11905" w:h="16837"/>
      <w:pgMar w:top="709" w:right="1417" w:bottom="0" w:left="1417"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529E9" w14:textId="77777777" w:rsidR="00B719EB" w:rsidRDefault="00B719EB">
      <w:r>
        <w:separator/>
      </w:r>
    </w:p>
  </w:endnote>
  <w:endnote w:type="continuationSeparator" w:id="0">
    <w:p w14:paraId="1B9323D5" w14:textId="77777777" w:rsidR="00B719EB" w:rsidRDefault="00B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58765" w14:textId="77777777" w:rsidR="00B719EB" w:rsidRDefault="00B719EB">
    <w:pPr>
      <w:pStyle w:val="Stopka"/>
      <w:jc w:val="right"/>
    </w:pPr>
    <w:r w:rsidRPr="00CB3911">
      <w:rPr>
        <w:rFonts w:ascii="Arial" w:hAnsi="Arial" w:cs="Arial"/>
        <w:sz w:val="16"/>
        <w:szCs w:val="16"/>
      </w:rPr>
      <w:t xml:space="preserve">Strona </w:t>
    </w:r>
    <w:r w:rsidRPr="00CB3911">
      <w:rPr>
        <w:rFonts w:ascii="Arial" w:hAnsi="Arial" w:cs="Arial"/>
        <w:b/>
        <w:sz w:val="16"/>
        <w:szCs w:val="16"/>
      </w:rPr>
      <w:fldChar w:fldCharType="begin"/>
    </w:r>
    <w:r w:rsidRPr="00CB3911">
      <w:rPr>
        <w:rFonts w:ascii="Arial" w:hAnsi="Arial" w:cs="Arial"/>
        <w:b/>
        <w:sz w:val="16"/>
        <w:szCs w:val="16"/>
      </w:rPr>
      <w:instrText>PAGE</w:instrText>
    </w:r>
    <w:r w:rsidRPr="00CB3911">
      <w:rPr>
        <w:rFonts w:ascii="Arial" w:hAnsi="Arial" w:cs="Arial"/>
        <w:b/>
        <w:sz w:val="16"/>
        <w:szCs w:val="16"/>
      </w:rPr>
      <w:fldChar w:fldCharType="separate"/>
    </w:r>
    <w:r w:rsidR="00865D2F">
      <w:rPr>
        <w:rFonts w:ascii="Arial" w:hAnsi="Arial" w:cs="Arial"/>
        <w:b/>
        <w:noProof/>
        <w:sz w:val="16"/>
        <w:szCs w:val="16"/>
      </w:rPr>
      <w:t>21</w:t>
    </w:r>
    <w:r w:rsidRPr="00CB3911">
      <w:rPr>
        <w:rFonts w:ascii="Arial" w:hAnsi="Arial" w:cs="Arial"/>
        <w:b/>
        <w:sz w:val="16"/>
        <w:szCs w:val="16"/>
      </w:rPr>
      <w:fldChar w:fldCharType="end"/>
    </w:r>
    <w:r w:rsidRPr="00CB3911">
      <w:rPr>
        <w:rFonts w:ascii="Arial" w:hAnsi="Arial" w:cs="Arial"/>
        <w:sz w:val="16"/>
        <w:szCs w:val="16"/>
      </w:rPr>
      <w:t xml:space="preserve"> z </w:t>
    </w:r>
    <w:r w:rsidRPr="00CB3911">
      <w:rPr>
        <w:rFonts w:ascii="Arial" w:hAnsi="Arial" w:cs="Arial"/>
        <w:b/>
        <w:sz w:val="16"/>
        <w:szCs w:val="16"/>
      </w:rPr>
      <w:fldChar w:fldCharType="begin"/>
    </w:r>
    <w:r w:rsidRPr="00CB3911">
      <w:rPr>
        <w:rFonts w:ascii="Arial" w:hAnsi="Arial" w:cs="Arial"/>
        <w:b/>
        <w:sz w:val="16"/>
        <w:szCs w:val="16"/>
      </w:rPr>
      <w:instrText>NUMPAGES</w:instrText>
    </w:r>
    <w:r w:rsidRPr="00CB3911">
      <w:rPr>
        <w:rFonts w:ascii="Arial" w:hAnsi="Arial" w:cs="Arial"/>
        <w:b/>
        <w:sz w:val="16"/>
        <w:szCs w:val="16"/>
      </w:rPr>
      <w:fldChar w:fldCharType="separate"/>
    </w:r>
    <w:r w:rsidR="00865D2F">
      <w:rPr>
        <w:rFonts w:ascii="Arial" w:hAnsi="Arial" w:cs="Arial"/>
        <w:b/>
        <w:noProof/>
        <w:sz w:val="16"/>
        <w:szCs w:val="16"/>
      </w:rPr>
      <w:t>21</w:t>
    </w:r>
    <w:r w:rsidRPr="00CB3911">
      <w:rPr>
        <w:rFonts w:ascii="Arial" w:hAnsi="Arial" w:cs="Arial"/>
        <w:b/>
        <w:sz w:val="16"/>
        <w:szCs w:val="16"/>
      </w:rPr>
      <w:fldChar w:fldCharType="end"/>
    </w:r>
  </w:p>
  <w:p w14:paraId="4F17E284" w14:textId="77777777" w:rsidR="00B719EB" w:rsidRDefault="00B719E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AB268" w14:textId="77777777" w:rsidR="00B719EB" w:rsidRDefault="00B719EB">
      <w:r>
        <w:separator/>
      </w:r>
    </w:p>
  </w:footnote>
  <w:footnote w:type="continuationSeparator" w:id="0">
    <w:p w14:paraId="05A7E105" w14:textId="77777777" w:rsidR="00B719EB" w:rsidRDefault="00B7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2719"/>
        </w:tabs>
        <w:ind w:left="2719" w:hanging="360"/>
      </w:pPr>
    </w:lvl>
  </w:abstractNum>
  <w:abstractNum w:abstractNumId="1" w15:restartNumberingAfterBreak="0">
    <w:nsid w:val="00000003"/>
    <w:multiLevelType w:val="singleLevel"/>
    <w:tmpl w:val="00000003"/>
    <w:name w:val="WW8Num3"/>
    <w:lvl w:ilvl="0">
      <w:start w:val="3"/>
      <w:numFmt w:val="decimal"/>
      <w:lvlText w:val="%1."/>
      <w:lvlJc w:val="left"/>
      <w:pPr>
        <w:tabs>
          <w:tab w:val="num" w:pos="360"/>
        </w:tabs>
        <w:ind w:left="360" w:hanging="360"/>
      </w:pPr>
    </w:lvl>
  </w:abstractNum>
  <w:abstractNum w:abstractNumId="2" w15:restartNumberingAfterBreak="0">
    <w:nsid w:val="00000004"/>
    <w:multiLevelType w:val="singleLevel"/>
    <w:tmpl w:val="00000004"/>
    <w:name w:val="WW8Num4"/>
    <w:lvl w:ilvl="0">
      <w:start w:val="7"/>
      <w:numFmt w:val="decimal"/>
      <w:lvlText w:val="%1."/>
      <w:lvlJc w:val="left"/>
      <w:pPr>
        <w:tabs>
          <w:tab w:val="num" w:pos="360"/>
        </w:tabs>
        <w:ind w:left="360" w:hanging="360"/>
      </w:pPr>
      <w:rPr>
        <w:b/>
      </w:rPr>
    </w:lvl>
  </w:abstractNum>
  <w:abstractNum w:abstractNumId="3" w15:restartNumberingAfterBreak="0">
    <w:nsid w:val="0000000F"/>
    <w:multiLevelType w:val="hybridMultilevel"/>
    <w:tmpl w:val="56880078"/>
    <w:lvl w:ilvl="0" w:tplc="5E2ACCE2">
      <w:start w:val="1"/>
      <w:numFmt w:val="decimal"/>
      <w:lvlText w:val="%1."/>
      <w:lvlJc w:val="left"/>
      <w:rPr>
        <w:sz w:val="22"/>
        <w:szCs w:val="22"/>
      </w:rPr>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2"/>
    <w:multiLevelType w:val="hybridMultilevel"/>
    <w:tmpl w:val="3DC240FA"/>
    <w:lvl w:ilvl="0" w:tplc="FFFFFFFF">
      <w:start w:val="6"/>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F"/>
    <w:multiLevelType w:val="hybridMultilevel"/>
    <w:tmpl w:val="1CF10FD8"/>
    <w:lvl w:ilvl="0" w:tplc="FFFFFFFF">
      <w:start w:val="1"/>
      <w:numFmt w:val="decimal"/>
      <w:lvlText w:val="%1."/>
      <w:lvlJc w:val="left"/>
    </w:lvl>
    <w:lvl w:ilvl="1" w:tplc="FFFFFFFF">
      <w:start w:val="1"/>
      <w:numFmt w:val="bullet"/>
      <w:lvlText w:val="-"/>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24"/>
    <w:multiLevelType w:val="hybridMultilevel"/>
    <w:tmpl w:val="64AA4590"/>
    <w:lvl w:ilvl="0" w:tplc="FCBECA62">
      <w:start w:val="1"/>
      <w:numFmt w:val="bullet"/>
      <w:lvlText w:val="□"/>
      <w:lvlJc w:val="left"/>
      <w:rPr>
        <w:sz w:val="28"/>
        <w:szCs w:val="28"/>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29C4659"/>
    <w:multiLevelType w:val="hybridMultilevel"/>
    <w:tmpl w:val="7500E3E6"/>
    <w:lvl w:ilvl="0" w:tplc="2DE61658">
      <w:start w:val="9"/>
      <w:numFmt w:val="decimal"/>
      <w:lvlText w:val="%1)"/>
      <w:lvlJc w:val="left"/>
      <w:pPr>
        <w:ind w:left="614"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2E37CCD"/>
    <w:multiLevelType w:val="hybridMultilevel"/>
    <w:tmpl w:val="C466FFD4"/>
    <w:lvl w:ilvl="0" w:tplc="14E87010">
      <w:start w:val="1"/>
      <w:numFmt w:val="bullet"/>
      <w:lvlText w:val=""/>
      <w:lvlJc w:val="left"/>
      <w:pPr>
        <w:ind w:left="1830" w:hanging="360"/>
      </w:pPr>
      <w:rPr>
        <w:rFonts w:ascii="Symbol" w:hAnsi="Symbol" w:hint="default"/>
        <w:color w:val="auto"/>
        <w:sz w:val="32"/>
      </w:rPr>
    </w:lvl>
    <w:lvl w:ilvl="1" w:tplc="04150003" w:tentative="1">
      <w:start w:val="1"/>
      <w:numFmt w:val="bullet"/>
      <w:lvlText w:val="o"/>
      <w:lvlJc w:val="left"/>
      <w:pPr>
        <w:ind w:left="2550" w:hanging="360"/>
      </w:pPr>
      <w:rPr>
        <w:rFonts w:ascii="Courier New" w:hAnsi="Courier New" w:cs="Courier New" w:hint="default"/>
      </w:rPr>
    </w:lvl>
    <w:lvl w:ilvl="2" w:tplc="04150005" w:tentative="1">
      <w:start w:val="1"/>
      <w:numFmt w:val="bullet"/>
      <w:lvlText w:val=""/>
      <w:lvlJc w:val="left"/>
      <w:pPr>
        <w:ind w:left="3270" w:hanging="360"/>
      </w:pPr>
      <w:rPr>
        <w:rFonts w:ascii="Wingdings" w:hAnsi="Wingdings" w:hint="default"/>
      </w:rPr>
    </w:lvl>
    <w:lvl w:ilvl="3" w:tplc="04150001" w:tentative="1">
      <w:start w:val="1"/>
      <w:numFmt w:val="bullet"/>
      <w:lvlText w:val=""/>
      <w:lvlJc w:val="left"/>
      <w:pPr>
        <w:ind w:left="3990" w:hanging="360"/>
      </w:pPr>
      <w:rPr>
        <w:rFonts w:ascii="Symbol" w:hAnsi="Symbol" w:hint="default"/>
      </w:rPr>
    </w:lvl>
    <w:lvl w:ilvl="4" w:tplc="04150003" w:tentative="1">
      <w:start w:val="1"/>
      <w:numFmt w:val="bullet"/>
      <w:lvlText w:val="o"/>
      <w:lvlJc w:val="left"/>
      <w:pPr>
        <w:ind w:left="4710" w:hanging="360"/>
      </w:pPr>
      <w:rPr>
        <w:rFonts w:ascii="Courier New" w:hAnsi="Courier New" w:cs="Courier New" w:hint="default"/>
      </w:rPr>
    </w:lvl>
    <w:lvl w:ilvl="5" w:tplc="04150005" w:tentative="1">
      <w:start w:val="1"/>
      <w:numFmt w:val="bullet"/>
      <w:lvlText w:val=""/>
      <w:lvlJc w:val="left"/>
      <w:pPr>
        <w:ind w:left="5430" w:hanging="360"/>
      </w:pPr>
      <w:rPr>
        <w:rFonts w:ascii="Wingdings" w:hAnsi="Wingdings" w:hint="default"/>
      </w:rPr>
    </w:lvl>
    <w:lvl w:ilvl="6" w:tplc="04150001" w:tentative="1">
      <w:start w:val="1"/>
      <w:numFmt w:val="bullet"/>
      <w:lvlText w:val=""/>
      <w:lvlJc w:val="left"/>
      <w:pPr>
        <w:ind w:left="6150" w:hanging="360"/>
      </w:pPr>
      <w:rPr>
        <w:rFonts w:ascii="Symbol" w:hAnsi="Symbol" w:hint="default"/>
      </w:rPr>
    </w:lvl>
    <w:lvl w:ilvl="7" w:tplc="04150003" w:tentative="1">
      <w:start w:val="1"/>
      <w:numFmt w:val="bullet"/>
      <w:lvlText w:val="o"/>
      <w:lvlJc w:val="left"/>
      <w:pPr>
        <w:ind w:left="6870" w:hanging="360"/>
      </w:pPr>
      <w:rPr>
        <w:rFonts w:ascii="Courier New" w:hAnsi="Courier New" w:cs="Courier New" w:hint="default"/>
      </w:rPr>
    </w:lvl>
    <w:lvl w:ilvl="8" w:tplc="04150005" w:tentative="1">
      <w:start w:val="1"/>
      <w:numFmt w:val="bullet"/>
      <w:lvlText w:val=""/>
      <w:lvlJc w:val="left"/>
      <w:pPr>
        <w:ind w:left="7590" w:hanging="360"/>
      </w:pPr>
      <w:rPr>
        <w:rFonts w:ascii="Wingdings" w:hAnsi="Wingdings" w:hint="default"/>
      </w:rPr>
    </w:lvl>
  </w:abstractNum>
  <w:abstractNum w:abstractNumId="9" w15:restartNumberingAfterBreak="0">
    <w:nsid w:val="03050021"/>
    <w:multiLevelType w:val="hybridMultilevel"/>
    <w:tmpl w:val="32C624D8"/>
    <w:lvl w:ilvl="0" w:tplc="3554240C">
      <w:start w:val="1"/>
      <w:numFmt w:val="bullet"/>
      <w:lvlText w:val=""/>
      <w:lvlJc w:val="left"/>
      <w:pPr>
        <w:ind w:left="720" w:hanging="360"/>
      </w:pPr>
      <w:rPr>
        <w:rFonts w:ascii="Symbol" w:hAnsi="Symbol"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5A402C7"/>
    <w:multiLevelType w:val="hybridMultilevel"/>
    <w:tmpl w:val="99306D34"/>
    <w:lvl w:ilvl="0" w:tplc="C024A23A">
      <w:start w:val="1"/>
      <w:numFmt w:val="decimal"/>
      <w:lvlText w:val="%1."/>
      <w:lvlJc w:val="left"/>
      <w:pPr>
        <w:ind w:left="360" w:hanging="360"/>
      </w:pPr>
      <w:rPr>
        <w:b w:val="0"/>
        <w:bCs/>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08B83D43"/>
    <w:multiLevelType w:val="hybridMultilevel"/>
    <w:tmpl w:val="A13C0838"/>
    <w:lvl w:ilvl="0" w:tplc="851AAE02">
      <w:start w:val="1"/>
      <w:numFmt w:val="bullet"/>
      <w:lvlText w:val=""/>
      <w:lvlJc w:val="right"/>
      <w:pPr>
        <w:ind w:left="720" w:hanging="360"/>
      </w:pPr>
      <w:rPr>
        <w:rFonts w:ascii="Wingdings" w:hAnsi="Wingdings" w:hint="default"/>
        <w:strike w:val="0"/>
        <w:sz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5B862F9"/>
    <w:multiLevelType w:val="hybridMultilevel"/>
    <w:tmpl w:val="5E36A3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DF3507"/>
    <w:multiLevelType w:val="hybridMultilevel"/>
    <w:tmpl w:val="FBD026A6"/>
    <w:lvl w:ilvl="0" w:tplc="0D48C598">
      <w:start w:val="1"/>
      <w:numFmt w:val="bullet"/>
      <w:lvlText w:val=""/>
      <w:lvlJc w:val="left"/>
      <w:pPr>
        <w:ind w:left="1128" w:hanging="360"/>
      </w:pPr>
      <w:rPr>
        <w:rFonts w:ascii="Symbol" w:hAnsi="Symbol" w:hint="default"/>
        <w:sz w:val="32"/>
        <w:szCs w:val="32"/>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4" w15:restartNumberingAfterBreak="0">
    <w:nsid w:val="1CA35EFD"/>
    <w:multiLevelType w:val="hybridMultilevel"/>
    <w:tmpl w:val="4928E85E"/>
    <w:lvl w:ilvl="0" w:tplc="E466ABD2">
      <w:start w:val="1"/>
      <w:numFmt w:val="bullet"/>
      <w:lvlText w:val="Þ"/>
      <w:lvlJc w:val="right"/>
      <w:pPr>
        <w:ind w:left="1560" w:hanging="360"/>
      </w:pPr>
      <w:rPr>
        <w:rFonts w:ascii="Symbol" w:hAnsi="Symbol" w:hint="default"/>
        <w:sz w:val="24"/>
        <w:szCs w:val="18"/>
      </w:rPr>
    </w:lvl>
    <w:lvl w:ilvl="1" w:tplc="A4CA6672">
      <w:start w:val="1"/>
      <w:numFmt w:val="bullet"/>
      <w:lvlText w:val="Þ"/>
      <w:lvlJc w:val="right"/>
      <w:pPr>
        <w:ind w:left="1440" w:hanging="360"/>
      </w:pPr>
      <w:rPr>
        <w:rFonts w:ascii="Symbol" w:hAnsi="Symbol" w:hint="default"/>
        <w:sz w:val="20"/>
        <w:szCs w:val="20"/>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1E500FE"/>
    <w:multiLevelType w:val="multilevel"/>
    <w:tmpl w:val="6222094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260015BC"/>
    <w:multiLevelType w:val="hybridMultilevel"/>
    <w:tmpl w:val="2436B4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0643AF"/>
    <w:multiLevelType w:val="hybridMultilevel"/>
    <w:tmpl w:val="A2F2C01C"/>
    <w:lvl w:ilvl="0" w:tplc="3554240C">
      <w:start w:val="1"/>
      <w:numFmt w:val="bullet"/>
      <w:lvlText w:val=""/>
      <w:lvlJc w:val="left"/>
      <w:pPr>
        <w:ind w:left="720" w:hanging="360"/>
      </w:pPr>
      <w:rPr>
        <w:rFonts w:ascii="Symbol" w:hAnsi="Symbol"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7FE777E"/>
    <w:multiLevelType w:val="hybridMultilevel"/>
    <w:tmpl w:val="D264D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E54B8C"/>
    <w:multiLevelType w:val="hybridMultilevel"/>
    <w:tmpl w:val="C82E24C8"/>
    <w:lvl w:ilvl="0" w:tplc="88303F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44651A"/>
    <w:multiLevelType w:val="multilevel"/>
    <w:tmpl w:val="D6D65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8464AE"/>
    <w:multiLevelType w:val="hybridMultilevel"/>
    <w:tmpl w:val="43023590"/>
    <w:lvl w:ilvl="0" w:tplc="B9441402">
      <w:start w:val="1"/>
      <w:numFmt w:val="bullet"/>
      <w:lvlText w:val=""/>
      <w:lvlJc w:val="right"/>
      <w:pPr>
        <w:ind w:left="720" w:hanging="360"/>
      </w:pPr>
      <w:rPr>
        <w:rFonts w:ascii="Wingdings" w:hAnsi="Wingdings" w:hint="default"/>
        <w:sz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4AD14E1"/>
    <w:multiLevelType w:val="hybridMultilevel"/>
    <w:tmpl w:val="71E0FD7C"/>
    <w:lvl w:ilvl="0" w:tplc="3554240C">
      <w:start w:val="1"/>
      <w:numFmt w:val="bullet"/>
      <w:lvlText w:val=""/>
      <w:lvlJc w:val="left"/>
      <w:pPr>
        <w:ind w:left="720" w:hanging="360"/>
      </w:pPr>
      <w:rPr>
        <w:rFonts w:ascii="Symbol" w:hAnsi="Symbol"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5C61B0A"/>
    <w:multiLevelType w:val="hybridMultilevel"/>
    <w:tmpl w:val="3BD2710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8595F8C"/>
    <w:multiLevelType w:val="hybridMultilevel"/>
    <w:tmpl w:val="31BEA1E8"/>
    <w:lvl w:ilvl="0" w:tplc="D3363884">
      <w:start w:val="1"/>
      <w:numFmt w:val="decimal"/>
      <w:lvlText w:val="%1."/>
      <w:lvlJc w:val="left"/>
      <w:pPr>
        <w:ind w:left="720" w:hanging="720"/>
      </w:pPr>
      <w:rPr>
        <w:rFonts w:ascii="Arial" w:hAnsi="Arial" w:cs="Arial" w:hint="default"/>
        <w:sz w:val="20"/>
        <w:szCs w:val="20"/>
      </w:rPr>
    </w:lvl>
    <w:lvl w:ilvl="1" w:tplc="FFFFFFFF" w:tentative="1">
      <w:start w:val="1"/>
      <w:numFmt w:val="lowerLetter"/>
      <w:lvlText w:val="%2."/>
      <w:lvlJc w:val="left"/>
      <w:pPr>
        <w:ind w:left="-2813" w:hanging="360"/>
      </w:pPr>
    </w:lvl>
    <w:lvl w:ilvl="2" w:tplc="FFFFFFFF" w:tentative="1">
      <w:start w:val="1"/>
      <w:numFmt w:val="lowerRoman"/>
      <w:lvlText w:val="%3."/>
      <w:lvlJc w:val="right"/>
      <w:pPr>
        <w:ind w:left="-2093" w:hanging="180"/>
      </w:pPr>
    </w:lvl>
    <w:lvl w:ilvl="3" w:tplc="FFFFFFFF" w:tentative="1">
      <w:start w:val="1"/>
      <w:numFmt w:val="decimal"/>
      <w:lvlText w:val="%4."/>
      <w:lvlJc w:val="left"/>
      <w:pPr>
        <w:ind w:left="-1373" w:hanging="360"/>
      </w:pPr>
    </w:lvl>
    <w:lvl w:ilvl="4" w:tplc="FFFFFFFF" w:tentative="1">
      <w:start w:val="1"/>
      <w:numFmt w:val="lowerLetter"/>
      <w:lvlText w:val="%5."/>
      <w:lvlJc w:val="left"/>
      <w:pPr>
        <w:ind w:left="-653" w:hanging="360"/>
      </w:pPr>
    </w:lvl>
    <w:lvl w:ilvl="5" w:tplc="FFFFFFFF" w:tentative="1">
      <w:start w:val="1"/>
      <w:numFmt w:val="lowerRoman"/>
      <w:lvlText w:val="%6."/>
      <w:lvlJc w:val="right"/>
      <w:pPr>
        <w:ind w:left="67" w:hanging="180"/>
      </w:pPr>
    </w:lvl>
    <w:lvl w:ilvl="6" w:tplc="FFFFFFFF" w:tentative="1">
      <w:start w:val="1"/>
      <w:numFmt w:val="decimal"/>
      <w:lvlText w:val="%7."/>
      <w:lvlJc w:val="left"/>
      <w:pPr>
        <w:ind w:left="787" w:hanging="360"/>
      </w:pPr>
    </w:lvl>
    <w:lvl w:ilvl="7" w:tplc="FFFFFFFF" w:tentative="1">
      <w:start w:val="1"/>
      <w:numFmt w:val="lowerLetter"/>
      <w:lvlText w:val="%8."/>
      <w:lvlJc w:val="left"/>
      <w:pPr>
        <w:ind w:left="1507" w:hanging="360"/>
      </w:pPr>
    </w:lvl>
    <w:lvl w:ilvl="8" w:tplc="FFFFFFFF" w:tentative="1">
      <w:start w:val="1"/>
      <w:numFmt w:val="lowerRoman"/>
      <w:lvlText w:val="%9."/>
      <w:lvlJc w:val="right"/>
      <w:pPr>
        <w:ind w:left="2227" w:hanging="180"/>
      </w:pPr>
    </w:lvl>
  </w:abstractNum>
  <w:abstractNum w:abstractNumId="25" w15:restartNumberingAfterBreak="0">
    <w:nsid w:val="39064B89"/>
    <w:multiLevelType w:val="hybridMultilevel"/>
    <w:tmpl w:val="2A9629B8"/>
    <w:lvl w:ilvl="0" w:tplc="3554240C">
      <w:start w:val="1"/>
      <w:numFmt w:val="bullet"/>
      <w:lvlText w:val=""/>
      <w:lvlJc w:val="left"/>
      <w:pPr>
        <w:ind w:left="929" w:hanging="360"/>
      </w:pPr>
      <w:rPr>
        <w:rFonts w:ascii="Symbol" w:hAnsi="Symbol" w:hint="default"/>
        <w:sz w:val="28"/>
        <w:szCs w:val="28"/>
      </w:rPr>
    </w:lvl>
    <w:lvl w:ilvl="1" w:tplc="04150003" w:tentative="1">
      <w:start w:val="1"/>
      <w:numFmt w:val="bullet"/>
      <w:lvlText w:val="o"/>
      <w:lvlJc w:val="left"/>
      <w:pPr>
        <w:ind w:left="1649" w:hanging="360"/>
      </w:pPr>
      <w:rPr>
        <w:rFonts w:ascii="Courier New" w:hAnsi="Courier New" w:cs="Courier New" w:hint="default"/>
      </w:rPr>
    </w:lvl>
    <w:lvl w:ilvl="2" w:tplc="04150005" w:tentative="1">
      <w:start w:val="1"/>
      <w:numFmt w:val="bullet"/>
      <w:lvlText w:val=""/>
      <w:lvlJc w:val="left"/>
      <w:pPr>
        <w:ind w:left="2369" w:hanging="360"/>
      </w:pPr>
      <w:rPr>
        <w:rFonts w:ascii="Wingdings" w:hAnsi="Wingdings" w:hint="default"/>
      </w:rPr>
    </w:lvl>
    <w:lvl w:ilvl="3" w:tplc="04150001" w:tentative="1">
      <w:start w:val="1"/>
      <w:numFmt w:val="bullet"/>
      <w:lvlText w:val=""/>
      <w:lvlJc w:val="left"/>
      <w:pPr>
        <w:ind w:left="3089" w:hanging="360"/>
      </w:pPr>
      <w:rPr>
        <w:rFonts w:ascii="Symbol" w:hAnsi="Symbol" w:hint="default"/>
      </w:rPr>
    </w:lvl>
    <w:lvl w:ilvl="4" w:tplc="04150003" w:tentative="1">
      <w:start w:val="1"/>
      <w:numFmt w:val="bullet"/>
      <w:lvlText w:val="o"/>
      <w:lvlJc w:val="left"/>
      <w:pPr>
        <w:ind w:left="3809" w:hanging="360"/>
      </w:pPr>
      <w:rPr>
        <w:rFonts w:ascii="Courier New" w:hAnsi="Courier New" w:cs="Courier New" w:hint="default"/>
      </w:rPr>
    </w:lvl>
    <w:lvl w:ilvl="5" w:tplc="04150005" w:tentative="1">
      <w:start w:val="1"/>
      <w:numFmt w:val="bullet"/>
      <w:lvlText w:val=""/>
      <w:lvlJc w:val="left"/>
      <w:pPr>
        <w:ind w:left="4529" w:hanging="360"/>
      </w:pPr>
      <w:rPr>
        <w:rFonts w:ascii="Wingdings" w:hAnsi="Wingdings" w:hint="default"/>
      </w:rPr>
    </w:lvl>
    <w:lvl w:ilvl="6" w:tplc="04150001" w:tentative="1">
      <w:start w:val="1"/>
      <w:numFmt w:val="bullet"/>
      <w:lvlText w:val=""/>
      <w:lvlJc w:val="left"/>
      <w:pPr>
        <w:ind w:left="5249" w:hanging="360"/>
      </w:pPr>
      <w:rPr>
        <w:rFonts w:ascii="Symbol" w:hAnsi="Symbol" w:hint="default"/>
      </w:rPr>
    </w:lvl>
    <w:lvl w:ilvl="7" w:tplc="04150003" w:tentative="1">
      <w:start w:val="1"/>
      <w:numFmt w:val="bullet"/>
      <w:lvlText w:val="o"/>
      <w:lvlJc w:val="left"/>
      <w:pPr>
        <w:ind w:left="5969" w:hanging="360"/>
      </w:pPr>
      <w:rPr>
        <w:rFonts w:ascii="Courier New" w:hAnsi="Courier New" w:cs="Courier New" w:hint="default"/>
      </w:rPr>
    </w:lvl>
    <w:lvl w:ilvl="8" w:tplc="04150005" w:tentative="1">
      <w:start w:val="1"/>
      <w:numFmt w:val="bullet"/>
      <w:lvlText w:val=""/>
      <w:lvlJc w:val="left"/>
      <w:pPr>
        <w:ind w:left="6689" w:hanging="360"/>
      </w:pPr>
      <w:rPr>
        <w:rFonts w:ascii="Wingdings" w:hAnsi="Wingdings" w:hint="default"/>
      </w:rPr>
    </w:lvl>
  </w:abstractNum>
  <w:abstractNum w:abstractNumId="26" w15:restartNumberingAfterBreak="0">
    <w:nsid w:val="3B4B7C98"/>
    <w:multiLevelType w:val="hybridMultilevel"/>
    <w:tmpl w:val="807A66D2"/>
    <w:lvl w:ilvl="0" w:tplc="FCAAD148">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BBC62EB"/>
    <w:multiLevelType w:val="hybridMultilevel"/>
    <w:tmpl w:val="53601FDC"/>
    <w:lvl w:ilvl="0" w:tplc="B9441402">
      <w:start w:val="1"/>
      <w:numFmt w:val="bullet"/>
      <w:lvlText w:val=""/>
      <w:lvlJc w:val="right"/>
      <w:pPr>
        <w:ind w:left="720" w:hanging="360"/>
      </w:pPr>
      <w:rPr>
        <w:rFonts w:ascii="Wingdings" w:hAnsi="Wingdings" w:hint="default"/>
        <w:sz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E98185D"/>
    <w:multiLevelType w:val="hybridMultilevel"/>
    <w:tmpl w:val="EE6E9516"/>
    <w:lvl w:ilvl="0" w:tplc="185ABE10">
      <w:start w:val="1"/>
      <w:numFmt w:val="bullet"/>
      <w:lvlText w:val=""/>
      <w:lvlJc w:val="left"/>
      <w:pPr>
        <w:ind w:left="1334" w:hanging="360"/>
      </w:pPr>
      <w:rPr>
        <w:rFonts w:ascii="Symbol" w:hAnsi="Symbol" w:hint="default"/>
        <w:sz w:val="24"/>
        <w:szCs w:val="24"/>
      </w:rPr>
    </w:lvl>
    <w:lvl w:ilvl="1" w:tplc="04150003" w:tentative="1">
      <w:start w:val="1"/>
      <w:numFmt w:val="bullet"/>
      <w:lvlText w:val="o"/>
      <w:lvlJc w:val="left"/>
      <w:pPr>
        <w:ind w:left="2054" w:hanging="360"/>
      </w:pPr>
      <w:rPr>
        <w:rFonts w:ascii="Courier New" w:hAnsi="Courier New" w:cs="Courier New" w:hint="default"/>
      </w:rPr>
    </w:lvl>
    <w:lvl w:ilvl="2" w:tplc="04150005" w:tentative="1">
      <w:start w:val="1"/>
      <w:numFmt w:val="bullet"/>
      <w:lvlText w:val=""/>
      <w:lvlJc w:val="left"/>
      <w:pPr>
        <w:ind w:left="2774" w:hanging="360"/>
      </w:pPr>
      <w:rPr>
        <w:rFonts w:ascii="Wingdings" w:hAnsi="Wingdings" w:hint="default"/>
      </w:rPr>
    </w:lvl>
    <w:lvl w:ilvl="3" w:tplc="04150001" w:tentative="1">
      <w:start w:val="1"/>
      <w:numFmt w:val="bullet"/>
      <w:lvlText w:val=""/>
      <w:lvlJc w:val="left"/>
      <w:pPr>
        <w:ind w:left="3494" w:hanging="360"/>
      </w:pPr>
      <w:rPr>
        <w:rFonts w:ascii="Symbol" w:hAnsi="Symbol" w:hint="default"/>
      </w:rPr>
    </w:lvl>
    <w:lvl w:ilvl="4" w:tplc="04150003" w:tentative="1">
      <w:start w:val="1"/>
      <w:numFmt w:val="bullet"/>
      <w:lvlText w:val="o"/>
      <w:lvlJc w:val="left"/>
      <w:pPr>
        <w:ind w:left="4214" w:hanging="360"/>
      </w:pPr>
      <w:rPr>
        <w:rFonts w:ascii="Courier New" w:hAnsi="Courier New" w:cs="Courier New" w:hint="default"/>
      </w:rPr>
    </w:lvl>
    <w:lvl w:ilvl="5" w:tplc="04150005" w:tentative="1">
      <w:start w:val="1"/>
      <w:numFmt w:val="bullet"/>
      <w:lvlText w:val=""/>
      <w:lvlJc w:val="left"/>
      <w:pPr>
        <w:ind w:left="4934" w:hanging="360"/>
      </w:pPr>
      <w:rPr>
        <w:rFonts w:ascii="Wingdings" w:hAnsi="Wingdings" w:hint="default"/>
      </w:rPr>
    </w:lvl>
    <w:lvl w:ilvl="6" w:tplc="04150001" w:tentative="1">
      <w:start w:val="1"/>
      <w:numFmt w:val="bullet"/>
      <w:lvlText w:val=""/>
      <w:lvlJc w:val="left"/>
      <w:pPr>
        <w:ind w:left="5654" w:hanging="360"/>
      </w:pPr>
      <w:rPr>
        <w:rFonts w:ascii="Symbol" w:hAnsi="Symbol" w:hint="default"/>
      </w:rPr>
    </w:lvl>
    <w:lvl w:ilvl="7" w:tplc="04150003" w:tentative="1">
      <w:start w:val="1"/>
      <w:numFmt w:val="bullet"/>
      <w:lvlText w:val="o"/>
      <w:lvlJc w:val="left"/>
      <w:pPr>
        <w:ind w:left="6374" w:hanging="360"/>
      </w:pPr>
      <w:rPr>
        <w:rFonts w:ascii="Courier New" w:hAnsi="Courier New" w:cs="Courier New" w:hint="default"/>
      </w:rPr>
    </w:lvl>
    <w:lvl w:ilvl="8" w:tplc="04150005" w:tentative="1">
      <w:start w:val="1"/>
      <w:numFmt w:val="bullet"/>
      <w:lvlText w:val=""/>
      <w:lvlJc w:val="left"/>
      <w:pPr>
        <w:ind w:left="7094" w:hanging="360"/>
      </w:pPr>
      <w:rPr>
        <w:rFonts w:ascii="Wingdings" w:hAnsi="Wingdings" w:hint="default"/>
      </w:rPr>
    </w:lvl>
  </w:abstractNum>
  <w:abstractNum w:abstractNumId="29" w15:restartNumberingAfterBreak="0">
    <w:nsid w:val="3FBD6F93"/>
    <w:multiLevelType w:val="hybridMultilevel"/>
    <w:tmpl w:val="0846B832"/>
    <w:lvl w:ilvl="0" w:tplc="09928B7C">
      <w:start w:val="3"/>
      <w:numFmt w:val="upperRoman"/>
      <w:lvlText w:val="%1."/>
      <w:lvlJc w:val="left"/>
      <w:pPr>
        <w:ind w:left="720" w:hanging="720"/>
      </w:pPr>
      <w:rPr>
        <w:rFonts w:hint="default"/>
        <w:b/>
        <w:bCs/>
        <w:color w:val="auto"/>
        <w:sz w:val="28"/>
        <w:szCs w:val="28"/>
      </w:r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30" w15:restartNumberingAfterBreak="0">
    <w:nsid w:val="3FC77570"/>
    <w:multiLevelType w:val="hybridMultilevel"/>
    <w:tmpl w:val="26BE963E"/>
    <w:lvl w:ilvl="0" w:tplc="368264DE">
      <w:start w:val="1"/>
      <w:numFmt w:val="decimal"/>
      <w:lvlText w:val="%1."/>
      <w:lvlJc w:val="left"/>
      <w:pPr>
        <w:ind w:left="644"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32F2A92"/>
    <w:multiLevelType w:val="hybridMultilevel"/>
    <w:tmpl w:val="AA26E176"/>
    <w:lvl w:ilvl="0" w:tplc="AB683BE4">
      <w:start w:val="1"/>
      <w:numFmt w:val="bullet"/>
      <w:lvlText w:val=""/>
      <w:lvlJc w:val="left"/>
      <w:pPr>
        <w:ind w:left="461" w:hanging="360"/>
      </w:pPr>
      <w:rPr>
        <w:rFonts w:ascii="Symbol" w:hAnsi="Symbol" w:hint="default"/>
        <w:sz w:val="32"/>
      </w:rPr>
    </w:lvl>
    <w:lvl w:ilvl="1" w:tplc="04150003">
      <w:start w:val="1"/>
      <w:numFmt w:val="bullet"/>
      <w:lvlText w:val="o"/>
      <w:lvlJc w:val="left"/>
      <w:pPr>
        <w:ind w:left="1181" w:hanging="360"/>
      </w:pPr>
      <w:rPr>
        <w:rFonts w:ascii="Courier New" w:hAnsi="Courier New" w:cs="Courier New" w:hint="default"/>
      </w:rPr>
    </w:lvl>
    <w:lvl w:ilvl="2" w:tplc="04150005" w:tentative="1">
      <w:start w:val="1"/>
      <w:numFmt w:val="bullet"/>
      <w:lvlText w:val=""/>
      <w:lvlJc w:val="left"/>
      <w:pPr>
        <w:ind w:left="1901" w:hanging="360"/>
      </w:pPr>
      <w:rPr>
        <w:rFonts w:ascii="Wingdings" w:hAnsi="Wingdings" w:hint="default"/>
      </w:rPr>
    </w:lvl>
    <w:lvl w:ilvl="3" w:tplc="04150001" w:tentative="1">
      <w:start w:val="1"/>
      <w:numFmt w:val="bullet"/>
      <w:lvlText w:val=""/>
      <w:lvlJc w:val="left"/>
      <w:pPr>
        <w:ind w:left="2621" w:hanging="360"/>
      </w:pPr>
      <w:rPr>
        <w:rFonts w:ascii="Symbol" w:hAnsi="Symbol" w:hint="default"/>
      </w:rPr>
    </w:lvl>
    <w:lvl w:ilvl="4" w:tplc="04150003" w:tentative="1">
      <w:start w:val="1"/>
      <w:numFmt w:val="bullet"/>
      <w:lvlText w:val="o"/>
      <w:lvlJc w:val="left"/>
      <w:pPr>
        <w:ind w:left="3341" w:hanging="360"/>
      </w:pPr>
      <w:rPr>
        <w:rFonts w:ascii="Courier New" w:hAnsi="Courier New" w:cs="Courier New" w:hint="default"/>
      </w:rPr>
    </w:lvl>
    <w:lvl w:ilvl="5" w:tplc="04150005" w:tentative="1">
      <w:start w:val="1"/>
      <w:numFmt w:val="bullet"/>
      <w:lvlText w:val=""/>
      <w:lvlJc w:val="left"/>
      <w:pPr>
        <w:ind w:left="4061" w:hanging="360"/>
      </w:pPr>
      <w:rPr>
        <w:rFonts w:ascii="Wingdings" w:hAnsi="Wingdings" w:hint="default"/>
      </w:rPr>
    </w:lvl>
    <w:lvl w:ilvl="6" w:tplc="04150001" w:tentative="1">
      <w:start w:val="1"/>
      <w:numFmt w:val="bullet"/>
      <w:lvlText w:val=""/>
      <w:lvlJc w:val="left"/>
      <w:pPr>
        <w:ind w:left="4781" w:hanging="360"/>
      </w:pPr>
      <w:rPr>
        <w:rFonts w:ascii="Symbol" w:hAnsi="Symbol" w:hint="default"/>
      </w:rPr>
    </w:lvl>
    <w:lvl w:ilvl="7" w:tplc="04150003" w:tentative="1">
      <w:start w:val="1"/>
      <w:numFmt w:val="bullet"/>
      <w:lvlText w:val="o"/>
      <w:lvlJc w:val="left"/>
      <w:pPr>
        <w:ind w:left="5501" w:hanging="360"/>
      </w:pPr>
      <w:rPr>
        <w:rFonts w:ascii="Courier New" w:hAnsi="Courier New" w:cs="Courier New" w:hint="default"/>
      </w:rPr>
    </w:lvl>
    <w:lvl w:ilvl="8" w:tplc="04150005" w:tentative="1">
      <w:start w:val="1"/>
      <w:numFmt w:val="bullet"/>
      <w:lvlText w:val=""/>
      <w:lvlJc w:val="left"/>
      <w:pPr>
        <w:ind w:left="6221" w:hanging="360"/>
      </w:pPr>
      <w:rPr>
        <w:rFonts w:ascii="Wingdings" w:hAnsi="Wingdings" w:hint="default"/>
      </w:rPr>
    </w:lvl>
  </w:abstractNum>
  <w:abstractNum w:abstractNumId="32" w15:restartNumberingAfterBreak="0">
    <w:nsid w:val="43457147"/>
    <w:multiLevelType w:val="hybridMultilevel"/>
    <w:tmpl w:val="EAD239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CE372F7"/>
    <w:multiLevelType w:val="hybridMultilevel"/>
    <w:tmpl w:val="5C5A791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4" w15:restartNumberingAfterBreak="0">
    <w:nsid w:val="524D15C7"/>
    <w:multiLevelType w:val="hybridMultilevel"/>
    <w:tmpl w:val="3EB87EB8"/>
    <w:lvl w:ilvl="0" w:tplc="3554240C">
      <w:start w:val="1"/>
      <w:numFmt w:val="bullet"/>
      <w:lvlText w:val=""/>
      <w:lvlJc w:val="left"/>
      <w:pPr>
        <w:ind w:left="720" w:hanging="360"/>
      </w:pPr>
      <w:rPr>
        <w:rFonts w:ascii="Symbol" w:hAnsi="Symbol"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3F92D5A"/>
    <w:multiLevelType w:val="hybridMultilevel"/>
    <w:tmpl w:val="3ABC9630"/>
    <w:lvl w:ilvl="0" w:tplc="3554240C">
      <w:start w:val="1"/>
      <w:numFmt w:val="bullet"/>
      <w:lvlText w:val=""/>
      <w:lvlJc w:val="left"/>
      <w:pPr>
        <w:ind w:left="720" w:hanging="360"/>
      </w:pPr>
      <w:rPr>
        <w:rFonts w:ascii="Symbol" w:hAnsi="Symbol"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6F23A3D"/>
    <w:multiLevelType w:val="hybridMultilevel"/>
    <w:tmpl w:val="093224C4"/>
    <w:lvl w:ilvl="0" w:tplc="3554240C">
      <w:start w:val="1"/>
      <w:numFmt w:val="bullet"/>
      <w:lvlText w:val=""/>
      <w:lvlJc w:val="left"/>
      <w:pPr>
        <w:ind w:left="720" w:hanging="360"/>
      </w:pPr>
      <w:rPr>
        <w:rFonts w:ascii="Symbol" w:hAnsi="Symbol"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A757B17"/>
    <w:multiLevelType w:val="hybridMultilevel"/>
    <w:tmpl w:val="07D266E4"/>
    <w:lvl w:ilvl="0" w:tplc="0D22573C">
      <w:start w:val="1"/>
      <w:numFmt w:val="upperRoman"/>
      <w:lvlText w:val="%1."/>
      <w:lvlJc w:val="left"/>
      <w:pPr>
        <w:ind w:left="4973" w:hanging="720"/>
      </w:pPr>
      <w:rPr>
        <w:rFonts w:hint="default"/>
      </w:rPr>
    </w:lvl>
    <w:lvl w:ilvl="1" w:tplc="04150019" w:tentative="1">
      <w:start w:val="1"/>
      <w:numFmt w:val="lowerLetter"/>
      <w:lvlText w:val="%2."/>
      <w:lvlJc w:val="left"/>
      <w:pPr>
        <w:ind w:left="5333" w:hanging="360"/>
      </w:pPr>
    </w:lvl>
    <w:lvl w:ilvl="2" w:tplc="0415001B" w:tentative="1">
      <w:start w:val="1"/>
      <w:numFmt w:val="lowerRoman"/>
      <w:lvlText w:val="%3."/>
      <w:lvlJc w:val="right"/>
      <w:pPr>
        <w:ind w:left="6053" w:hanging="180"/>
      </w:pPr>
    </w:lvl>
    <w:lvl w:ilvl="3" w:tplc="0415000F" w:tentative="1">
      <w:start w:val="1"/>
      <w:numFmt w:val="decimal"/>
      <w:lvlText w:val="%4."/>
      <w:lvlJc w:val="left"/>
      <w:pPr>
        <w:ind w:left="6773" w:hanging="360"/>
      </w:pPr>
    </w:lvl>
    <w:lvl w:ilvl="4" w:tplc="04150019" w:tentative="1">
      <w:start w:val="1"/>
      <w:numFmt w:val="lowerLetter"/>
      <w:lvlText w:val="%5."/>
      <w:lvlJc w:val="left"/>
      <w:pPr>
        <w:ind w:left="7493" w:hanging="360"/>
      </w:pPr>
    </w:lvl>
    <w:lvl w:ilvl="5" w:tplc="0415001B" w:tentative="1">
      <w:start w:val="1"/>
      <w:numFmt w:val="lowerRoman"/>
      <w:lvlText w:val="%6."/>
      <w:lvlJc w:val="right"/>
      <w:pPr>
        <w:ind w:left="8213" w:hanging="180"/>
      </w:pPr>
    </w:lvl>
    <w:lvl w:ilvl="6" w:tplc="0415000F" w:tentative="1">
      <w:start w:val="1"/>
      <w:numFmt w:val="decimal"/>
      <w:lvlText w:val="%7."/>
      <w:lvlJc w:val="left"/>
      <w:pPr>
        <w:ind w:left="8933" w:hanging="360"/>
      </w:pPr>
    </w:lvl>
    <w:lvl w:ilvl="7" w:tplc="04150019" w:tentative="1">
      <w:start w:val="1"/>
      <w:numFmt w:val="lowerLetter"/>
      <w:lvlText w:val="%8."/>
      <w:lvlJc w:val="left"/>
      <w:pPr>
        <w:ind w:left="9653" w:hanging="360"/>
      </w:pPr>
    </w:lvl>
    <w:lvl w:ilvl="8" w:tplc="0415001B" w:tentative="1">
      <w:start w:val="1"/>
      <w:numFmt w:val="lowerRoman"/>
      <w:lvlText w:val="%9."/>
      <w:lvlJc w:val="right"/>
      <w:pPr>
        <w:ind w:left="10373" w:hanging="180"/>
      </w:pPr>
    </w:lvl>
  </w:abstractNum>
  <w:abstractNum w:abstractNumId="38" w15:restartNumberingAfterBreak="0">
    <w:nsid w:val="5A983A05"/>
    <w:multiLevelType w:val="hybridMultilevel"/>
    <w:tmpl w:val="23803CF2"/>
    <w:lvl w:ilvl="0" w:tplc="B9441402">
      <w:start w:val="1"/>
      <w:numFmt w:val="bullet"/>
      <w:lvlText w:val=""/>
      <w:lvlJc w:val="right"/>
      <w:pPr>
        <w:ind w:left="720" w:hanging="360"/>
      </w:pPr>
      <w:rPr>
        <w:rFonts w:ascii="Wingdings" w:hAnsi="Wingdings" w:hint="default"/>
        <w:sz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B38362F"/>
    <w:multiLevelType w:val="hybridMultilevel"/>
    <w:tmpl w:val="51FA5FBA"/>
    <w:lvl w:ilvl="0" w:tplc="AF06F41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CB37733"/>
    <w:multiLevelType w:val="hybridMultilevel"/>
    <w:tmpl w:val="81EA4C7C"/>
    <w:lvl w:ilvl="0" w:tplc="23280B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FC84E82"/>
    <w:multiLevelType w:val="hybridMultilevel"/>
    <w:tmpl w:val="11D8D57A"/>
    <w:lvl w:ilvl="0" w:tplc="39A01E94">
      <w:start w:val="1"/>
      <w:numFmt w:val="bullet"/>
      <w:lvlText w:val=""/>
      <w:lvlJc w:val="left"/>
      <w:pPr>
        <w:ind w:left="720" w:hanging="360"/>
      </w:pPr>
      <w:rPr>
        <w:rFonts w:ascii="Symbol" w:hAnsi="Symbol"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FD24961"/>
    <w:multiLevelType w:val="hybridMultilevel"/>
    <w:tmpl w:val="B44A1F10"/>
    <w:lvl w:ilvl="0" w:tplc="3554240C">
      <w:start w:val="1"/>
      <w:numFmt w:val="bullet"/>
      <w:lvlText w:val=""/>
      <w:lvlJc w:val="left"/>
      <w:pPr>
        <w:ind w:left="720" w:hanging="360"/>
      </w:pPr>
      <w:rPr>
        <w:rFonts w:ascii="Symbol" w:hAnsi="Symbol"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1205A0C"/>
    <w:multiLevelType w:val="hybridMultilevel"/>
    <w:tmpl w:val="8482F6FC"/>
    <w:lvl w:ilvl="0" w:tplc="CA42C38A">
      <w:start w:val="1"/>
      <w:numFmt w:val="decimal"/>
      <w:lvlText w:val="%1."/>
      <w:lvlJc w:val="left"/>
      <w:pPr>
        <w:ind w:left="360" w:hanging="360"/>
      </w:pPr>
      <w:rPr>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61F41DAB"/>
    <w:multiLevelType w:val="hybridMultilevel"/>
    <w:tmpl w:val="B5448050"/>
    <w:lvl w:ilvl="0" w:tplc="7716F39C">
      <w:start w:val="1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2AC3589"/>
    <w:multiLevelType w:val="hybridMultilevel"/>
    <w:tmpl w:val="817A91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60C22DA"/>
    <w:multiLevelType w:val="hybridMultilevel"/>
    <w:tmpl w:val="75B40012"/>
    <w:lvl w:ilvl="0" w:tplc="3554240C">
      <w:start w:val="1"/>
      <w:numFmt w:val="bullet"/>
      <w:lvlText w:val=""/>
      <w:lvlJc w:val="left"/>
      <w:pPr>
        <w:ind w:left="720" w:hanging="360"/>
      </w:pPr>
      <w:rPr>
        <w:rFonts w:ascii="Symbol" w:hAnsi="Symbol"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D970B39"/>
    <w:multiLevelType w:val="hybridMultilevel"/>
    <w:tmpl w:val="067C2F36"/>
    <w:lvl w:ilvl="0" w:tplc="985EBBBE">
      <w:start w:val="1"/>
      <w:numFmt w:val="lowerLetter"/>
      <w:lvlText w:val="%1)"/>
      <w:lvlJc w:val="left"/>
      <w:pPr>
        <w:ind w:left="754" w:hanging="360"/>
      </w:pPr>
      <w:rPr>
        <w:rFonts w:hint="default"/>
        <w:strike w:val="0"/>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48" w15:restartNumberingAfterBreak="0">
    <w:nsid w:val="6E075638"/>
    <w:multiLevelType w:val="hybridMultilevel"/>
    <w:tmpl w:val="BA2EE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27F54E9"/>
    <w:multiLevelType w:val="hybridMultilevel"/>
    <w:tmpl w:val="BC021E82"/>
    <w:lvl w:ilvl="0" w:tplc="BED0D4DA">
      <w:start w:val="1"/>
      <w:numFmt w:val="bullet"/>
      <w:lvlText w:val=""/>
      <w:lvlJc w:val="left"/>
      <w:pPr>
        <w:ind w:left="720" w:hanging="360"/>
      </w:pPr>
      <w:rPr>
        <w:rFonts w:ascii="Symbol" w:hAnsi="Symbol"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38B71E8"/>
    <w:multiLevelType w:val="hybridMultilevel"/>
    <w:tmpl w:val="B04CEA54"/>
    <w:lvl w:ilvl="0" w:tplc="87846BEC">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51" w15:restartNumberingAfterBreak="0">
    <w:nsid w:val="73D51624"/>
    <w:multiLevelType w:val="hybridMultilevel"/>
    <w:tmpl w:val="E668C3CE"/>
    <w:lvl w:ilvl="0" w:tplc="3554240C">
      <w:start w:val="1"/>
      <w:numFmt w:val="bullet"/>
      <w:lvlText w:val=""/>
      <w:lvlJc w:val="left"/>
      <w:pPr>
        <w:ind w:left="720" w:hanging="360"/>
      </w:pPr>
      <w:rPr>
        <w:rFonts w:ascii="Symbol" w:hAnsi="Symbol"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60E50F7"/>
    <w:multiLevelType w:val="hybridMultilevel"/>
    <w:tmpl w:val="1E006622"/>
    <w:lvl w:ilvl="0" w:tplc="86C0ED56">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6C9533D"/>
    <w:multiLevelType w:val="hybridMultilevel"/>
    <w:tmpl w:val="146CB9FC"/>
    <w:lvl w:ilvl="0" w:tplc="B9441402">
      <w:start w:val="1"/>
      <w:numFmt w:val="bullet"/>
      <w:lvlText w:val=""/>
      <w:lvlJc w:val="right"/>
      <w:pPr>
        <w:ind w:left="720" w:hanging="360"/>
      </w:pPr>
      <w:rPr>
        <w:rFonts w:ascii="Wingdings" w:hAnsi="Wingdings" w:hint="default"/>
        <w:sz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AAA1E34"/>
    <w:multiLevelType w:val="hybridMultilevel"/>
    <w:tmpl w:val="156298A4"/>
    <w:lvl w:ilvl="0" w:tplc="5B6A845A">
      <w:start w:val="1"/>
      <w:numFmt w:val="upperLetter"/>
      <w:lvlText w:val="%1."/>
      <w:lvlJc w:val="left"/>
      <w:pPr>
        <w:ind w:left="315" w:hanging="360"/>
      </w:pPr>
      <w:rPr>
        <w:rFonts w:hint="default"/>
        <w:i w:val="0"/>
        <w:color w:val="auto"/>
        <w:sz w:val="22"/>
        <w:szCs w:val="22"/>
      </w:rPr>
    </w:lvl>
    <w:lvl w:ilvl="1" w:tplc="04150019" w:tentative="1">
      <w:start w:val="1"/>
      <w:numFmt w:val="lowerLetter"/>
      <w:lvlText w:val="%2."/>
      <w:lvlJc w:val="left"/>
      <w:pPr>
        <w:ind w:left="1035" w:hanging="360"/>
      </w:pPr>
    </w:lvl>
    <w:lvl w:ilvl="2" w:tplc="0415001B" w:tentative="1">
      <w:start w:val="1"/>
      <w:numFmt w:val="lowerRoman"/>
      <w:lvlText w:val="%3."/>
      <w:lvlJc w:val="right"/>
      <w:pPr>
        <w:ind w:left="1755" w:hanging="180"/>
      </w:pPr>
    </w:lvl>
    <w:lvl w:ilvl="3" w:tplc="0415000F" w:tentative="1">
      <w:start w:val="1"/>
      <w:numFmt w:val="decimal"/>
      <w:lvlText w:val="%4."/>
      <w:lvlJc w:val="left"/>
      <w:pPr>
        <w:ind w:left="2475" w:hanging="360"/>
      </w:pPr>
    </w:lvl>
    <w:lvl w:ilvl="4" w:tplc="04150019" w:tentative="1">
      <w:start w:val="1"/>
      <w:numFmt w:val="lowerLetter"/>
      <w:lvlText w:val="%5."/>
      <w:lvlJc w:val="left"/>
      <w:pPr>
        <w:ind w:left="3195" w:hanging="360"/>
      </w:pPr>
    </w:lvl>
    <w:lvl w:ilvl="5" w:tplc="0415001B" w:tentative="1">
      <w:start w:val="1"/>
      <w:numFmt w:val="lowerRoman"/>
      <w:lvlText w:val="%6."/>
      <w:lvlJc w:val="right"/>
      <w:pPr>
        <w:ind w:left="3915" w:hanging="180"/>
      </w:pPr>
    </w:lvl>
    <w:lvl w:ilvl="6" w:tplc="0415000F" w:tentative="1">
      <w:start w:val="1"/>
      <w:numFmt w:val="decimal"/>
      <w:lvlText w:val="%7."/>
      <w:lvlJc w:val="left"/>
      <w:pPr>
        <w:ind w:left="4635" w:hanging="360"/>
      </w:pPr>
    </w:lvl>
    <w:lvl w:ilvl="7" w:tplc="04150019" w:tentative="1">
      <w:start w:val="1"/>
      <w:numFmt w:val="lowerLetter"/>
      <w:lvlText w:val="%8."/>
      <w:lvlJc w:val="left"/>
      <w:pPr>
        <w:ind w:left="5355" w:hanging="360"/>
      </w:pPr>
    </w:lvl>
    <w:lvl w:ilvl="8" w:tplc="0415001B" w:tentative="1">
      <w:start w:val="1"/>
      <w:numFmt w:val="lowerRoman"/>
      <w:lvlText w:val="%9."/>
      <w:lvlJc w:val="right"/>
      <w:pPr>
        <w:ind w:left="6075" w:hanging="180"/>
      </w:pPr>
    </w:lvl>
  </w:abstractNum>
  <w:abstractNum w:abstractNumId="55" w15:restartNumberingAfterBreak="0">
    <w:nsid w:val="7DFF732D"/>
    <w:multiLevelType w:val="hybridMultilevel"/>
    <w:tmpl w:val="EF60D874"/>
    <w:lvl w:ilvl="0" w:tplc="814816D6">
      <w:start w:val="1"/>
      <w:numFmt w:val="decimal"/>
      <w:lvlText w:val="%1)"/>
      <w:lvlJc w:val="left"/>
      <w:pPr>
        <w:ind w:left="614"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33844147">
    <w:abstractNumId w:val="30"/>
  </w:num>
  <w:num w:numId="2" w16cid:durableId="191841035">
    <w:abstractNumId w:val="37"/>
  </w:num>
  <w:num w:numId="3" w16cid:durableId="677318326">
    <w:abstractNumId w:val="11"/>
  </w:num>
  <w:num w:numId="4" w16cid:durableId="1163621035">
    <w:abstractNumId w:val="19"/>
  </w:num>
  <w:num w:numId="5" w16cid:durableId="1753308718">
    <w:abstractNumId w:val="3"/>
  </w:num>
  <w:num w:numId="6" w16cid:durableId="799305012">
    <w:abstractNumId w:val="4"/>
  </w:num>
  <w:num w:numId="7" w16cid:durableId="2003968730">
    <w:abstractNumId w:val="14"/>
  </w:num>
  <w:num w:numId="8" w16cid:durableId="1533953331">
    <w:abstractNumId w:val="5"/>
  </w:num>
  <w:num w:numId="9" w16cid:durableId="180122483">
    <w:abstractNumId w:val="6"/>
  </w:num>
  <w:num w:numId="10" w16cid:durableId="307130867">
    <w:abstractNumId w:val="39"/>
  </w:num>
  <w:num w:numId="11" w16cid:durableId="727143273">
    <w:abstractNumId w:val="33"/>
  </w:num>
  <w:num w:numId="12" w16cid:durableId="1166437864">
    <w:abstractNumId w:val="54"/>
  </w:num>
  <w:num w:numId="13" w16cid:durableId="298652729">
    <w:abstractNumId w:val="49"/>
  </w:num>
  <w:num w:numId="14" w16cid:durableId="733746059">
    <w:abstractNumId w:val="55"/>
  </w:num>
  <w:num w:numId="15" w16cid:durableId="1671983086">
    <w:abstractNumId w:val="41"/>
  </w:num>
  <w:num w:numId="16" w16cid:durableId="111027472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93647536">
    <w:abstractNumId w:val="47"/>
  </w:num>
  <w:num w:numId="18" w16cid:durableId="1438673194">
    <w:abstractNumId w:val="15"/>
  </w:num>
  <w:num w:numId="19" w16cid:durableId="993802632">
    <w:abstractNumId w:val="8"/>
  </w:num>
  <w:num w:numId="20" w16cid:durableId="1281063473">
    <w:abstractNumId w:val="31"/>
  </w:num>
  <w:num w:numId="21" w16cid:durableId="1789276868">
    <w:abstractNumId w:val="10"/>
  </w:num>
  <w:num w:numId="22" w16cid:durableId="2081831831">
    <w:abstractNumId w:val="38"/>
  </w:num>
  <w:num w:numId="23" w16cid:durableId="607663899">
    <w:abstractNumId w:val="53"/>
  </w:num>
  <w:num w:numId="24" w16cid:durableId="537552665">
    <w:abstractNumId w:val="27"/>
  </w:num>
  <w:num w:numId="25" w16cid:durableId="1017779026">
    <w:abstractNumId w:val="44"/>
  </w:num>
  <w:num w:numId="26" w16cid:durableId="2074808479">
    <w:abstractNumId w:val="21"/>
  </w:num>
  <w:num w:numId="27" w16cid:durableId="1701280450">
    <w:abstractNumId w:val="29"/>
  </w:num>
  <w:num w:numId="28" w16cid:durableId="343216510">
    <w:abstractNumId w:val="23"/>
  </w:num>
  <w:num w:numId="29" w16cid:durableId="57361113">
    <w:abstractNumId w:val="43"/>
  </w:num>
  <w:num w:numId="30" w16cid:durableId="933897158">
    <w:abstractNumId w:val="32"/>
  </w:num>
  <w:num w:numId="31" w16cid:durableId="1149441034">
    <w:abstractNumId w:val="24"/>
  </w:num>
  <w:num w:numId="32" w16cid:durableId="1609240116">
    <w:abstractNumId w:val="13"/>
  </w:num>
  <w:num w:numId="33" w16cid:durableId="2113277117">
    <w:abstractNumId w:val="28"/>
  </w:num>
  <w:num w:numId="34" w16cid:durableId="431098540">
    <w:abstractNumId w:val="7"/>
  </w:num>
  <w:num w:numId="35" w16cid:durableId="268659484">
    <w:abstractNumId w:val="51"/>
  </w:num>
  <w:num w:numId="36" w16cid:durableId="28770924">
    <w:abstractNumId w:val="42"/>
  </w:num>
  <w:num w:numId="37" w16cid:durableId="786854276">
    <w:abstractNumId w:val="35"/>
  </w:num>
  <w:num w:numId="38" w16cid:durableId="1931504225">
    <w:abstractNumId w:val="34"/>
  </w:num>
  <w:num w:numId="39" w16cid:durableId="1586299616">
    <w:abstractNumId w:val="22"/>
  </w:num>
  <w:num w:numId="40" w16cid:durableId="1447239482">
    <w:abstractNumId w:val="46"/>
  </w:num>
  <w:num w:numId="41" w16cid:durableId="1114132554">
    <w:abstractNumId w:val="9"/>
  </w:num>
  <w:num w:numId="42" w16cid:durableId="850921746">
    <w:abstractNumId w:val="17"/>
  </w:num>
  <w:num w:numId="43" w16cid:durableId="500850964">
    <w:abstractNumId w:val="18"/>
  </w:num>
  <w:num w:numId="44" w16cid:durableId="1822037383">
    <w:abstractNumId w:val="45"/>
  </w:num>
  <w:num w:numId="45" w16cid:durableId="1857887174">
    <w:abstractNumId w:val="26"/>
  </w:num>
  <w:num w:numId="46" w16cid:durableId="1915435805">
    <w:abstractNumId w:val="36"/>
  </w:num>
  <w:num w:numId="47" w16cid:durableId="974485753">
    <w:abstractNumId w:val="25"/>
  </w:num>
  <w:num w:numId="48" w16cid:durableId="1914510046">
    <w:abstractNumId w:val="52"/>
  </w:num>
  <w:num w:numId="49" w16cid:durableId="142738613">
    <w:abstractNumId w:val="16"/>
  </w:num>
  <w:num w:numId="50" w16cid:durableId="247815908">
    <w:abstractNumId w:val="12"/>
  </w:num>
  <w:num w:numId="51" w16cid:durableId="1710688988">
    <w:abstractNumId w:val="48"/>
  </w:num>
  <w:num w:numId="52" w16cid:durableId="280259176">
    <w:abstractNumId w:val="40"/>
  </w:num>
  <w:num w:numId="53" w16cid:durableId="1702633918">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242">
      <o:colormenu v:ext="edit" fillcolor="none [4]" strokecolor="none [3209]" shadowcolor="none [2]"/>
    </o:shapedefaults>
  </w:hdrShapeDefault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D220D"/>
    <w:rsid w:val="00007A0C"/>
    <w:rsid w:val="00010B93"/>
    <w:rsid w:val="0001252E"/>
    <w:rsid w:val="000157DD"/>
    <w:rsid w:val="00015B44"/>
    <w:rsid w:val="00016185"/>
    <w:rsid w:val="00017709"/>
    <w:rsid w:val="00020367"/>
    <w:rsid w:val="00022CF2"/>
    <w:rsid w:val="00022F1E"/>
    <w:rsid w:val="000408D6"/>
    <w:rsid w:val="00041682"/>
    <w:rsid w:val="00050739"/>
    <w:rsid w:val="0005155C"/>
    <w:rsid w:val="00052484"/>
    <w:rsid w:val="000558B6"/>
    <w:rsid w:val="00056560"/>
    <w:rsid w:val="00061C65"/>
    <w:rsid w:val="00063451"/>
    <w:rsid w:val="000645EE"/>
    <w:rsid w:val="00064C72"/>
    <w:rsid w:val="00064F54"/>
    <w:rsid w:val="000652ED"/>
    <w:rsid w:val="00066A2B"/>
    <w:rsid w:val="0007328F"/>
    <w:rsid w:val="000734D0"/>
    <w:rsid w:val="00073B41"/>
    <w:rsid w:val="00073C12"/>
    <w:rsid w:val="000768B5"/>
    <w:rsid w:val="00076984"/>
    <w:rsid w:val="00076DD5"/>
    <w:rsid w:val="000849B0"/>
    <w:rsid w:val="0009026B"/>
    <w:rsid w:val="000910D1"/>
    <w:rsid w:val="0009383E"/>
    <w:rsid w:val="000A1283"/>
    <w:rsid w:val="000A23AB"/>
    <w:rsid w:val="000A3783"/>
    <w:rsid w:val="000A3E78"/>
    <w:rsid w:val="000A7BD7"/>
    <w:rsid w:val="000B482C"/>
    <w:rsid w:val="000B720B"/>
    <w:rsid w:val="000B7FAE"/>
    <w:rsid w:val="000C1FF5"/>
    <w:rsid w:val="000C3B9F"/>
    <w:rsid w:val="000C42AF"/>
    <w:rsid w:val="000C4D6E"/>
    <w:rsid w:val="000C4F6D"/>
    <w:rsid w:val="000C5E41"/>
    <w:rsid w:val="000C79CD"/>
    <w:rsid w:val="000D12C8"/>
    <w:rsid w:val="000E0FCC"/>
    <w:rsid w:val="000E1DB9"/>
    <w:rsid w:val="000E5DC9"/>
    <w:rsid w:val="000F25B9"/>
    <w:rsid w:val="000F3309"/>
    <w:rsid w:val="000F3DFE"/>
    <w:rsid w:val="000F5C15"/>
    <w:rsid w:val="0010584C"/>
    <w:rsid w:val="00105B1E"/>
    <w:rsid w:val="00106068"/>
    <w:rsid w:val="001150BD"/>
    <w:rsid w:val="00122876"/>
    <w:rsid w:val="00124497"/>
    <w:rsid w:val="001245CD"/>
    <w:rsid w:val="00132470"/>
    <w:rsid w:val="00133400"/>
    <w:rsid w:val="00136452"/>
    <w:rsid w:val="001425E8"/>
    <w:rsid w:val="0014304A"/>
    <w:rsid w:val="00143B87"/>
    <w:rsid w:val="00151D55"/>
    <w:rsid w:val="00154353"/>
    <w:rsid w:val="001628B8"/>
    <w:rsid w:val="0016407D"/>
    <w:rsid w:val="0017044B"/>
    <w:rsid w:val="00173562"/>
    <w:rsid w:val="0017388F"/>
    <w:rsid w:val="001746D8"/>
    <w:rsid w:val="0017653B"/>
    <w:rsid w:val="001803FC"/>
    <w:rsid w:val="0018094A"/>
    <w:rsid w:val="00184838"/>
    <w:rsid w:val="0019067F"/>
    <w:rsid w:val="00191C05"/>
    <w:rsid w:val="001939D7"/>
    <w:rsid w:val="00194E58"/>
    <w:rsid w:val="001A21AF"/>
    <w:rsid w:val="001A4A1E"/>
    <w:rsid w:val="001A7137"/>
    <w:rsid w:val="001B3651"/>
    <w:rsid w:val="001C6D63"/>
    <w:rsid w:val="001D030F"/>
    <w:rsid w:val="001D5388"/>
    <w:rsid w:val="001E4E37"/>
    <w:rsid w:val="001E6ABA"/>
    <w:rsid w:val="001F79FD"/>
    <w:rsid w:val="001F7A60"/>
    <w:rsid w:val="00202616"/>
    <w:rsid w:val="00202B6D"/>
    <w:rsid w:val="00202DD2"/>
    <w:rsid w:val="00205074"/>
    <w:rsid w:val="002059FF"/>
    <w:rsid w:val="00205BFF"/>
    <w:rsid w:val="00205F61"/>
    <w:rsid w:val="00217551"/>
    <w:rsid w:val="0022467A"/>
    <w:rsid w:val="00226FD3"/>
    <w:rsid w:val="00227095"/>
    <w:rsid w:val="00233853"/>
    <w:rsid w:val="00234FFC"/>
    <w:rsid w:val="00235030"/>
    <w:rsid w:val="00235591"/>
    <w:rsid w:val="00235F24"/>
    <w:rsid w:val="00242ACF"/>
    <w:rsid w:val="002430F2"/>
    <w:rsid w:val="00246C5C"/>
    <w:rsid w:val="00254245"/>
    <w:rsid w:val="0026017B"/>
    <w:rsid w:val="00260EAA"/>
    <w:rsid w:val="00261C43"/>
    <w:rsid w:val="00263440"/>
    <w:rsid w:val="00263CB2"/>
    <w:rsid w:val="0027028A"/>
    <w:rsid w:val="00271BC3"/>
    <w:rsid w:val="00273117"/>
    <w:rsid w:val="002741D2"/>
    <w:rsid w:val="00275B7A"/>
    <w:rsid w:val="00280717"/>
    <w:rsid w:val="00287761"/>
    <w:rsid w:val="00290832"/>
    <w:rsid w:val="00293437"/>
    <w:rsid w:val="002941C5"/>
    <w:rsid w:val="002A2CA8"/>
    <w:rsid w:val="002B033E"/>
    <w:rsid w:val="002B24EE"/>
    <w:rsid w:val="002B2E74"/>
    <w:rsid w:val="002B45E8"/>
    <w:rsid w:val="002B6F48"/>
    <w:rsid w:val="002B72C2"/>
    <w:rsid w:val="002C1CB3"/>
    <w:rsid w:val="002C2201"/>
    <w:rsid w:val="002C5DA2"/>
    <w:rsid w:val="002C6314"/>
    <w:rsid w:val="002C730E"/>
    <w:rsid w:val="002D3CB3"/>
    <w:rsid w:val="002D72CD"/>
    <w:rsid w:val="002E0D18"/>
    <w:rsid w:val="002E2C46"/>
    <w:rsid w:val="002E4379"/>
    <w:rsid w:val="002E4603"/>
    <w:rsid w:val="002E67A2"/>
    <w:rsid w:val="003006BC"/>
    <w:rsid w:val="00303A1B"/>
    <w:rsid w:val="00306211"/>
    <w:rsid w:val="0030688D"/>
    <w:rsid w:val="00310A75"/>
    <w:rsid w:val="00311149"/>
    <w:rsid w:val="003117F5"/>
    <w:rsid w:val="0031273E"/>
    <w:rsid w:val="00326F1D"/>
    <w:rsid w:val="003270B4"/>
    <w:rsid w:val="00340F9F"/>
    <w:rsid w:val="00343C0F"/>
    <w:rsid w:val="0034506F"/>
    <w:rsid w:val="00350DB7"/>
    <w:rsid w:val="00354E68"/>
    <w:rsid w:val="0035570F"/>
    <w:rsid w:val="00364CC3"/>
    <w:rsid w:val="003674CD"/>
    <w:rsid w:val="0037322F"/>
    <w:rsid w:val="00373A30"/>
    <w:rsid w:val="0037639B"/>
    <w:rsid w:val="0037645A"/>
    <w:rsid w:val="00382B38"/>
    <w:rsid w:val="0038321D"/>
    <w:rsid w:val="0038325F"/>
    <w:rsid w:val="0038356E"/>
    <w:rsid w:val="00383E78"/>
    <w:rsid w:val="0038518F"/>
    <w:rsid w:val="00387313"/>
    <w:rsid w:val="003A55D2"/>
    <w:rsid w:val="003B7F60"/>
    <w:rsid w:val="003C3687"/>
    <w:rsid w:val="003C7D37"/>
    <w:rsid w:val="003D09D4"/>
    <w:rsid w:val="003D0BEB"/>
    <w:rsid w:val="003D0E80"/>
    <w:rsid w:val="003D73A2"/>
    <w:rsid w:val="003E57F4"/>
    <w:rsid w:val="003E5CB2"/>
    <w:rsid w:val="003E644F"/>
    <w:rsid w:val="003E7F00"/>
    <w:rsid w:val="003F4FF3"/>
    <w:rsid w:val="003F7E5A"/>
    <w:rsid w:val="004021A3"/>
    <w:rsid w:val="004065A4"/>
    <w:rsid w:val="00407A9D"/>
    <w:rsid w:val="00412B1F"/>
    <w:rsid w:val="00412CFE"/>
    <w:rsid w:val="00417685"/>
    <w:rsid w:val="00417DA2"/>
    <w:rsid w:val="004210B6"/>
    <w:rsid w:val="00426897"/>
    <w:rsid w:val="00427207"/>
    <w:rsid w:val="00431586"/>
    <w:rsid w:val="00440CC8"/>
    <w:rsid w:val="00443829"/>
    <w:rsid w:val="004448D7"/>
    <w:rsid w:val="00446646"/>
    <w:rsid w:val="00450710"/>
    <w:rsid w:val="00451E64"/>
    <w:rsid w:val="00453206"/>
    <w:rsid w:val="00453C4F"/>
    <w:rsid w:val="00456013"/>
    <w:rsid w:val="00462843"/>
    <w:rsid w:val="004631ED"/>
    <w:rsid w:val="00465811"/>
    <w:rsid w:val="00465D95"/>
    <w:rsid w:val="00470501"/>
    <w:rsid w:val="004708FD"/>
    <w:rsid w:val="0047127E"/>
    <w:rsid w:val="00472F29"/>
    <w:rsid w:val="004730F8"/>
    <w:rsid w:val="004814AC"/>
    <w:rsid w:val="00485089"/>
    <w:rsid w:val="00497643"/>
    <w:rsid w:val="004A220A"/>
    <w:rsid w:val="004A25ED"/>
    <w:rsid w:val="004A6247"/>
    <w:rsid w:val="004B1ADB"/>
    <w:rsid w:val="004B7FE2"/>
    <w:rsid w:val="004C3669"/>
    <w:rsid w:val="004D2834"/>
    <w:rsid w:val="004D4D9A"/>
    <w:rsid w:val="004E0716"/>
    <w:rsid w:val="004E3BB4"/>
    <w:rsid w:val="004E4B2E"/>
    <w:rsid w:val="004E68B0"/>
    <w:rsid w:val="004F194D"/>
    <w:rsid w:val="004F796C"/>
    <w:rsid w:val="0050190F"/>
    <w:rsid w:val="00502A21"/>
    <w:rsid w:val="0050357C"/>
    <w:rsid w:val="005108F4"/>
    <w:rsid w:val="0051145E"/>
    <w:rsid w:val="00511917"/>
    <w:rsid w:val="0051234C"/>
    <w:rsid w:val="00512C03"/>
    <w:rsid w:val="005156FA"/>
    <w:rsid w:val="00516FD3"/>
    <w:rsid w:val="00520DDB"/>
    <w:rsid w:val="005259D1"/>
    <w:rsid w:val="00531659"/>
    <w:rsid w:val="00532CD2"/>
    <w:rsid w:val="00533A79"/>
    <w:rsid w:val="0053612B"/>
    <w:rsid w:val="005408AE"/>
    <w:rsid w:val="00541ED1"/>
    <w:rsid w:val="005425F5"/>
    <w:rsid w:val="00543DF8"/>
    <w:rsid w:val="00544ABC"/>
    <w:rsid w:val="00546761"/>
    <w:rsid w:val="00560C69"/>
    <w:rsid w:val="00562DCC"/>
    <w:rsid w:val="00565CD1"/>
    <w:rsid w:val="00567B78"/>
    <w:rsid w:val="005714FF"/>
    <w:rsid w:val="005738E2"/>
    <w:rsid w:val="005769D4"/>
    <w:rsid w:val="005822A8"/>
    <w:rsid w:val="00582CD3"/>
    <w:rsid w:val="005834D1"/>
    <w:rsid w:val="00584E4F"/>
    <w:rsid w:val="00585B87"/>
    <w:rsid w:val="00590F5E"/>
    <w:rsid w:val="005915F7"/>
    <w:rsid w:val="005917A4"/>
    <w:rsid w:val="00591B00"/>
    <w:rsid w:val="005922F5"/>
    <w:rsid w:val="00592442"/>
    <w:rsid w:val="00592B25"/>
    <w:rsid w:val="005966EE"/>
    <w:rsid w:val="005A3FBD"/>
    <w:rsid w:val="005A5A5E"/>
    <w:rsid w:val="005B0EEA"/>
    <w:rsid w:val="005C1439"/>
    <w:rsid w:val="005C6253"/>
    <w:rsid w:val="005D01C7"/>
    <w:rsid w:val="005D38A7"/>
    <w:rsid w:val="005D5EC2"/>
    <w:rsid w:val="005F3381"/>
    <w:rsid w:val="005F3F21"/>
    <w:rsid w:val="005F489C"/>
    <w:rsid w:val="005F48D6"/>
    <w:rsid w:val="005F4FF1"/>
    <w:rsid w:val="005F52E1"/>
    <w:rsid w:val="0060247B"/>
    <w:rsid w:val="00605E5A"/>
    <w:rsid w:val="00607461"/>
    <w:rsid w:val="00607ADD"/>
    <w:rsid w:val="00624E96"/>
    <w:rsid w:val="006268D2"/>
    <w:rsid w:val="00626F6B"/>
    <w:rsid w:val="006301AC"/>
    <w:rsid w:val="006302D7"/>
    <w:rsid w:val="00632466"/>
    <w:rsid w:val="0063743A"/>
    <w:rsid w:val="0064711C"/>
    <w:rsid w:val="00652460"/>
    <w:rsid w:val="006658EC"/>
    <w:rsid w:val="006669C8"/>
    <w:rsid w:val="00666D58"/>
    <w:rsid w:val="00670FA7"/>
    <w:rsid w:val="00672651"/>
    <w:rsid w:val="006734BC"/>
    <w:rsid w:val="00673F78"/>
    <w:rsid w:val="006744A8"/>
    <w:rsid w:val="00680289"/>
    <w:rsid w:val="00680D36"/>
    <w:rsid w:val="00680D5D"/>
    <w:rsid w:val="00687EB3"/>
    <w:rsid w:val="00695854"/>
    <w:rsid w:val="006A145B"/>
    <w:rsid w:val="006A4BEE"/>
    <w:rsid w:val="006A534A"/>
    <w:rsid w:val="006A5BE9"/>
    <w:rsid w:val="006A5D5A"/>
    <w:rsid w:val="006B03EF"/>
    <w:rsid w:val="006B089F"/>
    <w:rsid w:val="006B2DE2"/>
    <w:rsid w:val="006B6928"/>
    <w:rsid w:val="006B6E1F"/>
    <w:rsid w:val="006B7477"/>
    <w:rsid w:val="006C0BBF"/>
    <w:rsid w:val="006C1C23"/>
    <w:rsid w:val="006C24E4"/>
    <w:rsid w:val="006C4768"/>
    <w:rsid w:val="006C7059"/>
    <w:rsid w:val="006D12AC"/>
    <w:rsid w:val="006D3135"/>
    <w:rsid w:val="006D6BB9"/>
    <w:rsid w:val="006D75F6"/>
    <w:rsid w:val="006E1066"/>
    <w:rsid w:val="006E13F8"/>
    <w:rsid w:val="006E1E0F"/>
    <w:rsid w:val="006E53BE"/>
    <w:rsid w:val="006E63F4"/>
    <w:rsid w:val="006F123E"/>
    <w:rsid w:val="006F5388"/>
    <w:rsid w:val="007032BF"/>
    <w:rsid w:val="0070478E"/>
    <w:rsid w:val="00713686"/>
    <w:rsid w:val="00716795"/>
    <w:rsid w:val="00717BDF"/>
    <w:rsid w:val="007232AA"/>
    <w:rsid w:val="00725293"/>
    <w:rsid w:val="007318E3"/>
    <w:rsid w:val="00736615"/>
    <w:rsid w:val="0074027B"/>
    <w:rsid w:val="007404ED"/>
    <w:rsid w:val="007412B3"/>
    <w:rsid w:val="00742C33"/>
    <w:rsid w:val="0075009C"/>
    <w:rsid w:val="00750A36"/>
    <w:rsid w:val="0075470B"/>
    <w:rsid w:val="00755947"/>
    <w:rsid w:val="00756059"/>
    <w:rsid w:val="0076064E"/>
    <w:rsid w:val="00766764"/>
    <w:rsid w:val="00771A2F"/>
    <w:rsid w:val="0077353D"/>
    <w:rsid w:val="007749C1"/>
    <w:rsid w:val="00784429"/>
    <w:rsid w:val="00784B8B"/>
    <w:rsid w:val="00792E6A"/>
    <w:rsid w:val="00793CD6"/>
    <w:rsid w:val="007A5E67"/>
    <w:rsid w:val="007B30BF"/>
    <w:rsid w:val="007C0E4C"/>
    <w:rsid w:val="007C1144"/>
    <w:rsid w:val="007C4067"/>
    <w:rsid w:val="007C40D6"/>
    <w:rsid w:val="007C624F"/>
    <w:rsid w:val="007D0A6D"/>
    <w:rsid w:val="007D65C5"/>
    <w:rsid w:val="007E018E"/>
    <w:rsid w:val="007E25D1"/>
    <w:rsid w:val="007E44D6"/>
    <w:rsid w:val="007F1D1C"/>
    <w:rsid w:val="007F56BA"/>
    <w:rsid w:val="00801190"/>
    <w:rsid w:val="008046CC"/>
    <w:rsid w:val="00805E77"/>
    <w:rsid w:val="00807058"/>
    <w:rsid w:val="008213C0"/>
    <w:rsid w:val="00822A51"/>
    <w:rsid w:val="00825794"/>
    <w:rsid w:val="00827879"/>
    <w:rsid w:val="008312ED"/>
    <w:rsid w:val="00835DF2"/>
    <w:rsid w:val="008366A3"/>
    <w:rsid w:val="008431FE"/>
    <w:rsid w:val="008436E3"/>
    <w:rsid w:val="00851419"/>
    <w:rsid w:val="00852EC8"/>
    <w:rsid w:val="00853837"/>
    <w:rsid w:val="00855B40"/>
    <w:rsid w:val="00856A68"/>
    <w:rsid w:val="008575DD"/>
    <w:rsid w:val="00857739"/>
    <w:rsid w:val="00862935"/>
    <w:rsid w:val="00865D2F"/>
    <w:rsid w:val="00867355"/>
    <w:rsid w:val="00871C66"/>
    <w:rsid w:val="00872BE8"/>
    <w:rsid w:val="00872BE9"/>
    <w:rsid w:val="00873E62"/>
    <w:rsid w:val="00884BCC"/>
    <w:rsid w:val="0088645F"/>
    <w:rsid w:val="00892E38"/>
    <w:rsid w:val="0089553C"/>
    <w:rsid w:val="00896BA4"/>
    <w:rsid w:val="00896BB6"/>
    <w:rsid w:val="008979CF"/>
    <w:rsid w:val="008A2FD7"/>
    <w:rsid w:val="008A78FD"/>
    <w:rsid w:val="008B115C"/>
    <w:rsid w:val="008B1668"/>
    <w:rsid w:val="008B34FE"/>
    <w:rsid w:val="008C133E"/>
    <w:rsid w:val="008C43DB"/>
    <w:rsid w:val="008C65E3"/>
    <w:rsid w:val="008E2260"/>
    <w:rsid w:val="008E3467"/>
    <w:rsid w:val="008F2696"/>
    <w:rsid w:val="008F2777"/>
    <w:rsid w:val="008F28E9"/>
    <w:rsid w:val="008F5EB5"/>
    <w:rsid w:val="00902A2B"/>
    <w:rsid w:val="009047EC"/>
    <w:rsid w:val="00917249"/>
    <w:rsid w:val="00917356"/>
    <w:rsid w:val="00917E0F"/>
    <w:rsid w:val="00920434"/>
    <w:rsid w:val="00922E0E"/>
    <w:rsid w:val="00924965"/>
    <w:rsid w:val="00924C06"/>
    <w:rsid w:val="00932243"/>
    <w:rsid w:val="00935D79"/>
    <w:rsid w:val="00937914"/>
    <w:rsid w:val="00942581"/>
    <w:rsid w:val="0094374E"/>
    <w:rsid w:val="009446AE"/>
    <w:rsid w:val="0094477D"/>
    <w:rsid w:val="0094798A"/>
    <w:rsid w:val="00950A9D"/>
    <w:rsid w:val="009532CA"/>
    <w:rsid w:val="009547B2"/>
    <w:rsid w:val="00956BEB"/>
    <w:rsid w:val="009577CC"/>
    <w:rsid w:val="00957B61"/>
    <w:rsid w:val="00957BD3"/>
    <w:rsid w:val="009612F7"/>
    <w:rsid w:val="00961EED"/>
    <w:rsid w:val="00961FCA"/>
    <w:rsid w:val="009635A5"/>
    <w:rsid w:val="00971AA6"/>
    <w:rsid w:val="00976483"/>
    <w:rsid w:val="00984E5C"/>
    <w:rsid w:val="00994596"/>
    <w:rsid w:val="009976F5"/>
    <w:rsid w:val="009A29C2"/>
    <w:rsid w:val="009A2DBE"/>
    <w:rsid w:val="009A368F"/>
    <w:rsid w:val="009A4970"/>
    <w:rsid w:val="009A5595"/>
    <w:rsid w:val="009B3C8E"/>
    <w:rsid w:val="009B5A47"/>
    <w:rsid w:val="009C0972"/>
    <w:rsid w:val="009C697C"/>
    <w:rsid w:val="009D514F"/>
    <w:rsid w:val="009D5F70"/>
    <w:rsid w:val="009E069F"/>
    <w:rsid w:val="009E1897"/>
    <w:rsid w:val="009E62AB"/>
    <w:rsid w:val="009F0E85"/>
    <w:rsid w:val="009F231C"/>
    <w:rsid w:val="009F4055"/>
    <w:rsid w:val="009F590D"/>
    <w:rsid w:val="009F66DA"/>
    <w:rsid w:val="00A14030"/>
    <w:rsid w:val="00A15B00"/>
    <w:rsid w:val="00A16EE9"/>
    <w:rsid w:val="00A22809"/>
    <w:rsid w:val="00A26659"/>
    <w:rsid w:val="00A316DD"/>
    <w:rsid w:val="00A3199B"/>
    <w:rsid w:val="00A36529"/>
    <w:rsid w:val="00A402C0"/>
    <w:rsid w:val="00A408A0"/>
    <w:rsid w:val="00A40A95"/>
    <w:rsid w:val="00A43B61"/>
    <w:rsid w:val="00A46D1F"/>
    <w:rsid w:val="00A47297"/>
    <w:rsid w:val="00A47E9E"/>
    <w:rsid w:val="00A543E6"/>
    <w:rsid w:val="00A60E3B"/>
    <w:rsid w:val="00A63454"/>
    <w:rsid w:val="00A70D8B"/>
    <w:rsid w:val="00A72984"/>
    <w:rsid w:val="00A851E1"/>
    <w:rsid w:val="00A86FD2"/>
    <w:rsid w:val="00AA20C9"/>
    <w:rsid w:val="00AA4790"/>
    <w:rsid w:val="00AA7709"/>
    <w:rsid w:val="00AA7FEB"/>
    <w:rsid w:val="00AB38E1"/>
    <w:rsid w:val="00AB7F68"/>
    <w:rsid w:val="00AC00C6"/>
    <w:rsid w:val="00AC2D60"/>
    <w:rsid w:val="00AD2C98"/>
    <w:rsid w:val="00AD3F15"/>
    <w:rsid w:val="00AE058F"/>
    <w:rsid w:val="00AE3C08"/>
    <w:rsid w:val="00AF0053"/>
    <w:rsid w:val="00AF0078"/>
    <w:rsid w:val="00AF3008"/>
    <w:rsid w:val="00AF5291"/>
    <w:rsid w:val="00B003E3"/>
    <w:rsid w:val="00B059D8"/>
    <w:rsid w:val="00B065BB"/>
    <w:rsid w:val="00B07B31"/>
    <w:rsid w:val="00B07D51"/>
    <w:rsid w:val="00B110FC"/>
    <w:rsid w:val="00B14692"/>
    <w:rsid w:val="00B17472"/>
    <w:rsid w:val="00B20975"/>
    <w:rsid w:val="00B21D8F"/>
    <w:rsid w:val="00B220DB"/>
    <w:rsid w:val="00B249D7"/>
    <w:rsid w:val="00B302F7"/>
    <w:rsid w:val="00B307D1"/>
    <w:rsid w:val="00B34A80"/>
    <w:rsid w:val="00B41346"/>
    <w:rsid w:val="00B4348E"/>
    <w:rsid w:val="00B47469"/>
    <w:rsid w:val="00B51DF8"/>
    <w:rsid w:val="00B53D9E"/>
    <w:rsid w:val="00B57B93"/>
    <w:rsid w:val="00B603B7"/>
    <w:rsid w:val="00B65A58"/>
    <w:rsid w:val="00B66D00"/>
    <w:rsid w:val="00B67ABE"/>
    <w:rsid w:val="00B7083D"/>
    <w:rsid w:val="00B719EB"/>
    <w:rsid w:val="00B72072"/>
    <w:rsid w:val="00B7324F"/>
    <w:rsid w:val="00B73998"/>
    <w:rsid w:val="00B8019E"/>
    <w:rsid w:val="00B867CC"/>
    <w:rsid w:val="00B90326"/>
    <w:rsid w:val="00B97D83"/>
    <w:rsid w:val="00B97F40"/>
    <w:rsid w:val="00BA18A1"/>
    <w:rsid w:val="00BA21B4"/>
    <w:rsid w:val="00BA6B60"/>
    <w:rsid w:val="00BA7C23"/>
    <w:rsid w:val="00BB3B61"/>
    <w:rsid w:val="00BB6E23"/>
    <w:rsid w:val="00BB7FF3"/>
    <w:rsid w:val="00BC306E"/>
    <w:rsid w:val="00BC4347"/>
    <w:rsid w:val="00BD078B"/>
    <w:rsid w:val="00BD206A"/>
    <w:rsid w:val="00BD220D"/>
    <w:rsid w:val="00BD3B38"/>
    <w:rsid w:val="00BD5222"/>
    <w:rsid w:val="00BD5C34"/>
    <w:rsid w:val="00BE3DED"/>
    <w:rsid w:val="00BF05C1"/>
    <w:rsid w:val="00BF290B"/>
    <w:rsid w:val="00BF2CB8"/>
    <w:rsid w:val="00BF2FF2"/>
    <w:rsid w:val="00BF5394"/>
    <w:rsid w:val="00BF6DB6"/>
    <w:rsid w:val="00C02B2A"/>
    <w:rsid w:val="00C05085"/>
    <w:rsid w:val="00C055D0"/>
    <w:rsid w:val="00C060B7"/>
    <w:rsid w:val="00C11B46"/>
    <w:rsid w:val="00C11D87"/>
    <w:rsid w:val="00C25230"/>
    <w:rsid w:val="00C30585"/>
    <w:rsid w:val="00C32437"/>
    <w:rsid w:val="00C362AC"/>
    <w:rsid w:val="00C363C1"/>
    <w:rsid w:val="00C44A80"/>
    <w:rsid w:val="00C456DE"/>
    <w:rsid w:val="00C50E1F"/>
    <w:rsid w:val="00C60BDA"/>
    <w:rsid w:val="00C65012"/>
    <w:rsid w:val="00C67069"/>
    <w:rsid w:val="00C71F77"/>
    <w:rsid w:val="00C744D9"/>
    <w:rsid w:val="00C75CB3"/>
    <w:rsid w:val="00C7637C"/>
    <w:rsid w:val="00C7647C"/>
    <w:rsid w:val="00C81FFD"/>
    <w:rsid w:val="00C832A2"/>
    <w:rsid w:val="00C83A98"/>
    <w:rsid w:val="00C84611"/>
    <w:rsid w:val="00C9114D"/>
    <w:rsid w:val="00C94668"/>
    <w:rsid w:val="00C95AEA"/>
    <w:rsid w:val="00CA57BC"/>
    <w:rsid w:val="00CB0453"/>
    <w:rsid w:val="00CB1B95"/>
    <w:rsid w:val="00CB37BE"/>
    <w:rsid w:val="00CB3911"/>
    <w:rsid w:val="00CB4EFC"/>
    <w:rsid w:val="00CD2A9C"/>
    <w:rsid w:val="00CD313B"/>
    <w:rsid w:val="00CD446B"/>
    <w:rsid w:val="00CD7579"/>
    <w:rsid w:val="00CE23F0"/>
    <w:rsid w:val="00CE362B"/>
    <w:rsid w:val="00CE769F"/>
    <w:rsid w:val="00D0578B"/>
    <w:rsid w:val="00D068A7"/>
    <w:rsid w:val="00D07974"/>
    <w:rsid w:val="00D20D50"/>
    <w:rsid w:val="00D30A1D"/>
    <w:rsid w:val="00D468FE"/>
    <w:rsid w:val="00D557C4"/>
    <w:rsid w:val="00D7199B"/>
    <w:rsid w:val="00D73EB3"/>
    <w:rsid w:val="00D757A6"/>
    <w:rsid w:val="00D77774"/>
    <w:rsid w:val="00D80680"/>
    <w:rsid w:val="00D86658"/>
    <w:rsid w:val="00D87CCE"/>
    <w:rsid w:val="00D9058C"/>
    <w:rsid w:val="00D918CD"/>
    <w:rsid w:val="00D94F0E"/>
    <w:rsid w:val="00DA01DC"/>
    <w:rsid w:val="00DA0FC9"/>
    <w:rsid w:val="00DA1E70"/>
    <w:rsid w:val="00DA22E7"/>
    <w:rsid w:val="00DA6ED4"/>
    <w:rsid w:val="00DB0EC5"/>
    <w:rsid w:val="00DB576E"/>
    <w:rsid w:val="00DC2B7D"/>
    <w:rsid w:val="00DC5832"/>
    <w:rsid w:val="00DC7684"/>
    <w:rsid w:val="00DD1192"/>
    <w:rsid w:val="00DD13A2"/>
    <w:rsid w:val="00DD58A2"/>
    <w:rsid w:val="00DE3A48"/>
    <w:rsid w:val="00DE4F22"/>
    <w:rsid w:val="00DE7242"/>
    <w:rsid w:val="00DE748C"/>
    <w:rsid w:val="00DF3BA9"/>
    <w:rsid w:val="00DF6CF4"/>
    <w:rsid w:val="00E06FAF"/>
    <w:rsid w:val="00E129B5"/>
    <w:rsid w:val="00E1301E"/>
    <w:rsid w:val="00E1389B"/>
    <w:rsid w:val="00E16C9F"/>
    <w:rsid w:val="00E1775C"/>
    <w:rsid w:val="00E20304"/>
    <w:rsid w:val="00E21EEB"/>
    <w:rsid w:val="00E23841"/>
    <w:rsid w:val="00E30677"/>
    <w:rsid w:val="00E31EF1"/>
    <w:rsid w:val="00E371CA"/>
    <w:rsid w:val="00E453FE"/>
    <w:rsid w:val="00E461A0"/>
    <w:rsid w:val="00E47411"/>
    <w:rsid w:val="00E50926"/>
    <w:rsid w:val="00E5323C"/>
    <w:rsid w:val="00E53CD8"/>
    <w:rsid w:val="00E56FFD"/>
    <w:rsid w:val="00E57D2B"/>
    <w:rsid w:val="00E611FF"/>
    <w:rsid w:val="00E63CC5"/>
    <w:rsid w:val="00E66913"/>
    <w:rsid w:val="00E71950"/>
    <w:rsid w:val="00E74FEE"/>
    <w:rsid w:val="00E755C2"/>
    <w:rsid w:val="00E7596A"/>
    <w:rsid w:val="00E77F95"/>
    <w:rsid w:val="00E8201F"/>
    <w:rsid w:val="00E84C13"/>
    <w:rsid w:val="00E875E4"/>
    <w:rsid w:val="00E902FB"/>
    <w:rsid w:val="00E9194E"/>
    <w:rsid w:val="00E926A2"/>
    <w:rsid w:val="00E93B08"/>
    <w:rsid w:val="00E94520"/>
    <w:rsid w:val="00E95922"/>
    <w:rsid w:val="00EA1E41"/>
    <w:rsid w:val="00EA4905"/>
    <w:rsid w:val="00EA4D3A"/>
    <w:rsid w:val="00EA4ED4"/>
    <w:rsid w:val="00EB21D8"/>
    <w:rsid w:val="00EB3630"/>
    <w:rsid w:val="00EB55D7"/>
    <w:rsid w:val="00EB77B1"/>
    <w:rsid w:val="00EC2087"/>
    <w:rsid w:val="00EC65C1"/>
    <w:rsid w:val="00ED7D2F"/>
    <w:rsid w:val="00EE2100"/>
    <w:rsid w:val="00EE246D"/>
    <w:rsid w:val="00EE49D6"/>
    <w:rsid w:val="00EE5B53"/>
    <w:rsid w:val="00EF1EC6"/>
    <w:rsid w:val="00EF5153"/>
    <w:rsid w:val="00EF51BE"/>
    <w:rsid w:val="00EF5868"/>
    <w:rsid w:val="00EF7277"/>
    <w:rsid w:val="00EF77D1"/>
    <w:rsid w:val="00F04D1F"/>
    <w:rsid w:val="00F04DF7"/>
    <w:rsid w:val="00F05088"/>
    <w:rsid w:val="00F100DE"/>
    <w:rsid w:val="00F122D3"/>
    <w:rsid w:val="00F130E8"/>
    <w:rsid w:val="00F17476"/>
    <w:rsid w:val="00F2188D"/>
    <w:rsid w:val="00F23D5F"/>
    <w:rsid w:val="00F27435"/>
    <w:rsid w:val="00F30045"/>
    <w:rsid w:val="00F30CAF"/>
    <w:rsid w:val="00F3192F"/>
    <w:rsid w:val="00F33411"/>
    <w:rsid w:val="00F336B8"/>
    <w:rsid w:val="00F34130"/>
    <w:rsid w:val="00F40E1B"/>
    <w:rsid w:val="00F42CC5"/>
    <w:rsid w:val="00F455C4"/>
    <w:rsid w:val="00F476DE"/>
    <w:rsid w:val="00F61C62"/>
    <w:rsid w:val="00F62092"/>
    <w:rsid w:val="00F67FAA"/>
    <w:rsid w:val="00F71989"/>
    <w:rsid w:val="00F76861"/>
    <w:rsid w:val="00F803AF"/>
    <w:rsid w:val="00F81876"/>
    <w:rsid w:val="00F81DAB"/>
    <w:rsid w:val="00F83997"/>
    <w:rsid w:val="00F86D16"/>
    <w:rsid w:val="00F930DD"/>
    <w:rsid w:val="00F935CC"/>
    <w:rsid w:val="00F94963"/>
    <w:rsid w:val="00F956A1"/>
    <w:rsid w:val="00F95E80"/>
    <w:rsid w:val="00F96809"/>
    <w:rsid w:val="00F97AE4"/>
    <w:rsid w:val="00FB68E8"/>
    <w:rsid w:val="00FC0EE5"/>
    <w:rsid w:val="00FC0FCF"/>
    <w:rsid w:val="00FD1EA7"/>
    <w:rsid w:val="00FD3944"/>
    <w:rsid w:val="00FD3E70"/>
    <w:rsid w:val="00FE63DF"/>
    <w:rsid w:val="00FE738A"/>
    <w:rsid w:val="00FE7DA9"/>
    <w:rsid w:val="00FE7E83"/>
    <w:rsid w:val="00FF04C1"/>
    <w:rsid w:val="00FF0541"/>
    <w:rsid w:val="00FF16F8"/>
    <w:rsid w:val="00FF2380"/>
    <w:rsid w:val="00FF56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42">
      <o:colormenu v:ext="edit" fillcolor="none [4]" strokecolor="none [3209]" shadowcolor="none [2]"/>
    </o:shapedefaults>
    <o:shapelayout v:ext="edit">
      <o:idmap v:ext="edit" data="2"/>
      <o:rules v:ext="edit">
        <o:r id="V:Rule2" type="connector" idref="#_x0000_s2210"/>
      </o:rules>
    </o:shapelayout>
  </w:shapeDefaults>
  <w:decimalSymbol w:val=","/>
  <w:listSeparator w:val=";"/>
  <w14:docId w14:val="3E74E706"/>
  <w15:docId w15:val="{93424EEC-92A1-4D9B-B1A4-E14BF46AE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F40E1B"/>
    <w:pPr>
      <w:suppressAutoHyphens/>
    </w:pPr>
    <w:rPr>
      <w:lang w:eastAsia="ar-SA"/>
    </w:rPr>
  </w:style>
  <w:style w:type="paragraph" w:styleId="Nagwek1">
    <w:name w:val="heading 1"/>
    <w:basedOn w:val="Normalny"/>
    <w:next w:val="Normalny"/>
    <w:qFormat/>
    <w:rsid w:val="00F930DD"/>
    <w:pPr>
      <w:keepNext/>
      <w:tabs>
        <w:tab w:val="num" w:pos="432"/>
      </w:tabs>
      <w:ind w:left="432" w:hanging="432"/>
      <w:jc w:val="both"/>
      <w:outlineLvl w:val="0"/>
    </w:pPr>
    <w:rPr>
      <w:sz w:val="28"/>
    </w:rPr>
  </w:style>
  <w:style w:type="paragraph" w:styleId="Nagwek2">
    <w:name w:val="heading 2"/>
    <w:basedOn w:val="Normalny"/>
    <w:next w:val="Normalny"/>
    <w:qFormat/>
    <w:rsid w:val="00F930DD"/>
    <w:pPr>
      <w:keepNext/>
      <w:tabs>
        <w:tab w:val="num" w:pos="576"/>
      </w:tabs>
      <w:ind w:left="576" w:hanging="576"/>
      <w:jc w:val="both"/>
      <w:outlineLvl w:val="1"/>
    </w:pPr>
    <w:rPr>
      <w:sz w:val="24"/>
    </w:rPr>
  </w:style>
  <w:style w:type="paragraph" w:styleId="Nagwek3">
    <w:name w:val="heading 3"/>
    <w:basedOn w:val="Normalny"/>
    <w:next w:val="Normalny"/>
    <w:link w:val="Nagwek3Znak"/>
    <w:qFormat/>
    <w:rsid w:val="005C6253"/>
    <w:pPr>
      <w:keepNext/>
      <w:spacing w:before="240" w:after="60"/>
      <w:outlineLvl w:val="2"/>
    </w:pPr>
    <w:rPr>
      <w:rFonts w:ascii="Cambria"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sid w:val="00F930DD"/>
    <w:rPr>
      <w:b/>
    </w:rPr>
  </w:style>
  <w:style w:type="character" w:customStyle="1" w:styleId="Absatz-Standardschriftart">
    <w:name w:val="Absatz-Standardschriftart"/>
    <w:rsid w:val="00F930DD"/>
  </w:style>
  <w:style w:type="character" w:customStyle="1" w:styleId="WW8Num2z0">
    <w:name w:val="WW8Num2z0"/>
    <w:rsid w:val="00F930DD"/>
    <w:rPr>
      <w:rFonts w:ascii="Wingdings" w:hAnsi="Wingdings"/>
      <w:sz w:val="40"/>
    </w:rPr>
  </w:style>
  <w:style w:type="character" w:customStyle="1" w:styleId="WW8Num5z0">
    <w:name w:val="WW8Num5z0"/>
    <w:rsid w:val="00F930DD"/>
    <w:rPr>
      <w:rFonts w:ascii="Times New Roman" w:hAnsi="Times New Roman"/>
      <w:b w:val="0"/>
      <w:i w:val="0"/>
      <w:sz w:val="28"/>
      <w:u w:val="none"/>
    </w:rPr>
  </w:style>
  <w:style w:type="character" w:customStyle="1" w:styleId="WW8Num9z0">
    <w:name w:val="WW8Num9z0"/>
    <w:rsid w:val="00F930DD"/>
    <w:rPr>
      <w:rFonts w:ascii="Symbol" w:hAnsi="Symbol"/>
    </w:rPr>
  </w:style>
  <w:style w:type="character" w:customStyle="1" w:styleId="WW8Num10z0">
    <w:name w:val="WW8Num10z0"/>
    <w:rsid w:val="00F930DD"/>
    <w:rPr>
      <w:rFonts w:ascii="Wingdings" w:hAnsi="Wingdings"/>
      <w:sz w:val="40"/>
    </w:rPr>
  </w:style>
  <w:style w:type="character" w:customStyle="1" w:styleId="WW8Num13z0">
    <w:name w:val="WW8Num13z0"/>
    <w:rsid w:val="00F930DD"/>
    <w:rPr>
      <w:rFonts w:ascii="Times New Roman" w:hAnsi="Times New Roman"/>
      <w:b w:val="0"/>
      <w:i w:val="0"/>
      <w:sz w:val="28"/>
      <w:u w:val="none"/>
    </w:rPr>
  </w:style>
  <w:style w:type="character" w:customStyle="1" w:styleId="WW8Num14z0">
    <w:name w:val="WW8Num14z0"/>
    <w:rsid w:val="00F930DD"/>
    <w:rPr>
      <w:rFonts w:ascii="Wingdings" w:hAnsi="Wingdings"/>
      <w:sz w:val="16"/>
    </w:rPr>
  </w:style>
  <w:style w:type="character" w:customStyle="1" w:styleId="WW8Num15z0">
    <w:name w:val="WW8Num15z0"/>
    <w:rsid w:val="00F930DD"/>
    <w:rPr>
      <w:rFonts w:ascii="Times New Roman" w:hAnsi="Times New Roman"/>
      <w:b w:val="0"/>
      <w:i w:val="0"/>
      <w:sz w:val="28"/>
      <w:u w:val="none"/>
    </w:rPr>
  </w:style>
  <w:style w:type="character" w:customStyle="1" w:styleId="WW8Num17z0">
    <w:name w:val="WW8Num17z0"/>
    <w:rsid w:val="00F930DD"/>
    <w:rPr>
      <w:rFonts w:ascii="Symbol" w:hAnsi="Symbol"/>
    </w:rPr>
  </w:style>
  <w:style w:type="character" w:customStyle="1" w:styleId="WW8Num21z0">
    <w:name w:val="WW8Num21z0"/>
    <w:rsid w:val="00F930DD"/>
    <w:rPr>
      <w:b/>
    </w:rPr>
  </w:style>
  <w:style w:type="character" w:customStyle="1" w:styleId="WW8Num22z0">
    <w:name w:val="WW8Num22z0"/>
    <w:rsid w:val="00F930DD"/>
    <w:rPr>
      <w:rFonts w:ascii="Times New Roman" w:hAnsi="Times New Roman"/>
      <w:b w:val="0"/>
      <w:i w:val="0"/>
      <w:sz w:val="28"/>
      <w:u w:val="none"/>
    </w:rPr>
  </w:style>
  <w:style w:type="character" w:customStyle="1" w:styleId="WW8NumSt3z0">
    <w:name w:val="WW8NumSt3z0"/>
    <w:rsid w:val="00F930DD"/>
    <w:rPr>
      <w:rFonts w:ascii="Times New Roman" w:hAnsi="Times New Roman"/>
      <w:b w:val="0"/>
      <w:i w:val="0"/>
      <w:sz w:val="28"/>
      <w:u w:val="none"/>
    </w:rPr>
  </w:style>
  <w:style w:type="character" w:customStyle="1" w:styleId="WW8NumSt5z0">
    <w:name w:val="WW8NumSt5z0"/>
    <w:rsid w:val="00F930DD"/>
    <w:rPr>
      <w:rFonts w:ascii="Times New Roman" w:hAnsi="Times New Roman"/>
      <w:b w:val="0"/>
      <w:i w:val="0"/>
      <w:sz w:val="28"/>
      <w:u w:val="none"/>
    </w:rPr>
  </w:style>
  <w:style w:type="character" w:customStyle="1" w:styleId="Domylnaczcionkaakapitu1">
    <w:name w:val="Domyślna czcionka akapitu1"/>
    <w:rsid w:val="00F930DD"/>
  </w:style>
  <w:style w:type="character" w:customStyle="1" w:styleId="Odwoaniedokomentarza1">
    <w:name w:val="Odwołanie do komentarza1"/>
    <w:basedOn w:val="Domylnaczcionkaakapitu1"/>
    <w:rsid w:val="00F930DD"/>
    <w:rPr>
      <w:sz w:val="16"/>
    </w:rPr>
  </w:style>
  <w:style w:type="character" w:styleId="Numerstrony">
    <w:name w:val="page number"/>
    <w:basedOn w:val="Domylnaczcionkaakapitu1"/>
    <w:rsid w:val="00F930DD"/>
  </w:style>
  <w:style w:type="paragraph" w:customStyle="1" w:styleId="Nagwek10">
    <w:name w:val="Nagłówek1"/>
    <w:basedOn w:val="Normalny"/>
    <w:next w:val="Tekstpodstawowy"/>
    <w:rsid w:val="00F930DD"/>
    <w:pPr>
      <w:keepNext/>
      <w:spacing w:before="240" w:after="120"/>
    </w:pPr>
    <w:rPr>
      <w:rFonts w:ascii="Arial" w:eastAsia="Lucida Sans Unicode" w:hAnsi="Arial" w:cs="Tahoma"/>
      <w:sz w:val="28"/>
      <w:szCs w:val="28"/>
    </w:rPr>
  </w:style>
  <w:style w:type="paragraph" w:styleId="Tekstpodstawowy">
    <w:name w:val="Body Text"/>
    <w:basedOn w:val="Normalny"/>
    <w:rsid w:val="00F930DD"/>
    <w:pPr>
      <w:jc w:val="both"/>
    </w:pPr>
    <w:rPr>
      <w:sz w:val="28"/>
    </w:rPr>
  </w:style>
  <w:style w:type="paragraph" w:styleId="Lista">
    <w:name w:val="List"/>
    <w:basedOn w:val="Tekstpodstawowy"/>
    <w:rsid w:val="00F930DD"/>
    <w:rPr>
      <w:rFonts w:cs="Tahoma"/>
    </w:rPr>
  </w:style>
  <w:style w:type="paragraph" w:customStyle="1" w:styleId="Podpis1">
    <w:name w:val="Podpis1"/>
    <w:basedOn w:val="Normalny"/>
    <w:rsid w:val="00F930DD"/>
    <w:pPr>
      <w:suppressLineNumbers/>
      <w:spacing w:before="120" w:after="120"/>
    </w:pPr>
    <w:rPr>
      <w:rFonts w:cs="Tahoma"/>
      <w:i/>
      <w:iCs/>
      <w:sz w:val="24"/>
      <w:szCs w:val="24"/>
    </w:rPr>
  </w:style>
  <w:style w:type="paragraph" w:customStyle="1" w:styleId="Indeks">
    <w:name w:val="Indeks"/>
    <w:basedOn w:val="Normalny"/>
    <w:rsid w:val="00F930DD"/>
    <w:pPr>
      <w:suppressLineNumbers/>
    </w:pPr>
    <w:rPr>
      <w:rFonts w:cs="Tahoma"/>
    </w:rPr>
  </w:style>
  <w:style w:type="paragraph" w:customStyle="1" w:styleId="Tekstkomentarza1">
    <w:name w:val="Tekst komentarza1"/>
    <w:basedOn w:val="Normalny"/>
    <w:rsid w:val="00F930DD"/>
  </w:style>
  <w:style w:type="paragraph" w:customStyle="1" w:styleId="Tekstpodstawowy21">
    <w:name w:val="Tekst podstawowy 21"/>
    <w:basedOn w:val="Normalny"/>
    <w:rsid w:val="00F930DD"/>
    <w:rPr>
      <w:sz w:val="28"/>
    </w:rPr>
  </w:style>
  <w:style w:type="paragraph" w:styleId="Stopka">
    <w:name w:val="footer"/>
    <w:basedOn w:val="Normalny"/>
    <w:link w:val="StopkaZnak"/>
    <w:uiPriority w:val="99"/>
    <w:rsid w:val="00F930DD"/>
    <w:pPr>
      <w:tabs>
        <w:tab w:val="center" w:pos="4536"/>
        <w:tab w:val="right" w:pos="9072"/>
      </w:tabs>
    </w:pPr>
  </w:style>
  <w:style w:type="paragraph" w:customStyle="1" w:styleId="Tekstpodstawowy31">
    <w:name w:val="Tekst podstawowy 31"/>
    <w:basedOn w:val="Normalny"/>
    <w:rsid w:val="00F930DD"/>
    <w:pPr>
      <w:jc w:val="both"/>
    </w:pPr>
    <w:rPr>
      <w:b/>
      <w:sz w:val="28"/>
    </w:rPr>
  </w:style>
  <w:style w:type="paragraph" w:customStyle="1" w:styleId="Zawartotabeli">
    <w:name w:val="Zawartość tabeli"/>
    <w:basedOn w:val="Normalny"/>
    <w:rsid w:val="00F930DD"/>
    <w:pPr>
      <w:suppressLineNumbers/>
    </w:pPr>
  </w:style>
  <w:style w:type="paragraph" w:customStyle="1" w:styleId="Nagwektabeli">
    <w:name w:val="Nagłówek tabeli"/>
    <w:basedOn w:val="Zawartotabeli"/>
    <w:rsid w:val="00F930DD"/>
    <w:pPr>
      <w:jc w:val="center"/>
    </w:pPr>
    <w:rPr>
      <w:b/>
      <w:bCs/>
    </w:rPr>
  </w:style>
  <w:style w:type="paragraph" w:customStyle="1" w:styleId="Zawartoramki">
    <w:name w:val="Zawartość ramki"/>
    <w:basedOn w:val="Tekstpodstawowy"/>
    <w:rsid w:val="00F930DD"/>
  </w:style>
  <w:style w:type="paragraph" w:styleId="Nagwek">
    <w:name w:val="header"/>
    <w:basedOn w:val="Normalny"/>
    <w:rsid w:val="00F930DD"/>
    <w:pPr>
      <w:suppressLineNumbers/>
      <w:tabs>
        <w:tab w:val="center" w:pos="4818"/>
        <w:tab w:val="right" w:pos="9637"/>
      </w:tabs>
    </w:pPr>
  </w:style>
  <w:style w:type="paragraph" w:customStyle="1" w:styleId="Wniosekprzepisy">
    <w:name w:val="Wniosek przepisy"/>
    <w:basedOn w:val="Tekstpodstawowywcity2"/>
    <w:rsid w:val="004C3669"/>
    <w:pPr>
      <w:suppressAutoHyphens w:val="0"/>
      <w:autoSpaceDE w:val="0"/>
      <w:autoSpaceDN w:val="0"/>
      <w:spacing w:after="0" w:line="240" w:lineRule="auto"/>
      <w:ind w:left="0" w:firstLine="284"/>
      <w:jc w:val="both"/>
    </w:pPr>
    <w:rPr>
      <w:rFonts w:ascii="Verdana" w:hAnsi="Verdana" w:cs="Tahoma"/>
      <w:sz w:val="18"/>
      <w:szCs w:val="18"/>
      <w:lang w:eastAsia="pl-PL"/>
    </w:rPr>
  </w:style>
  <w:style w:type="character" w:customStyle="1" w:styleId="apple-converted-space">
    <w:name w:val="apple-converted-space"/>
    <w:basedOn w:val="Domylnaczcionkaakapitu"/>
    <w:rsid w:val="004C3669"/>
  </w:style>
  <w:style w:type="character" w:styleId="Uwydatnienie">
    <w:name w:val="Emphasis"/>
    <w:basedOn w:val="Domylnaczcionkaakapitu"/>
    <w:uiPriority w:val="20"/>
    <w:qFormat/>
    <w:rsid w:val="004C3669"/>
    <w:rPr>
      <w:i/>
      <w:iCs/>
    </w:rPr>
  </w:style>
  <w:style w:type="paragraph" w:styleId="Tekstpodstawowywcity2">
    <w:name w:val="Body Text Indent 2"/>
    <w:basedOn w:val="Normalny"/>
    <w:link w:val="Tekstpodstawowywcity2Znak"/>
    <w:rsid w:val="004C3669"/>
    <w:pPr>
      <w:spacing w:after="120" w:line="480" w:lineRule="auto"/>
      <w:ind w:left="283"/>
    </w:pPr>
  </w:style>
  <w:style w:type="character" w:customStyle="1" w:styleId="Tekstpodstawowywcity2Znak">
    <w:name w:val="Tekst podstawowy wcięty 2 Znak"/>
    <w:basedOn w:val="Domylnaczcionkaakapitu"/>
    <w:link w:val="Tekstpodstawowywcity2"/>
    <w:rsid w:val="004C3669"/>
    <w:rPr>
      <w:lang w:eastAsia="ar-SA"/>
    </w:rPr>
  </w:style>
  <w:style w:type="paragraph" w:customStyle="1" w:styleId="Tekstpodstawowywcity21">
    <w:name w:val="Tekst podstawowy wcięty 21"/>
    <w:basedOn w:val="Normalny"/>
    <w:rsid w:val="005C6253"/>
    <w:pPr>
      <w:suppressAutoHyphens w:val="0"/>
      <w:spacing w:line="360" w:lineRule="atLeast"/>
      <w:ind w:left="284" w:firstLine="284"/>
    </w:pPr>
    <w:rPr>
      <w:sz w:val="28"/>
      <w:szCs w:val="24"/>
      <w:lang w:eastAsia="pl-PL"/>
    </w:rPr>
  </w:style>
  <w:style w:type="character" w:customStyle="1" w:styleId="Nagwek3Znak">
    <w:name w:val="Nagłówek 3 Znak"/>
    <w:basedOn w:val="Domylnaczcionkaakapitu"/>
    <w:link w:val="Nagwek3"/>
    <w:semiHidden/>
    <w:rsid w:val="005C6253"/>
    <w:rPr>
      <w:rFonts w:ascii="Cambria" w:eastAsia="Times New Roman" w:hAnsi="Cambria" w:cs="Times New Roman"/>
      <w:b/>
      <w:bCs/>
      <w:sz w:val="26"/>
      <w:szCs w:val="26"/>
      <w:lang w:eastAsia="ar-SA"/>
    </w:rPr>
  </w:style>
  <w:style w:type="character" w:styleId="Odwoanieprzypisudolnego">
    <w:name w:val="footnote reference"/>
    <w:uiPriority w:val="99"/>
    <w:rsid w:val="005C6253"/>
    <w:rPr>
      <w:vertAlign w:val="superscript"/>
    </w:rPr>
  </w:style>
  <w:style w:type="paragraph" w:styleId="Tekstprzypisudolnego">
    <w:name w:val="footnote text"/>
    <w:basedOn w:val="Normalny"/>
    <w:link w:val="TekstprzypisudolnegoZnak"/>
    <w:uiPriority w:val="99"/>
    <w:rsid w:val="005C6253"/>
    <w:pPr>
      <w:suppressAutoHyphens w:val="0"/>
    </w:pPr>
    <w:rPr>
      <w:lang w:eastAsia="pl-PL"/>
    </w:rPr>
  </w:style>
  <w:style w:type="character" w:customStyle="1" w:styleId="TekstprzypisudolnegoZnak">
    <w:name w:val="Tekst przypisu dolnego Znak"/>
    <w:basedOn w:val="Domylnaczcionkaakapitu"/>
    <w:link w:val="Tekstprzypisudolnego"/>
    <w:uiPriority w:val="99"/>
    <w:rsid w:val="005C6253"/>
  </w:style>
  <w:style w:type="paragraph" w:customStyle="1" w:styleId="WniosekPUP">
    <w:name w:val="Wniosek PUP"/>
    <w:basedOn w:val="Nagwek1"/>
    <w:rsid w:val="000768B5"/>
    <w:pPr>
      <w:tabs>
        <w:tab w:val="clear" w:pos="432"/>
      </w:tabs>
      <w:suppressAutoHyphens w:val="0"/>
      <w:autoSpaceDE w:val="0"/>
      <w:autoSpaceDN w:val="0"/>
      <w:ind w:left="0" w:firstLine="3"/>
      <w:jc w:val="center"/>
    </w:pPr>
    <w:rPr>
      <w:rFonts w:ascii="Verdana" w:hAnsi="Verdana" w:cs="Tahoma"/>
      <w:b/>
      <w:bCs/>
      <w:sz w:val="20"/>
      <w:lang w:eastAsia="pl-PL"/>
    </w:rPr>
  </w:style>
  <w:style w:type="paragraph" w:customStyle="1" w:styleId="Wniosekarabskie">
    <w:name w:val="Wniosek arabskie"/>
    <w:basedOn w:val="Tekstpodstawowywcity2"/>
    <w:rsid w:val="00917249"/>
    <w:pPr>
      <w:suppressAutoHyphens w:val="0"/>
      <w:autoSpaceDE w:val="0"/>
      <w:autoSpaceDN w:val="0"/>
      <w:spacing w:after="0"/>
      <w:ind w:left="0"/>
      <w:jc w:val="both"/>
    </w:pPr>
    <w:rPr>
      <w:rFonts w:ascii="Verdana" w:hAnsi="Verdana" w:cs="Tahoma"/>
      <w:sz w:val="18"/>
      <w:szCs w:val="18"/>
      <w:lang w:eastAsia="pl-PL"/>
    </w:rPr>
  </w:style>
  <w:style w:type="paragraph" w:customStyle="1" w:styleId="Default">
    <w:name w:val="Default"/>
    <w:rsid w:val="00EB21D8"/>
    <w:pPr>
      <w:autoSpaceDE w:val="0"/>
      <w:autoSpaceDN w:val="0"/>
      <w:adjustRightInd w:val="0"/>
    </w:pPr>
    <w:rPr>
      <w:color w:val="000000"/>
      <w:sz w:val="24"/>
      <w:szCs w:val="24"/>
    </w:rPr>
  </w:style>
  <w:style w:type="paragraph" w:customStyle="1" w:styleId="Zawartotabeli0">
    <w:name w:val="Zawarto?? tabeli"/>
    <w:basedOn w:val="Tekstpodstawowy"/>
    <w:rsid w:val="00EB21D8"/>
    <w:pPr>
      <w:widowControl w:val="0"/>
      <w:spacing w:after="120"/>
      <w:jc w:val="left"/>
    </w:pPr>
    <w:rPr>
      <w:sz w:val="24"/>
      <w:lang w:eastAsia="pl-PL"/>
    </w:rPr>
  </w:style>
  <w:style w:type="paragraph" w:styleId="Akapitzlist">
    <w:name w:val="List Paragraph"/>
    <w:aliases w:val="Paragraf"/>
    <w:basedOn w:val="Normalny"/>
    <w:link w:val="AkapitzlistZnak"/>
    <w:uiPriority w:val="34"/>
    <w:qFormat/>
    <w:rsid w:val="00485089"/>
    <w:pPr>
      <w:ind w:left="708"/>
    </w:pPr>
  </w:style>
  <w:style w:type="character" w:customStyle="1" w:styleId="StopkaZnak">
    <w:name w:val="Stopka Znak"/>
    <w:basedOn w:val="Domylnaczcionkaakapitu"/>
    <w:link w:val="Stopka"/>
    <w:uiPriority w:val="99"/>
    <w:rsid w:val="00872BE9"/>
    <w:rPr>
      <w:lang w:eastAsia="ar-SA"/>
    </w:rPr>
  </w:style>
  <w:style w:type="character" w:styleId="Hipercze">
    <w:name w:val="Hyperlink"/>
    <w:basedOn w:val="Domylnaczcionkaakapitu"/>
    <w:rsid w:val="00E50926"/>
    <w:rPr>
      <w:color w:val="0000FF"/>
      <w:u w:val="single"/>
    </w:rPr>
  </w:style>
  <w:style w:type="paragraph" w:styleId="NormalnyWeb">
    <w:name w:val="Normal (Web)"/>
    <w:basedOn w:val="Normalny"/>
    <w:uiPriority w:val="99"/>
    <w:unhideWhenUsed/>
    <w:rsid w:val="00C30585"/>
    <w:pPr>
      <w:suppressAutoHyphens w:val="0"/>
      <w:spacing w:before="100" w:beforeAutospacing="1" w:after="100" w:afterAutospacing="1"/>
    </w:pPr>
    <w:rPr>
      <w:sz w:val="24"/>
      <w:szCs w:val="24"/>
      <w:lang w:eastAsia="pl-PL"/>
    </w:rPr>
  </w:style>
  <w:style w:type="paragraph" w:styleId="Tekstdymka">
    <w:name w:val="Balloon Text"/>
    <w:basedOn w:val="Normalny"/>
    <w:link w:val="TekstdymkaZnak"/>
    <w:rsid w:val="002E67A2"/>
    <w:rPr>
      <w:rFonts w:ascii="Tahoma" w:hAnsi="Tahoma" w:cs="Tahoma"/>
      <w:sz w:val="16"/>
      <w:szCs w:val="16"/>
    </w:rPr>
  </w:style>
  <w:style w:type="character" w:customStyle="1" w:styleId="TekstdymkaZnak">
    <w:name w:val="Tekst dymka Znak"/>
    <w:basedOn w:val="Domylnaczcionkaakapitu"/>
    <w:link w:val="Tekstdymka"/>
    <w:rsid w:val="002E67A2"/>
    <w:rPr>
      <w:rFonts w:ascii="Tahoma" w:hAnsi="Tahoma" w:cs="Tahoma"/>
      <w:sz w:val="16"/>
      <w:szCs w:val="16"/>
      <w:lang w:eastAsia="ar-SA"/>
    </w:rPr>
  </w:style>
  <w:style w:type="table" w:styleId="Tabela-Siatka">
    <w:name w:val="Table Grid"/>
    <w:basedOn w:val="Standardowy"/>
    <w:rsid w:val="00DD1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B14692"/>
    <w:pPr>
      <w:suppressAutoHyphens/>
    </w:pPr>
    <w:rPr>
      <w:lang w:eastAsia="ar-SA"/>
    </w:rPr>
  </w:style>
  <w:style w:type="paragraph" w:styleId="Tekstpodstawowy3">
    <w:name w:val="Body Text 3"/>
    <w:basedOn w:val="Normalny"/>
    <w:link w:val="Tekstpodstawowy3Znak"/>
    <w:rsid w:val="007F1D1C"/>
    <w:pPr>
      <w:spacing w:after="120"/>
    </w:pPr>
    <w:rPr>
      <w:sz w:val="16"/>
      <w:szCs w:val="16"/>
    </w:rPr>
  </w:style>
  <w:style w:type="character" w:customStyle="1" w:styleId="Tekstpodstawowy3Znak">
    <w:name w:val="Tekst podstawowy 3 Znak"/>
    <w:basedOn w:val="Domylnaczcionkaakapitu"/>
    <w:link w:val="Tekstpodstawowy3"/>
    <w:rsid w:val="007F1D1C"/>
    <w:rPr>
      <w:sz w:val="16"/>
      <w:szCs w:val="16"/>
      <w:lang w:eastAsia="ar-SA"/>
    </w:rPr>
  </w:style>
  <w:style w:type="paragraph" w:customStyle="1" w:styleId="Akapitzlist1">
    <w:name w:val="Akapit z listą1"/>
    <w:basedOn w:val="Normalny"/>
    <w:rsid w:val="007F1D1C"/>
    <w:pPr>
      <w:suppressAutoHyphens w:val="0"/>
      <w:spacing w:after="200" w:line="276" w:lineRule="auto"/>
      <w:ind w:left="720"/>
      <w:contextualSpacing/>
    </w:pPr>
    <w:rPr>
      <w:sz w:val="24"/>
      <w:szCs w:val="22"/>
      <w:lang w:eastAsia="en-US"/>
    </w:rPr>
  </w:style>
  <w:style w:type="character" w:customStyle="1" w:styleId="ZnakZnak2">
    <w:name w:val="Znak Znak2"/>
    <w:basedOn w:val="Domylnaczcionkaakapitu"/>
    <w:locked/>
    <w:rsid w:val="005F3F21"/>
    <w:rPr>
      <w:sz w:val="24"/>
      <w:szCs w:val="24"/>
    </w:rPr>
  </w:style>
  <w:style w:type="paragraph" w:customStyle="1" w:styleId="Znak">
    <w:name w:val="Znak"/>
    <w:basedOn w:val="Normalny"/>
    <w:rsid w:val="005F3F21"/>
    <w:pPr>
      <w:suppressAutoHyphens w:val="0"/>
      <w:spacing w:after="160" w:line="240" w:lineRule="exact"/>
    </w:pPr>
    <w:rPr>
      <w:snapToGrid w:val="0"/>
      <w:lang w:val="en-US" w:eastAsia="en-GB"/>
    </w:rPr>
  </w:style>
  <w:style w:type="paragraph" w:customStyle="1" w:styleId="Normalny1">
    <w:name w:val="Normalny1"/>
    <w:basedOn w:val="Normalny"/>
    <w:rsid w:val="00544ABC"/>
    <w:pPr>
      <w:widowControl w:val="0"/>
      <w:autoSpaceDE w:val="0"/>
    </w:pPr>
    <w:rPr>
      <w:lang w:eastAsia="en-US" w:bidi="en-US"/>
    </w:rPr>
  </w:style>
  <w:style w:type="paragraph" w:styleId="Tytu">
    <w:name w:val="Title"/>
    <w:basedOn w:val="Normalny"/>
    <w:next w:val="Normalny"/>
    <w:link w:val="TytuZnak"/>
    <w:qFormat/>
    <w:rsid w:val="007E25D1"/>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7E25D1"/>
    <w:rPr>
      <w:rFonts w:asciiTheme="majorHAnsi" w:eastAsiaTheme="majorEastAsia" w:hAnsiTheme="majorHAnsi" w:cstheme="majorBidi"/>
      <w:spacing w:val="-10"/>
      <w:kern w:val="28"/>
      <w:sz w:val="56"/>
      <w:szCs w:val="56"/>
      <w:lang w:eastAsia="ar-SA"/>
    </w:rPr>
  </w:style>
  <w:style w:type="character" w:customStyle="1" w:styleId="Nierozpoznanawzmianka1">
    <w:name w:val="Nierozpoznana wzmianka1"/>
    <w:basedOn w:val="Domylnaczcionkaakapitu"/>
    <w:uiPriority w:val="99"/>
    <w:semiHidden/>
    <w:unhideWhenUsed/>
    <w:rsid w:val="00B20975"/>
    <w:rPr>
      <w:color w:val="605E5C"/>
      <w:shd w:val="clear" w:color="auto" w:fill="E1DFDD"/>
    </w:rPr>
  </w:style>
  <w:style w:type="character" w:customStyle="1" w:styleId="AkapitzlistZnak">
    <w:name w:val="Akapit z listą Znak"/>
    <w:aliases w:val="Paragraf Znak"/>
    <w:link w:val="Akapitzlist"/>
    <w:uiPriority w:val="34"/>
    <w:qFormat/>
    <w:locked/>
    <w:rsid w:val="005156FA"/>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3244">
      <w:bodyDiv w:val="1"/>
      <w:marLeft w:val="0"/>
      <w:marRight w:val="0"/>
      <w:marTop w:val="0"/>
      <w:marBottom w:val="0"/>
      <w:divBdr>
        <w:top w:val="none" w:sz="0" w:space="0" w:color="auto"/>
        <w:left w:val="none" w:sz="0" w:space="0" w:color="auto"/>
        <w:bottom w:val="none" w:sz="0" w:space="0" w:color="auto"/>
        <w:right w:val="none" w:sz="0" w:space="0" w:color="auto"/>
      </w:divBdr>
    </w:div>
    <w:div w:id="189615122">
      <w:bodyDiv w:val="1"/>
      <w:marLeft w:val="0"/>
      <w:marRight w:val="0"/>
      <w:marTop w:val="0"/>
      <w:marBottom w:val="0"/>
      <w:divBdr>
        <w:top w:val="none" w:sz="0" w:space="0" w:color="auto"/>
        <w:left w:val="none" w:sz="0" w:space="0" w:color="auto"/>
        <w:bottom w:val="none" w:sz="0" w:space="0" w:color="auto"/>
        <w:right w:val="none" w:sz="0" w:space="0" w:color="auto"/>
      </w:divBdr>
    </w:div>
    <w:div w:id="270863418">
      <w:bodyDiv w:val="1"/>
      <w:marLeft w:val="0"/>
      <w:marRight w:val="0"/>
      <w:marTop w:val="0"/>
      <w:marBottom w:val="0"/>
      <w:divBdr>
        <w:top w:val="none" w:sz="0" w:space="0" w:color="auto"/>
        <w:left w:val="none" w:sz="0" w:space="0" w:color="auto"/>
        <w:bottom w:val="none" w:sz="0" w:space="0" w:color="auto"/>
        <w:right w:val="none" w:sz="0" w:space="0" w:color="auto"/>
      </w:divBdr>
    </w:div>
    <w:div w:id="442190866">
      <w:bodyDiv w:val="1"/>
      <w:marLeft w:val="0"/>
      <w:marRight w:val="0"/>
      <w:marTop w:val="0"/>
      <w:marBottom w:val="0"/>
      <w:divBdr>
        <w:top w:val="none" w:sz="0" w:space="0" w:color="auto"/>
        <w:left w:val="none" w:sz="0" w:space="0" w:color="auto"/>
        <w:bottom w:val="none" w:sz="0" w:space="0" w:color="auto"/>
        <w:right w:val="none" w:sz="0" w:space="0" w:color="auto"/>
      </w:divBdr>
      <w:divsChild>
        <w:div w:id="1790853709">
          <w:marLeft w:val="-113"/>
          <w:marRight w:val="0"/>
          <w:marTop w:val="0"/>
          <w:marBottom w:val="0"/>
          <w:divBdr>
            <w:top w:val="none" w:sz="0" w:space="0" w:color="auto"/>
            <w:left w:val="none" w:sz="0" w:space="0" w:color="auto"/>
            <w:bottom w:val="none" w:sz="0" w:space="0" w:color="auto"/>
            <w:right w:val="none" w:sz="0" w:space="0" w:color="auto"/>
          </w:divBdr>
        </w:div>
      </w:divsChild>
    </w:div>
    <w:div w:id="626474867">
      <w:bodyDiv w:val="1"/>
      <w:marLeft w:val="0"/>
      <w:marRight w:val="0"/>
      <w:marTop w:val="0"/>
      <w:marBottom w:val="0"/>
      <w:divBdr>
        <w:top w:val="none" w:sz="0" w:space="0" w:color="auto"/>
        <w:left w:val="none" w:sz="0" w:space="0" w:color="auto"/>
        <w:bottom w:val="none" w:sz="0" w:space="0" w:color="auto"/>
        <w:right w:val="none" w:sz="0" w:space="0" w:color="auto"/>
      </w:divBdr>
    </w:div>
    <w:div w:id="635527720">
      <w:bodyDiv w:val="1"/>
      <w:marLeft w:val="0"/>
      <w:marRight w:val="0"/>
      <w:marTop w:val="0"/>
      <w:marBottom w:val="0"/>
      <w:divBdr>
        <w:top w:val="none" w:sz="0" w:space="0" w:color="auto"/>
        <w:left w:val="none" w:sz="0" w:space="0" w:color="auto"/>
        <w:bottom w:val="none" w:sz="0" w:space="0" w:color="auto"/>
        <w:right w:val="none" w:sz="0" w:space="0" w:color="auto"/>
      </w:divBdr>
    </w:div>
    <w:div w:id="810639032">
      <w:bodyDiv w:val="1"/>
      <w:marLeft w:val="0"/>
      <w:marRight w:val="0"/>
      <w:marTop w:val="0"/>
      <w:marBottom w:val="0"/>
      <w:divBdr>
        <w:top w:val="none" w:sz="0" w:space="0" w:color="auto"/>
        <w:left w:val="none" w:sz="0" w:space="0" w:color="auto"/>
        <w:bottom w:val="none" w:sz="0" w:space="0" w:color="auto"/>
        <w:right w:val="none" w:sz="0" w:space="0" w:color="auto"/>
      </w:divBdr>
      <w:divsChild>
        <w:div w:id="837235547">
          <w:marLeft w:val="0"/>
          <w:marRight w:val="0"/>
          <w:marTop w:val="0"/>
          <w:marBottom w:val="0"/>
          <w:divBdr>
            <w:top w:val="single" w:sz="2" w:space="0" w:color="auto"/>
            <w:left w:val="single" w:sz="2" w:space="0" w:color="auto"/>
            <w:bottom w:val="single" w:sz="2" w:space="0" w:color="auto"/>
            <w:right w:val="single" w:sz="2" w:space="0" w:color="auto"/>
          </w:divBdr>
          <w:divsChild>
            <w:div w:id="1143035674">
              <w:marLeft w:val="0"/>
              <w:marRight w:val="0"/>
              <w:marTop w:val="0"/>
              <w:marBottom w:val="0"/>
              <w:divBdr>
                <w:top w:val="single" w:sz="2" w:space="0" w:color="auto"/>
                <w:left w:val="single" w:sz="2" w:space="0" w:color="auto"/>
                <w:bottom w:val="single" w:sz="2" w:space="0" w:color="auto"/>
                <w:right w:val="single" w:sz="2" w:space="0" w:color="auto"/>
              </w:divBdr>
            </w:div>
          </w:divsChild>
        </w:div>
        <w:div w:id="1029068367">
          <w:marLeft w:val="0"/>
          <w:marRight w:val="0"/>
          <w:marTop w:val="0"/>
          <w:marBottom w:val="0"/>
          <w:divBdr>
            <w:top w:val="single" w:sz="2" w:space="0" w:color="auto"/>
            <w:left w:val="single" w:sz="2" w:space="0" w:color="auto"/>
            <w:bottom w:val="single" w:sz="2" w:space="0" w:color="auto"/>
            <w:right w:val="single" w:sz="2" w:space="0" w:color="auto"/>
          </w:divBdr>
          <w:divsChild>
            <w:div w:id="603079426">
              <w:marLeft w:val="0"/>
              <w:marRight w:val="0"/>
              <w:marTop w:val="0"/>
              <w:marBottom w:val="0"/>
              <w:divBdr>
                <w:top w:val="single" w:sz="2" w:space="0" w:color="auto"/>
                <w:left w:val="single" w:sz="2" w:space="0" w:color="auto"/>
                <w:bottom w:val="single" w:sz="2" w:space="0" w:color="auto"/>
                <w:right w:val="single" w:sz="2" w:space="0" w:color="auto"/>
              </w:divBdr>
              <w:divsChild>
                <w:div w:id="1271932157">
                  <w:marLeft w:val="0"/>
                  <w:marRight w:val="0"/>
                  <w:marTop w:val="0"/>
                  <w:marBottom w:val="0"/>
                  <w:divBdr>
                    <w:top w:val="single" w:sz="2" w:space="0" w:color="auto"/>
                    <w:left w:val="single" w:sz="2" w:space="0" w:color="auto"/>
                    <w:bottom w:val="single" w:sz="2" w:space="0" w:color="auto"/>
                    <w:right w:val="single" w:sz="2" w:space="0" w:color="auto"/>
                  </w:divBdr>
                  <w:divsChild>
                    <w:div w:id="10865384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954872332">
      <w:bodyDiv w:val="1"/>
      <w:marLeft w:val="0"/>
      <w:marRight w:val="0"/>
      <w:marTop w:val="0"/>
      <w:marBottom w:val="0"/>
      <w:divBdr>
        <w:top w:val="none" w:sz="0" w:space="0" w:color="auto"/>
        <w:left w:val="none" w:sz="0" w:space="0" w:color="auto"/>
        <w:bottom w:val="none" w:sz="0" w:space="0" w:color="auto"/>
        <w:right w:val="none" w:sz="0" w:space="0" w:color="auto"/>
      </w:divBdr>
    </w:div>
    <w:div w:id="1222253194">
      <w:bodyDiv w:val="1"/>
      <w:marLeft w:val="0"/>
      <w:marRight w:val="0"/>
      <w:marTop w:val="0"/>
      <w:marBottom w:val="0"/>
      <w:divBdr>
        <w:top w:val="none" w:sz="0" w:space="0" w:color="auto"/>
        <w:left w:val="none" w:sz="0" w:space="0" w:color="auto"/>
        <w:bottom w:val="none" w:sz="0" w:space="0" w:color="auto"/>
        <w:right w:val="none" w:sz="0" w:space="0" w:color="auto"/>
      </w:divBdr>
      <w:divsChild>
        <w:div w:id="1895311868">
          <w:marLeft w:val="0"/>
          <w:marRight w:val="0"/>
          <w:marTop w:val="0"/>
          <w:marBottom w:val="0"/>
          <w:divBdr>
            <w:top w:val="single" w:sz="2" w:space="0" w:color="auto"/>
            <w:left w:val="single" w:sz="2" w:space="0" w:color="auto"/>
            <w:bottom w:val="single" w:sz="2" w:space="0" w:color="auto"/>
            <w:right w:val="single" w:sz="2" w:space="0" w:color="auto"/>
          </w:divBdr>
          <w:divsChild>
            <w:div w:id="1047030424">
              <w:marLeft w:val="0"/>
              <w:marRight w:val="0"/>
              <w:marTop w:val="0"/>
              <w:marBottom w:val="0"/>
              <w:divBdr>
                <w:top w:val="single" w:sz="2" w:space="0" w:color="auto"/>
                <w:left w:val="single" w:sz="2" w:space="0" w:color="auto"/>
                <w:bottom w:val="single" w:sz="2" w:space="0" w:color="auto"/>
                <w:right w:val="single" w:sz="2" w:space="0" w:color="auto"/>
              </w:divBdr>
            </w:div>
          </w:divsChild>
        </w:div>
        <w:div w:id="588084454">
          <w:marLeft w:val="0"/>
          <w:marRight w:val="0"/>
          <w:marTop w:val="0"/>
          <w:marBottom w:val="0"/>
          <w:divBdr>
            <w:top w:val="single" w:sz="2" w:space="0" w:color="auto"/>
            <w:left w:val="single" w:sz="2" w:space="0" w:color="auto"/>
            <w:bottom w:val="single" w:sz="2" w:space="0" w:color="auto"/>
            <w:right w:val="single" w:sz="2" w:space="0" w:color="auto"/>
          </w:divBdr>
          <w:divsChild>
            <w:div w:id="1560282176">
              <w:marLeft w:val="0"/>
              <w:marRight w:val="0"/>
              <w:marTop w:val="0"/>
              <w:marBottom w:val="0"/>
              <w:divBdr>
                <w:top w:val="single" w:sz="2" w:space="0" w:color="auto"/>
                <w:left w:val="single" w:sz="2" w:space="0" w:color="auto"/>
                <w:bottom w:val="single" w:sz="2" w:space="0" w:color="auto"/>
                <w:right w:val="single" w:sz="2" w:space="0" w:color="auto"/>
              </w:divBdr>
              <w:divsChild>
                <w:div w:id="304630338">
                  <w:marLeft w:val="0"/>
                  <w:marRight w:val="0"/>
                  <w:marTop w:val="0"/>
                  <w:marBottom w:val="0"/>
                  <w:divBdr>
                    <w:top w:val="single" w:sz="2" w:space="0" w:color="auto"/>
                    <w:left w:val="single" w:sz="2" w:space="0" w:color="auto"/>
                    <w:bottom w:val="single" w:sz="2" w:space="0" w:color="auto"/>
                    <w:right w:val="single" w:sz="2" w:space="0" w:color="auto"/>
                  </w:divBdr>
                  <w:divsChild>
                    <w:div w:id="12304595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294142631">
      <w:bodyDiv w:val="1"/>
      <w:marLeft w:val="0"/>
      <w:marRight w:val="0"/>
      <w:marTop w:val="0"/>
      <w:marBottom w:val="0"/>
      <w:divBdr>
        <w:top w:val="none" w:sz="0" w:space="0" w:color="auto"/>
        <w:left w:val="none" w:sz="0" w:space="0" w:color="auto"/>
        <w:bottom w:val="none" w:sz="0" w:space="0" w:color="auto"/>
        <w:right w:val="none" w:sz="0" w:space="0" w:color="auto"/>
      </w:divBdr>
    </w:div>
    <w:div w:id="1298797002">
      <w:bodyDiv w:val="1"/>
      <w:marLeft w:val="0"/>
      <w:marRight w:val="0"/>
      <w:marTop w:val="0"/>
      <w:marBottom w:val="0"/>
      <w:divBdr>
        <w:top w:val="none" w:sz="0" w:space="0" w:color="auto"/>
        <w:left w:val="none" w:sz="0" w:space="0" w:color="auto"/>
        <w:bottom w:val="none" w:sz="0" w:space="0" w:color="auto"/>
        <w:right w:val="none" w:sz="0" w:space="0" w:color="auto"/>
      </w:divBdr>
    </w:div>
    <w:div w:id="1352146778">
      <w:bodyDiv w:val="1"/>
      <w:marLeft w:val="0"/>
      <w:marRight w:val="0"/>
      <w:marTop w:val="0"/>
      <w:marBottom w:val="0"/>
      <w:divBdr>
        <w:top w:val="none" w:sz="0" w:space="0" w:color="auto"/>
        <w:left w:val="none" w:sz="0" w:space="0" w:color="auto"/>
        <w:bottom w:val="none" w:sz="0" w:space="0" w:color="auto"/>
        <w:right w:val="none" w:sz="0" w:space="0" w:color="auto"/>
      </w:divBdr>
      <w:divsChild>
        <w:div w:id="661586379">
          <w:marLeft w:val="-108"/>
          <w:marRight w:val="0"/>
          <w:marTop w:val="0"/>
          <w:marBottom w:val="0"/>
          <w:divBdr>
            <w:top w:val="none" w:sz="0" w:space="0" w:color="auto"/>
            <w:left w:val="none" w:sz="0" w:space="0" w:color="auto"/>
            <w:bottom w:val="none" w:sz="0" w:space="0" w:color="auto"/>
            <w:right w:val="none" w:sz="0" w:space="0" w:color="auto"/>
          </w:divBdr>
        </w:div>
      </w:divsChild>
    </w:div>
    <w:div w:id="1393238516">
      <w:bodyDiv w:val="1"/>
      <w:marLeft w:val="0"/>
      <w:marRight w:val="0"/>
      <w:marTop w:val="0"/>
      <w:marBottom w:val="0"/>
      <w:divBdr>
        <w:top w:val="none" w:sz="0" w:space="0" w:color="auto"/>
        <w:left w:val="none" w:sz="0" w:space="0" w:color="auto"/>
        <w:bottom w:val="none" w:sz="0" w:space="0" w:color="auto"/>
        <w:right w:val="none" w:sz="0" w:space="0" w:color="auto"/>
      </w:divBdr>
    </w:div>
    <w:div w:id="1526404756">
      <w:bodyDiv w:val="1"/>
      <w:marLeft w:val="0"/>
      <w:marRight w:val="0"/>
      <w:marTop w:val="0"/>
      <w:marBottom w:val="0"/>
      <w:divBdr>
        <w:top w:val="none" w:sz="0" w:space="0" w:color="auto"/>
        <w:left w:val="none" w:sz="0" w:space="0" w:color="auto"/>
        <w:bottom w:val="none" w:sz="0" w:space="0" w:color="auto"/>
        <w:right w:val="none" w:sz="0" w:space="0" w:color="auto"/>
      </w:divBdr>
    </w:div>
    <w:div w:id="1917932229">
      <w:bodyDiv w:val="1"/>
      <w:marLeft w:val="0"/>
      <w:marRight w:val="0"/>
      <w:marTop w:val="0"/>
      <w:marBottom w:val="0"/>
      <w:divBdr>
        <w:top w:val="none" w:sz="0" w:space="0" w:color="auto"/>
        <w:left w:val="none" w:sz="0" w:space="0" w:color="auto"/>
        <w:bottom w:val="none" w:sz="0" w:space="0" w:color="auto"/>
        <w:right w:val="none" w:sz="0" w:space="0" w:color="auto"/>
      </w:divBdr>
    </w:div>
    <w:div w:id="1947812397">
      <w:bodyDiv w:val="1"/>
      <w:marLeft w:val="0"/>
      <w:marRight w:val="0"/>
      <w:marTop w:val="0"/>
      <w:marBottom w:val="0"/>
      <w:divBdr>
        <w:top w:val="none" w:sz="0" w:space="0" w:color="auto"/>
        <w:left w:val="none" w:sz="0" w:space="0" w:color="auto"/>
        <w:bottom w:val="none" w:sz="0" w:space="0" w:color="auto"/>
        <w:right w:val="none" w:sz="0" w:space="0" w:color="auto"/>
      </w:divBdr>
    </w:div>
    <w:div w:id="1948736094">
      <w:bodyDiv w:val="1"/>
      <w:marLeft w:val="0"/>
      <w:marRight w:val="0"/>
      <w:marTop w:val="0"/>
      <w:marBottom w:val="0"/>
      <w:divBdr>
        <w:top w:val="none" w:sz="0" w:space="0" w:color="auto"/>
        <w:left w:val="none" w:sz="0" w:space="0" w:color="auto"/>
        <w:bottom w:val="none" w:sz="0" w:space="0" w:color="auto"/>
        <w:right w:val="none" w:sz="0" w:space="0" w:color="auto"/>
      </w:divBdr>
    </w:div>
    <w:div w:id="1997763157">
      <w:bodyDiv w:val="1"/>
      <w:marLeft w:val="0"/>
      <w:marRight w:val="0"/>
      <w:marTop w:val="0"/>
      <w:marBottom w:val="0"/>
      <w:divBdr>
        <w:top w:val="none" w:sz="0" w:space="0" w:color="auto"/>
        <w:left w:val="none" w:sz="0" w:space="0" w:color="auto"/>
        <w:bottom w:val="none" w:sz="0" w:space="0" w:color="auto"/>
        <w:right w:val="none" w:sz="0" w:space="0" w:color="auto"/>
      </w:divBdr>
    </w:div>
    <w:div w:id="206309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v.pl/web/mswia/lista-osob-i-podmiotow-objetych-sankcjami" TargetMode="External"/><Relationship Id="rId4" Type="http://schemas.openxmlformats.org/officeDocument/2006/relationships/settings" Target="settings.xml"/><Relationship Id="rId9" Type="http://schemas.openxmlformats.org/officeDocument/2006/relationships/hyperlink" Target="https://www.gov.pl/web/mswia/lista-osob-i-podmiotow-objetych-sankcjam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348E3D-9D79-4D91-BA65-F3F0B8459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984</TotalTime>
  <Pages>17</Pages>
  <Words>4627</Words>
  <Characters>27768</Characters>
  <Application>Microsoft Office Word</Application>
  <DocSecurity>0</DocSecurity>
  <Lines>231</Lines>
  <Paragraphs>64</Paragraphs>
  <ScaleCrop>false</ScaleCrop>
  <HeadingPairs>
    <vt:vector size="2" baseType="variant">
      <vt:variant>
        <vt:lpstr>Tytuł</vt:lpstr>
      </vt:variant>
      <vt:variant>
        <vt:i4>1</vt:i4>
      </vt:variant>
    </vt:vector>
  </HeadingPairs>
  <TitlesOfParts>
    <vt:vector size="1" baseType="lpstr">
      <vt:lpstr>Jawor,</vt:lpstr>
    </vt:vector>
  </TitlesOfParts>
  <Company>pup</Company>
  <LinksUpToDate>false</LinksUpToDate>
  <CharactersWithSpaces>32331</CharactersWithSpaces>
  <SharedDoc>false</SharedDoc>
  <HLinks>
    <vt:vector size="36" baseType="variant">
      <vt:variant>
        <vt:i4>2949192</vt:i4>
      </vt:variant>
      <vt:variant>
        <vt:i4>15</vt:i4>
      </vt:variant>
      <vt:variant>
        <vt:i4>0</vt:i4>
      </vt:variant>
      <vt:variant>
        <vt:i4>5</vt:i4>
      </vt:variant>
      <vt:variant>
        <vt:lpwstr>mailto:wrja@praca.gov.pl</vt:lpwstr>
      </vt:variant>
      <vt:variant>
        <vt:lpwstr/>
      </vt:variant>
      <vt:variant>
        <vt:i4>2949192</vt:i4>
      </vt:variant>
      <vt:variant>
        <vt:i4>12</vt:i4>
      </vt:variant>
      <vt:variant>
        <vt:i4>0</vt:i4>
      </vt:variant>
      <vt:variant>
        <vt:i4>5</vt:i4>
      </vt:variant>
      <vt:variant>
        <vt:lpwstr>mailto:wrja@praca.gov.pl</vt:lpwstr>
      </vt:variant>
      <vt:variant>
        <vt:lpwstr/>
      </vt:variant>
      <vt:variant>
        <vt:i4>2949192</vt:i4>
      </vt:variant>
      <vt:variant>
        <vt:i4>9</vt:i4>
      </vt:variant>
      <vt:variant>
        <vt:i4>0</vt:i4>
      </vt:variant>
      <vt:variant>
        <vt:i4>5</vt:i4>
      </vt:variant>
      <vt:variant>
        <vt:lpwstr>mailto:wrja@praca.gov.pl</vt:lpwstr>
      </vt:variant>
      <vt:variant>
        <vt:lpwstr/>
      </vt:variant>
      <vt:variant>
        <vt:i4>3801205</vt:i4>
      </vt:variant>
      <vt:variant>
        <vt:i4>6</vt:i4>
      </vt:variant>
      <vt:variant>
        <vt:i4>0</vt:i4>
      </vt:variant>
      <vt:variant>
        <vt:i4>5</vt:i4>
      </vt:variant>
      <vt:variant>
        <vt:lpwstr>https://www.gov.pl/web/mswia/lista-osob-i-podmiotow-objetych-sankcjami</vt:lpwstr>
      </vt:variant>
      <vt:variant>
        <vt:lpwstr/>
      </vt:variant>
      <vt:variant>
        <vt:i4>3801205</vt:i4>
      </vt:variant>
      <vt:variant>
        <vt:i4>3</vt:i4>
      </vt:variant>
      <vt:variant>
        <vt:i4>0</vt:i4>
      </vt:variant>
      <vt:variant>
        <vt:i4>5</vt:i4>
      </vt:variant>
      <vt:variant>
        <vt:lpwstr>https://www.gov.pl/web/mswia/lista-osob-i-podmiotow-objetych-sankcjami</vt:lpwstr>
      </vt:variant>
      <vt:variant>
        <vt:lpwstr/>
      </vt:variant>
      <vt:variant>
        <vt:i4>3276856</vt:i4>
      </vt:variant>
      <vt:variant>
        <vt:i4>0</vt:i4>
      </vt:variant>
      <vt:variant>
        <vt:i4>0</vt:i4>
      </vt:variant>
      <vt:variant>
        <vt:i4>5</vt:i4>
      </vt:variant>
      <vt:variant>
        <vt:lpwstr>https://sip.legalis.pl/document-view.seam?documentId=mfrxilrtg4ytknjugm4tkltqmfyc4njwga2dsobqgq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Jawor,</dc:title>
  <dc:creator>Win95</dc:creator>
  <cp:lastModifiedBy>Office 3</cp:lastModifiedBy>
  <cp:revision>40</cp:revision>
  <cp:lastPrinted>2025-07-01T11:18:00Z</cp:lastPrinted>
  <dcterms:created xsi:type="dcterms:W3CDTF">2025-05-27T12:27:00Z</dcterms:created>
  <dcterms:modified xsi:type="dcterms:W3CDTF">2025-07-01T11:18:00Z</dcterms:modified>
</cp:coreProperties>
</file>