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0BFB" w:rsidRPr="001C55E2" w:rsidRDefault="00B30BFB" w:rsidP="006B30CD">
      <w:pPr>
        <w:pStyle w:val="Normalny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</w:p>
    <w:p w:rsidR="00B97D83" w:rsidRPr="007A7E44" w:rsidRDefault="0082408E" w:rsidP="00B97D83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sz w:val="16"/>
          <w:szCs w:val="16"/>
        </w:rPr>
      </w:pPr>
      <w:r w:rsidRPr="0082408E">
        <w:rPr>
          <w:rFonts w:ascii="Arial" w:hAnsi="Arial" w:cs="Arial"/>
          <w:noProof/>
          <w:sz w:val="16"/>
          <w:szCs w:val="1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6" type="#_x0000_t202" style="position:absolute;left:0;text-align:left;margin-left:-4.85pt;margin-top:5.15pt;width:208.6pt;height:116.7pt;z-index:251649024;mso-width-relative:margin;mso-height-relative:margin">
            <v:textbox style="mso-next-textbox:#_x0000_s2076">
              <w:txbxContent>
                <w:p w:rsidR="00800080" w:rsidRPr="002E67A2" w:rsidRDefault="00800080" w:rsidP="002E67A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  <w:t>………………………………..</w:t>
                  </w:r>
                  <w:r>
                    <w:br/>
                  </w:r>
                  <w:r w:rsidRPr="002E67A2">
                    <w:rPr>
                      <w:rFonts w:ascii="Arial" w:hAnsi="Arial" w:cs="Arial"/>
                      <w:sz w:val="18"/>
                      <w:szCs w:val="18"/>
                    </w:rPr>
                    <w:t xml:space="preserve">pieczęć firmowa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pracodawcy</w:t>
                  </w:r>
                </w:p>
              </w:txbxContent>
            </v:textbox>
          </v:shape>
        </w:pict>
      </w:r>
      <w:r w:rsidR="00917E0F" w:rsidRPr="0067514F">
        <w:rPr>
          <w:rFonts w:ascii="Arial" w:hAnsi="Arial" w:cs="Arial"/>
          <w:i/>
          <w:sz w:val="16"/>
          <w:szCs w:val="16"/>
        </w:rPr>
        <w:t>Załącznik nr</w:t>
      </w:r>
      <w:r w:rsidR="0067514F" w:rsidRPr="0067514F">
        <w:rPr>
          <w:rFonts w:ascii="Arial" w:hAnsi="Arial" w:cs="Arial"/>
          <w:i/>
          <w:sz w:val="16"/>
          <w:szCs w:val="16"/>
        </w:rPr>
        <w:t xml:space="preserve"> </w:t>
      </w:r>
      <w:r w:rsidR="00384BD8">
        <w:rPr>
          <w:rFonts w:ascii="Arial" w:hAnsi="Arial" w:cs="Arial"/>
          <w:i/>
          <w:sz w:val="16"/>
          <w:szCs w:val="16"/>
        </w:rPr>
        <w:t xml:space="preserve">3 </w:t>
      </w:r>
      <w:r w:rsidR="00B97D83" w:rsidRPr="0067514F">
        <w:rPr>
          <w:rFonts w:ascii="Arial" w:hAnsi="Arial" w:cs="Arial"/>
          <w:i/>
          <w:sz w:val="16"/>
          <w:szCs w:val="16"/>
        </w:rPr>
        <w:t xml:space="preserve">do Zarządzenia nr </w:t>
      </w:r>
      <w:r w:rsidR="00DD3DA6" w:rsidRPr="0067514F">
        <w:rPr>
          <w:rFonts w:ascii="Arial" w:hAnsi="Arial" w:cs="Arial"/>
          <w:i/>
          <w:sz w:val="16"/>
          <w:szCs w:val="16"/>
        </w:rPr>
        <w:t xml:space="preserve"> </w:t>
      </w:r>
      <w:r w:rsidR="005C24C0" w:rsidRPr="007A7E44">
        <w:rPr>
          <w:rFonts w:ascii="Arial" w:hAnsi="Arial" w:cs="Arial"/>
          <w:i/>
          <w:sz w:val="16"/>
          <w:szCs w:val="16"/>
        </w:rPr>
        <w:t>3</w:t>
      </w:r>
      <w:r w:rsidR="00384BD8">
        <w:rPr>
          <w:rFonts w:ascii="Arial" w:hAnsi="Arial" w:cs="Arial"/>
          <w:i/>
          <w:sz w:val="16"/>
          <w:szCs w:val="16"/>
        </w:rPr>
        <w:t>6</w:t>
      </w:r>
      <w:r w:rsidR="00B97D83" w:rsidRPr="007A7E44">
        <w:rPr>
          <w:rFonts w:ascii="Arial" w:hAnsi="Arial" w:cs="Arial"/>
          <w:i/>
          <w:sz w:val="16"/>
          <w:szCs w:val="16"/>
        </w:rPr>
        <w:t>/202</w:t>
      </w:r>
      <w:r w:rsidR="00DD3DA6" w:rsidRPr="007A7E44">
        <w:rPr>
          <w:rFonts w:ascii="Arial" w:hAnsi="Arial" w:cs="Arial"/>
          <w:i/>
          <w:sz w:val="16"/>
          <w:szCs w:val="16"/>
        </w:rPr>
        <w:t>4</w:t>
      </w:r>
    </w:p>
    <w:p w:rsidR="00B97D83" w:rsidRPr="007A7E44" w:rsidRDefault="00B97D83" w:rsidP="00B97D83">
      <w:pPr>
        <w:jc w:val="right"/>
        <w:rPr>
          <w:rFonts w:ascii="Arial" w:hAnsi="Arial" w:cs="Arial"/>
          <w:bCs/>
          <w:i/>
          <w:sz w:val="16"/>
          <w:szCs w:val="16"/>
        </w:rPr>
      </w:pPr>
      <w:r w:rsidRPr="007A7E44">
        <w:rPr>
          <w:rFonts w:ascii="Arial" w:hAnsi="Arial" w:cs="Arial"/>
          <w:bCs/>
          <w:i/>
          <w:sz w:val="16"/>
          <w:szCs w:val="16"/>
        </w:rPr>
        <w:t>Dyrektora Powiatowego Urzędu Pracy w Jaworze</w:t>
      </w:r>
    </w:p>
    <w:p w:rsidR="00B97D83" w:rsidRPr="001C55E2" w:rsidRDefault="00B97D83" w:rsidP="00B97D83">
      <w:pPr>
        <w:jc w:val="right"/>
        <w:rPr>
          <w:rFonts w:ascii="Arial" w:hAnsi="Arial" w:cs="Arial"/>
          <w:bCs/>
          <w:i/>
          <w:sz w:val="16"/>
          <w:szCs w:val="16"/>
        </w:rPr>
      </w:pPr>
      <w:r w:rsidRPr="007A7E44">
        <w:rPr>
          <w:rFonts w:ascii="Arial" w:hAnsi="Arial" w:cs="Arial"/>
          <w:bCs/>
          <w:i/>
          <w:sz w:val="16"/>
          <w:szCs w:val="16"/>
        </w:rPr>
        <w:t>z dnia</w:t>
      </w:r>
      <w:r w:rsidR="00917E0F" w:rsidRPr="007A7E44">
        <w:rPr>
          <w:rFonts w:ascii="Arial" w:hAnsi="Arial" w:cs="Arial"/>
          <w:bCs/>
          <w:i/>
          <w:sz w:val="16"/>
          <w:szCs w:val="16"/>
        </w:rPr>
        <w:t xml:space="preserve"> </w:t>
      </w:r>
      <w:r w:rsidR="00384BD8">
        <w:rPr>
          <w:rFonts w:ascii="Arial" w:hAnsi="Arial" w:cs="Arial"/>
          <w:bCs/>
          <w:i/>
          <w:sz w:val="16"/>
          <w:szCs w:val="16"/>
        </w:rPr>
        <w:t xml:space="preserve">16 </w:t>
      </w:r>
      <w:r w:rsidR="007A7E44" w:rsidRPr="007A7E44">
        <w:rPr>
          <w:rFonts w:ascii="Arial" w:hAnsi="Arial" w:cs="Arial"/>
          <w:bCs/>
          <w:i/>
          <w:sz w:val="16"/>
          <w:szCs w:val="16"/>
        </w:rPr>
        <w:t xml:space="preserve"> października</w:t>
      </w:r>
      <w:r w:rsidR="00B30BFB" w:rsidRPr="007A7E44">
        <w:rPr>
          <w:rFonts w:ascii="Arial" w:hAnsi="Arial" w:cs="Arial"/>
          <w:bCs/>
          <w:i/>
          <w:sz w:val="16"/>
          <w:szCs w:val="16"/>
        </w:rPr>
        <w:t xml:space="preserve"> </w:t>
      </w:r>
      <w:r w:rsidRPr="007A7E44">
        <w:rPr>
          <w:rFonts w:ascii="Arial" w:hAnsi="Arial" w:cs="Arial"/>
          <w:bCs/>
          <w:i/>
          <w:sz w:val="16"/>
          <w:szCs w:val="16"/>
        </w:rPr>
        <w:t>202</w:t>
      </w:r>
      <w:r w:rsidR="00DD3DA6" w:rsidRPr="007A7E44">
        <w:rPr>
          <w:rFonts w:ascii="Arial" w:hAnsi="Arial" w:cs="Arial"/>
          <w:bCs/>
          <w:i/>
          <w:sz w:val="16"/>
          <w:szCs w:val="16"/>
        </w:rPr>
        <w:t xml:space="preserve">4 </w:t>
      </w:r>
      <w:r w:rsidRPr="007A7E44">
        <w:rPr>
          <w:rFonts w:ascii="Arial" w:hAnsi="Arial" w:cs="Arial"/>
          <w:bCs/>
          <w:i/>
          <w:sz w:val="16"/>
          <w:szCs w:val="16"/>
        </w:rPr>
        <w:t>roku</w:t>
      </w:r>
    </w:p>
    <w:p w:rsidR="003E7F00" w:rsidRPr="00DB40A7" w:rsidRDefault="003E7F00">
      <w:pPr>
        <w:jc w:val="right"/>
        <w:rPr>
          <w:rFonts w:ascii="Arial" w:hAnsi="Arial" w:cs="Arial"/>
          <w:color w:val="FF0000"/>
        </w:rPr>
      </w:pPr>
      <w:r w:rsidRPr="00DB40A7">
        <w:rPr>
          <w:rFonts w:ascii="Arial" w:hAnsi="Arial" w:cs="Arial"/>
          <w:color w:val="FF0000"/>
        </w:rPr>
        <w:t xml:space="preserve">                          </w:t>
      </w:r>
    </w:p>
    <w:p w:rsidR="00835DF2" w:rsidRPr="002E67A2" w:rsidRDefault="00835DF2">
      <w:pPr>
        <w:jc w:val="both"/>
        <w:rPr>
          <w:rFonts w:ascii="Arial" w:hAnsi="Arial" w:cs="Arial"/>
        </w:rPr>
      </w:pPr>
    </w:p>
    <w:p w:rsidR="00835DF2" w:rsidRPr="002E67A2" w:rsidRDefault="00835DF2">
      <w:pPr>
        <w:jc w:val="both"/>
        <w:rPr>
          <w:rFonts w:ascii="Arial" w:hAnsi="Arial" w:cs="Arial"/>
        </w:rPr>
      </w:pPr>
    </w:p>
    <w:p w:rsidR="00E47411" w:rsidRPr="002E67A2" w:rsidRDefault="00E47411">
      <w:pPr>
        <w:jc w:val="both"/>
        <w:rPr>
          <w:rFonts w:ascii="Arial" w:hAnsi="Arial" w:cs="Arial"/>
          <w:u w:val="single"/>
        </w:rPr>
      </w:pPr>
    </w:p>
    <w:p w:rsidR="00205074" w:rsidRDefault="00205074">
      <w:pPr>
        <w:jc w:val="both"/>
        <w:rPr>
          <w:rFonts w:ascii="Arial" w:hAnsi="Arial" w:cs="Arial"/>
        </w:rPr>
      </w:pPr>
    </w:p>
    <w:p w:rsidR="00205074" w:rsidRDefault="0082408E">
      <w:pPr>
        <w:jc w:val="both"/>
        <w:rPr>
          <w:rFonts w:ascii="Arial" w:hAnsi="Arial" w:cs="Arial"/>
        </w:rPr>
      </w:pPr>
      <w:r w:rsidRPr="0082408E">
        <w:rPr>
          <w:rFonts w:ascii="Arial" w:hAnsi="Arial" w:cs="Arial"/>
          <w:b/>
          <w:noProof/>
          <w:sz w:val="22"/>
          <w:szCs w:val="22"/>
          <w:lang w:eastAsia="pl-PL"/>
        </w:rPr>
        <w:pict>
          <v:shape id="_x0000_s2062" type="#_x0000_t202" style="position:absolute;left:0;text-align:left;margin-left:275.3pt;margin-top:7.1pt;width:241.25pt;height:77.85pt;z-index:251648000;mso-width-relative:margin;mso-height-relative:margin" stroked="f">
            <v:textbox style="mso-next-textbox:#_x0000_s2062">
              <w:txbxContent>
                <w:p w:rsidR="00800080" w:rsidRPr="009B7888" w:rsidRDefault="00800080" w:rsidP="00784429">
                  <w:pPr>
                    <w:rPr>
                      <w:rFonts w:ascii="Arial" w:hAnsi="Arial" w:cs="Arial"/>
                    </w:rPr>
                  </w:pPr>
                  <w:r w:rsidRPr="001C757D">
                    <w:rPr>
                      <w:rFonts w:ascii="Arial" w:hAnsi="Arial" w:cs="Arial"/>
                      <w:b/>
                    </w:rPr>
                    <w:t>POWIATOWY URZĄD PRACY W JAWORZE</w:t>
                  </w:r>
                  <w:r w:rsidRPr="009B7888">
                    <w:rPr>
                      <w:rFonts w:ascii="Arial" w:hAnsi="Arial" w:cs="Arial"/>
                    </w:rPr>
                    <w:t xml:space="preserve"> Centrum Aktywizacji Zawodowej</w:t>
                  </w:r>
                  <w:r w:rsidRPr="009B7888">
                    <w:rPr>
                      <w:rFonts w:ascii="Arial" w:hAnsi="Arial" w:cs="Arial"/>
                    </w:rPr>
                    <w:br/>
                  </w:r>
                </w:p>
                <w:p w:rsidR="00800080" w:rsidRPr="009B7888" w:rsidRDefault="00800080" w:rsidP="00784429">
                  <w:pPr>
                    <w:rPr>
                      <w:rFonts w:ascii="Arial" w:hAnsi="Arial" w:cs="Arial"/>
                    </w:rPr>
                  </w:pPr>
                  <w:r w:rsidRPr="009B7888">
                    <w:rPr>
                      <w:rFonts w:ascii="Arial" w:hAnsi="Arial" w:cs="Arial"/>
                    </w:rPr>
                    <w:t>Ul. Strzegomska 7</w:t>
                  </w:r>
                  <w:r w:rsidRPr="009B7888">
                    <w:rPr>
                      <w:rFonts w:ascii="Arial" w:hAnsi="Arial" w:cs="Arial"/>
                    </w:rPr>
                    <w:br/>
                    <w:t>59-400 Jawor</w:t>
                  </w:r>
                </w:p>
              </w:txbxContent>
            </v:textbox>
          </v:shape>
        </w:pict>
      </w:r>
    </w:p>
    <w:p w:rsidR="003E7F00" w:rsidRPr="002E67A2" w:rsidRDefault="003E7F00">
      <w:pPr>
        <w:jc w:val="both"/>
        <w:rPr>
          <w:rFonts w:ascii="Arial" w:hAnsi="Arial" w:cs="Arial"/>
        </w:rPr>
      </w:pPr>
    </w:p>
    <w:p w:rsidR="003E7F00" w:rsidRPr="00516FD3" w:rsidRDefault="003E7F00">
      <w:pPr>
        <w:jc w:val="both"/>
        <w:rPr>
          <w:rFonts w:ascii="Arial" w:hAnsi="Arial" w:cs="Arial"/>
          <w:sz w:val="28"/>
        </w:rPr>
      </w:pPr>
    </w:p>
    <w:p w:rsidR="00784429" w:rsidRDefault="00784429">
      <w:pPr>
        <w:jc w:val="both"/>
        <w:rPr>
          <w:rFonts w:ascii="Arial" w:hAnsi="Arial" w:cs="Arial"/>
          <w:b/>
          <w:sz w:val="22"/>
          <w:szCs w:val="22"/>
        </w:rPr>
      </w:pPr>
    </w:p>
    <w:p w:rsidR="00BD220D" w:rsidRDefault="00BD220D">
      <w:pPr>
        <w:jc w:val="both"/>
        <w:rPr>
          <w:rFonts w:ascii="Arial" w:hAnsi="Arial" w:cs="Arial"/>
          <w:sz w:val="28"/>
        </w:rPr>
      </w:pPr>
    </w:p>
    <w:p w:rsidR="0064711C" w:rsidRDefault="0064711C">
      <w:pPr>
        <w:jc w:val="both"/>
        <w:rPr>
          <w:rFonts w:ascii="Arial" w:hAnsi="Arial" w:cs="Arial"/>
          <w:sz w:val="28"/>
        </w:rPr>
      </w:pPr>
    </w:p>
    <w:p w:rsidR="00D44CF2" w:rsidRPr="003C3719" w:rsidRDefault="00D44CF2" w:rsidP="00D44CF2">
      <w:pPr>
        <w:rPr>
          <w:rFonts w:ascii="Arial" w:hAnsi="Arial" w:cs="Arial"/>
          <w:b/>
          <w:sz w:val="8"/>
          <w:szCs w:val="14"/>
        </w:rPr>
      </w:pPr>
    </w:p>
    <w:p w:rsidR="00D44CF2" w:rsidRPr="002E67A2" w:rsidRDefault="00D44CF2">
      <w:pPr>
        <w:jc w:val="both"/>
        <w:rPr>
          <w:rFonts w:ascii="Arial" w:hAnsi="Arial" w:cs="Arial"/>
          <w:sz w:val="28"/>
        </w:rPr>
      </w:pPr>
    </w:p>
    <w:p w:rsidR="006B30CD" w:rsidRDefault="006B30CD" w:rsidP="00B82E6E">
      <w:pPr>
        <w:shd w:val="clear" w:color="auto" w:fill="8DB3E2" w:themeFill="text2" w:themeFillTint="66"/>
        <w:jc w:val="center"/>
        <w:rPr>
          <w:rFonts w:ascii="Arial" w:hAnsi="Arial" w:cs="Arial"/>
          <w:b/>
          <w:sz w:val="40"/>
          <w:szCs w:val="40"/>
        </w:rPr>
      </w:pPr>
    </w:p>
    <w:p w:rsidR="003E7F00" w:rsidRPr="002E67A2" w:rsidRDefault="00C66AD3" w:rsidP="00B82E6E">
      <w:pPr>
        <w:shd w:val="clear" w:color="auto" w:fill="8DB3E2" w:themeFill="text2" w:themeFillTint="66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WNIOSEK</w:t>
      </w:r>
    </w:p>
    <w:p w:rsidR="003E7F00" w:rsidRPr="007A7E44" w:rsidRDefault="00C66AD3" w:rsidP="007A7E44">
      <w:pPr>
        <w:shd w:val="clear" w:color="auto" w:fill="8DB3E2" w:themeFill="text2" w:themeFillTint="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ZORGANIZOWANIE ROBÓT PUBLICZNYCH</w:t>
      </w:r>
      <w:r w:rsidRPr="001C757D">
        <w:rPr>
          <w:rFonts w:ascii="Arial" w:hAnsi="Arial" w:cs="Arial"/>
          <w:b/>
          <w:sz w:val="24"/>
          <w:szCs w:val="24"/>
        </w:rPr>
        <w:t xml:space="preserve"> </w:t>
      </w:r>
      <w:r w:rsidR="005D001C">
        <w:rPr>
          <w:rFonts w:ascii="Arial" w:hAnsi="Arial" w:cs="Arial"/>
          <w:b/>
          <w:sz w:val="24"/>
          <w:szCs w:val="24"/>
        </w:rPr>
        <w:br/>
        <w:t xml:space="preserve">DLA ROLNIKÓW ORAZ ICH MAŁŻONKÓW I PEŁNOLETNICH DOMOWNIKÓW </w:t>
      </w:r>
      <w:r w:rsidR="005D001C">
        <w:rPr>
          <w:rFonts w:ascii="Arial" w:hAnsi="Arial" w:cs="Arial"/>
          <w:b/>
          <w:sz w:val="24"/>
          <w:szCs w:val="24"/>
        </w:rPr>
        <w:br/>
        <w:t>POSZKODOWANYCH W SKUTEK POWODZI</w:t>
      </w:r>
      <w:r w:rsidR="00D44CF2" w:rsidRPr="007A7E44">
        <w:rPr>
          <w:rFonts w:ascii="Arial" w:hAnsi="Arial" w:cs="Arial"/>
          <w:b/>
          <w:sz w:val="24"/>
          <w:szCs w:val="24"/>
        </w:rPr>
        <w:br/>
      </w:r>
    </w:p>
    <w:p w:rsidR="009F66DA" w:rsidRPr="002E67A2" w:rsidRDefault="009F66DA" w:rsidP="009F66DA">
      <w:pPr>
        <w:pStyle w:val="Wniosekprzepisy"/>
        <w:ind w:firstLine="0"/>
        <w:rPr>
          <w:rFonts w:ascii="Arial" w:hAnsi="Arial" w:cs="Arial"/>
        </w:rPr>
      </w:pPr>
    </w:p>
    <w:p w:rsidR="009F66DA" w:rsidRPr="005D001C" w:rsidRDefault="007C0491" w:rsidP="005D001C">
      <w:pPr>
        <w:pStyle w:val="Wniosekprzepisy"/>
        <w:ind w:firstLine="0"/>
        <w:rPr>
          <w:rFonts w:ascii="Arial" w:hAnsi="Arial" w:cs="Arial"/>
          <w:sz w:val="22"/>
          <w:szCs w:val="22"/>
          <w:lang w:eastAsia="ar-SA"/>
        </w:rPr>
      </w:pPr>
      <w:r w:rsidRPr="005D001C">
        <w:rPr>
          <w:rFonts w:ascii="Arial" w:hAnsi="Arial" w:cs="Arial"/>
          <w:i/>
        </w:rPr>
        <w:t xml:space="preserve">na zasadach określonych w art. 21 ust.2 </w:t>
      </w:r>
      <w:r w:rsidRPr="005D001C">
        <w:rPr>
          <w:rFonts w:ascii="Arial" w:hAnsi="Arial" w:cs="Arial"/>
          <w:i/>
          <w:shd w:val="clear" w:color="auto" w:fill="FFFFFF"/>
        </w:rPr>
        <w:t xml:space="preserve">Ustawy z dnia 16 września 2011 r. o szczególnych rozwiązaniach związanych </w:t>
      </w:r>
      <w:r w:rsidR="00384BD8">
        <w:rPr>
          <w:rFonts w:ascii="Arial" w:hAnsi="Arial" w:cs="Arial"/>
          <w:i/>
          <w:shd w:val="clear" w:color="auto" w:fill="FFFFFF"/>
        </w:rPr>
        <w:br/>
      </w:r>
      <w:r w:rsidRPr="005D001C">
        <w:rPr>
          <w:rFonts w:ascii="Arial" w:hAnsi="Arial" w:cs="Arial"/>
          <w:i/>
          <w:shd w:val="clear" w:color="auto" w:fill="FFFFFF"/>
        </w:rPr>
        <w:t>z usuwaniem skutków powodz</w:t>
      </w:r>
      <w:r w:rsidR="00384BD8">
        <w:rPr>
          <w:rFonts w:ascii="Arial" w:hAnsi="Arial" w:cs="Arial"/>
          <w:i/>
          <w:shd w:val="clear" w:color="auto" w:fill="FFFFFF"/>
        </w:rPr>
        <w:t>i</w:t>
      </w:r>
      <w:r w:rsidRPr="005D001C">
        <w:rPr>
          <w:rFonts w:ascii="Arial" w:hAnsi="Arial" w:cs="Arial"/>
          <w:i/>
          <w:shd w:val="clear" w:color="auto" w:fill="FFFFFF"/>
        </w:rPr>
        <w:t xml:space="preserve">, w trybie prac interwencyjnych, o których mowa w </w:t>
      </w:r>
      <w:r w:rsidRPr="005D001C">
        <w:rPr>
          <w:rFonts w:ascii="Arial" w:hAnsi="Arial" w:cs="Arial"/>
          <w:i/>
        </w:rPr>
        <w:t>Ustawie  z dnia 20 kwietnia 2004 r. o promocji zatrudnienia i instytucjach rynku pracy</w:t>
      </w:r>
      <w:r w:rsidR="005D001C">
        <w:rPr>
          <w:rFonts w:ascii="Arial" w:hAnsi="Arial" w:cs="Arial"/>
          <w:sz w:val="22"/>
          <w:szCs w:val="22"/>
          <w:lang w:eastAsia="ar-SA"/>
        </w:rPr>
        <w:t>.</w:t>
      </w:r>
      <w:r w:rsidR="005D001C" w:rsidRPr="005D001C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BF01B1" w:rsidRDefault="00BF01B1" w:rsidP="00E127A6">
      <w:pPr>
        <w:rPr>
          <w:rFonts w:ascii="Arial" w:hAnsi="Arial" w:cs="Arial"/>
          <w:b/>
          <w:sz w:val="28"/>
          <w:szCs w:val="28"/>
        </w:rPr>
      </w:pPr>
    </w:p>
    <w:p w:rsidR="00DB114F" w:rsidRDefault="00DB114F" w:rsidP="00E127A6">
      <w:pPr>
        <w:numPr>
          <w:ilvl w:val="0"/>
          <w:numId w:val="2"/>
        </w:numPr>
        <w:ind w:left="426" w:hanging="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DANE DOTYCZĄCE ORGANIZATORA</w:t>
      </w:r>
    </w:p>
    <w:p w:rsidR="00DB114F" w:rsidRPr="002E67A2" w:rsidRDefault="0082408E" w:rsidP="00E127A6">
      <w:pPr>
        <w:ind w:left="66" w:hanging="6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22" type="#_x0000_t32" style="position:absolute;left:0;text-align:left;margin-left:.35pt;margin-top:7pt;width:475.85pt;height:0;z-index:251670528" o:connectortype="straight" strokecolor="#4f81bd [3204]" strokeweight="2.5pt">
            <v:shadow color="#868686"/>
          </v:shape>
        </w:pict>
      </w:r>
    </w:p>
    <w:p w:rsidR="00DB114F" w:rsidRDefault="00DB114F" w:rsidP="00DB114F">
      <w:pPr>
        <w:jc w:val="both"/>
        <w:rPr>
          <w:rFonts w:ascii="Arial" w:hAnsi="Arial" w:cs="Arial"/>
          <w:sz w:val="24"/>
          <w:szCs w:val="24"/>
        </w:rPr>
      </w:pPr>
    </w:p>
    <w:p w:rsidR="00BF01B1" w:rsidRPr="00EF1EC6" w:rsidRDefault="00BF01B1" w:rsidP="00BF01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Wnioskujący o zorganizowanie robót publicznych</w:t>
      </w:r>
      <w:r w:rsidRPr="00EF1E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to: </w:t>
      </w:r>
      <w:r w:rsidRPr="00EF1EC6">
        <w:rPr>
          <w:rFonts w:ascii="Arial" w:hAnsi="Arial" w:cs="Arial"/>
          <w:sz w:val="22"/>
          <w:szCs w:val="22"/>
        </w:rPr>
        <w:t xml:space="preserve"> /zaznaczyć właściwe pole </w:t>
      </w:r>
      <w:r w:rsidRPr="00EF1EC6">
        <w:rPr>
          <w:rFonts w:ascii="Arial" w:hAnsi="Arial" w:cs="Arial"/>
          <w:b/>
          <w:sz w:val="22"/>
          <w:szCs w:val="22"/>
        </w:rPr>
        <w:t>X</w:t>
      </w:r>
      <w:r w:rsidRPr="00EF1EC6">
        <w:rPr>
          <w:rFonts w:ascii="Arial" w:hAnsi="Arial" w:cs="Arial"/>
          <w:sz w:val="22"/>
          <w:szCs w:val="22"/>
        </w:rPr>
        <w:t>/</w:t>
      </w:r>
    </w:p>
    <w:p w:rsidR="00BF01B1" w:rsidRPr="002E67A2" w:rsidRDefault="00BF01B1" w:rsidP="00BF01B1">
      <w:pPr>
        <w:pStyle w:val="Tekstpodstawowywcity21"/>
        <w:spacing w:line="240" w:lineRule="auto"/>
        <w:ind w:left="0" w:firstLine="0"/>
        <w:rPr>
          <w:rFonts w:ascii="Arial" w:hAnsi="Arial" w:cs="Arial"/>
          <w:sz w:val="18"/>
          <w:szCs w:val="18"/>
        </w:rPr>
      </w:pPr>
    </w:p>
    <w:tbl>
      <w:tblPr>
        <w:tblW w:w="10207" w:type="dxa"/>
        <w:tblInd w:w="-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9086"/>
      </w:tblGrid>
      <w:tr w:rsidR="00BF01B1" w:rsidRPr="002E67A2" w:rsidTr="00F7583B">
        <w:trPr>
          <w:trHeight w:val="356"/>
        </w:trPr>
        <w:tc>
          <w:tcPr>
            <w:tcW w:w="1121" w:type="dxa"/>
            <w:vAlign w:val="bottom"/>
          </w:tcPr>
          <w:p w:rsidR="00BF01B1" w:rsidRPr="002E67A2" w:rsidRDefault="00BF01B1" w:rsidP="00465938">
            <w:pPr>
              <w:pStyle w:val="Tekstpodstawowywcity21"/>
              <w:snapToGrid w:val="0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6" w:type="dxa"/>
          </w:tcPr>
          <w:p w:rsidR="00BF01B1" w:rsidRPr="00C66AD3" w:rsidRDefault="00BF01B1" w:rsidP="00465938">
            <w:pPr>
              <w:pStyle w:val="Tekstpodstawowywcity21"/>
              <w:snapToGrid w:val="0"/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66AD3">
              <w:rPr>
                <w:rFonts w:ascii="Arial" w:hAnsi="Arial" w:cs="Arial"/>
                <w:sz w:val="22"/>
                <w:szCs w:val="22"/>
              </w:rPr>
              <w:t>powiat</w:t>
            </w:r>
          </w:p>
        </w:tc>
      </w:tr>
      <w:tr w:rsidR="00BF01B1" w:rsidRPr="002E67A2" w:rsidTr="00F7583B">
        <w:trPr>
          <w:trHeight w:val="356"/>
        </w:trPr>
        <w:tc>
          <w:tcPr>
            <w:tcW w:w="1121" w:type="dxa"/>
            <w:vAlign w:val="bottom"/>
          </w:tcPr>
          <w:p w:rsidR="00BF01B1" w:rsidRPr="002E67A2" w:rsidRDefault="00BF01B1" w:rsidP="00465938">
            <w:pPr>
              <w:pStyle w:val="Tekstpodstawowywcity21"/>
              <w:snapToGrid w:val="0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6" w:type="dxa"/>
          </w:tcPr>
          <w:p w:rsidR="00BF01B1" w:rsidRPr="00C66AD3" w:rsidRDefault="00BF01B1" w:rsidP="00465938">
            <w:pPr>
              <w:pStyle w:val="Tekstpodstawowywcity21"/>
              <w:snapToGrid w:val="0"/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66AD3">
              <w:rPr>
                <w:rFonts w:ascii="Arial" w:hAnsi="Arial" w:cs="Arial"/>
                <w:sz w:val="22"/>
                <w:szCs w:val="22"/>
              </w:rPr>
              <w:t>gmin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BF01B1" w:rsidRPr="002E67A2" w:rsidTr="00F7583B">
        <w:trPr>
          <w:trHeight w:val="356"/>
        </w:trPr>
        <w:tc>
          <w:tcPr>
            <w:tcW w:w="1121" w:type="dxa"/>
            <w:vAlign w:val="bottom"/>
          </w:tcPr>
          <w:p w:rsidR="00BF01B1" w:rsidRPr="002E67A2" w:rsidRDefault="00BF01B1" w:rsidP="00465938">
            <w:pPr>
              <w:pStyle w:val="Tekstpodstawowywcity21"/>
              <w:snapToGrid w:val="0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6" w:type="dxa"/>
          </w:tcPr>
          <w:p w:rsidR="00BF01B1" w:rsidRPr="00C66AD3" w:rsidRDefault="00BF01B1" w:rsidP="00465938">
            <w:pPr>
              <w:pStyle w:val="Tekstpodstawowywcity21"/>
              <w:snapToGrid w:val="0"/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66AD3">
              <w:rPr>
                <w:rFonts w:ascii="Arial" w:hAnsi="Arial" w:cs="Arial"/>
                <w:sz w:val="22"/>
                <w:szCs w:val="22"/>
              </w:rPr>
              <w:t>organizacja pozarządowa statutowo zajmująca się problematyką ochrony środowiska, kultury, oświaty, kultury fizycznej i turystyki, opieki zdrowotnej, bezrobocia oraz pomocy społecznej</w:t>
            </w:r>
          </w:p>
        </w:tc>
      </w:tr>
      <w:tr w:rsidR="00BF01B1" w:rsidRPr="002E67A2" w:rsidTr="00F7583B">
        <w:trPr>
          <w:trHeight w:val="356"/>
        </w:trPr>
        <w:tc>
          <w:tcPr>
            <w:tcW w:w="1121" w:type="dxa"/>
            <w:vAlign w:val="bottom"/>
          </w:tcPr>
          <w:p w:rsidR="00BF01B1" w:rsidRPr="002E67A2" w:rsidRDefault="00BF01B1" w:rsidP="00465938">
            <w:pPr>
              <w:pStyle w:val="Tekstpodstawowywcity21"/>
              <w:snapToGrid w:val="0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6" w:type="dxa"/>
          </w:tcPr>
          <w:p w:rsidR="00BF01B1" w:rsidRPr="00C66AD3" w:rsidRDefault="00BF01B1" w:rsidP="00465938">
            <w:pPr>
              <w:pStyle w:val="Tekstpodstawowywcity21"/>
              <w:snapToGrid w:val="0"/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66AD3">
              <w:rPr>
                <w:rFonts w:ascii="Arial" w:hAnsi="Arial" w:cs="Arial"/>
                <w:sz w:val="22"/>
                <w:szCs w:val="22"/>
              </w:rPr>
              <w:t>spółka wodna i jej związki</w:t>
            </w:r>
          </w:p>
        </w:tc>
      </w:tr>
    </w:tbl>
    <w:p w:rsidR="00BF01B1" w:rsidRDefault="00BF01B1" w:rsidP="00DB114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977"/>
        <w:gridCol w:w="6662"/>
      </w:tblGrid>
      <w:tr w:rsidR="00DB114F" w:rsidRPr="004D2AB1" w:rsidTr="00DB114F">
        <w:tc>
          <w:tcPr>
            <w:tcW w:w="568" w:type="dxa"/>
            <w:vAlign w:val="center"/>
          </w:tcPr>
          <w:p w:rsidR="00DB114F" w:rsidRPr="00EF1EC6" w:rsidRDefault="00DB114F" w:rsidP="00DB114F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B114F" w:rsidRPr="00EF1EC6" w:rsidRDefault="00DB114F" w:rsidP="00DB11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Pełna nazwa </w:t>
            </w:r>
            <w:r w:rsidR="00465938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rganizatora</w:t>
            </w:r>
            <w:r w:rsidR="00465938">
              <w:rPr>
                <w:rFonts w:ascii="Arial" w:hAnsi="Arial" w:cs="Arial"/>
                <w:b/>
              </w:rPr>
              <w:t xml:space="preserve"> robót publicznych</w:t>
            </w:r>
          </w:p>
          <w:p w:rsidR="00DB114F" w:rsidRPr="00EF1EC6" w:rsidRDefault="00DB114F" w:rsidP="00DB114F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:rsidR="00DB114F" w:rsidRDefault="00DB114F" w:rsidP="00DB114F">
            <w:pPr>
              <w:rPr>
                <w:rFonts w:ascii="Arial" w:hAnsi="Arial" w:cs="Arial"/>
              </w:rPr>
            </w:pPr>
          </w:p>
          <w:p w:rsidR="00DB114F" w:rsidRDefault="00DB114F" w:rsidP="00DB114F">
            <w:pPr>
              <w:rPr>
                <w:rFonts w:ascii="Arial" w:hAnsi="Arial" w:cs="Arial"/>
              </w:rPr>
            </w:pPr>
          </w:p>
          <w:p w:rsidR="00DB114F" w:rsidRPr="002E67A2" w:rsidRDefault="00DB114F" w:rsidP="00DB11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DB114F" w:rsidRPr="004D2AB1" w:rsidTr="00DB114F">
        <w:trPr>
          <w:trHeight w:val="519"/>
        </w:trPr>
        <w:tc>
          <w:tcPr>
            <w:tcW w:w="568" w:type="dxa"/>
            <w:vAlign w:val="center"/>
          </w:tcPr>
          <w:p w:rsidR="00DB114F" w:rsidRPr="00EF1EC6" w:rsidRDefault="00DB114F" w:rsidP="00DB114F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B114F" w:rsidRPr="00EF1EC6" w:rsidRDefault="00DB114F" w:rsidP="00DB114F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 xml:space="preserve">Adres </w:t>
            </w:r>
            <w:r w:rsidR="00465938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rganizatora</w:t>
            </w:r>
          </w:p>
          <w:p w:rsidR="00DB114F" w:rsidRPr="00EF1EC6" w:rsidRDefault="00DB114F" w:rsidP="00DB114F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:rsidR="00DB114F" w:rsidRDefault="00DB114F" w:rsidP="00DB114F">
            <w:pPr>
              <w:rPr>
                <w:rFonts w:ascii="Arial" w:hAnsi="Arial" w:cs="Arial"/>
              </w:rPr>
            </w:pPr>
          </w:p>
          <w:p w:rsidR="00DB114F" w:rsidRPr="002E67A2" w:rsidRDefault="00DB114F" w:rsidP="00DB11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DB114F" w:rsidRPr="004D2AB1" w:rsidTr="00DB114F">
        <w:tc>
          <w:tcPr>
            <w:tcW w:w="568" w:type="dxa"/>
            <w:vAlign w:val="center"/>
          </w:tcPr>
          <w:p w:rsidR="00DB114F" w:rsidRPr="00EF1EC6" w:rsidRDefault="00DB114F" w:rsidP="00DB114F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B114F" w:rsidRPr="00EF1EC6" w:rsidRDefault="00DB114F" w:rsidP="00DB114F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6662" w:type="dxa"/>
          </w:tcPr>
          <w:p w:rsidR="00DB114F" w:rsidRPr="002E67A2" w:rsidRDefault="00DB114F" w:rsidP="00DB114F">
            <w:pPr>
              <w:rPr>
                <w:rFonts w:ascii="Arial" w:hAnsi="Arial" w:cs="Arial"/>
              </w:rPr>
            </w:pPr>
          </w:p>
          <w:p w:rsidR="00DB114F" w:rsidRPr="002E67A2" w:rsidRDefault="00DB114F" w:rsidP="00DB114F">
            <w:pPr>
              <w:rPr>
                <w:rFonts w:ascii="Arial" w:hAnsi="Arial" w:cs="Arial"/>
              </w:rPr>
            </w:pPr>
          </w:p>
        </w:tc>
      </w:tr>
      <w:tr w:rsidR="00DB114F" w:rsidRPr="004D2AB1" w:rsidTr="00DB114F">
        <w:tc>
          <w:tcPr>
            <w:tcW w:w="568" w:type="dxa"/>
            <w:vAlign w:val="center"/>
          </w:tcPr>
          <w:p w:rsidR="00DB114F" w:rsidRPr="00EF1EC6" w:rsidRDefault="00DB114F" w:rsidP="00DB114F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B114F" w:rsidRPr="00EF1EC6" w:rsidRDefault="00DB114F" w:rsidP="00DB114F">
            <w:pPr>
              <w:rPr>
                <w:rFonts w:ascii="Arial" w:hAnsi="Arial" w:cs="Arial"/>
                <w:b/>
              </w:rPr>
            </w:pPr>
            <w:proofErr w:type="spellStart"/>
            <w:r w:rsidRPr="00EF1EC6">
              <w:rPr>
                <w:rFonts w:ascii="Arial" w:hAnsi="Arial" w:cs="Arial"/>
                <w:b/>
              </w:rPr>
              <w:t>Fax</w:t>
            </w:r>
            <w:proofErr w:type="spellEnd"/>
          </w:p>
        </w:tc>
        <w:tc>
          <w:tcPr>
            <w:tcW w:w="6662" w:type="dxa"/>
          </w:tcPr>
          <w:p w:rsidR="00DB114F" w:rsidRPr="002E67A2" w:rsidRDefault="00DB114F" w:rsidP="00DB114F">
            <w:pPr>
              <w:rPr>
                <w:rFonts w:ascii="Arial" w:hAnsi="Arial" w:cs="Arial"/>
              </w:rPr>
            </w:pPr>
          </w:p>
          <w:p w:rsidR="00DB114F" w:rsidRPr="002E67A2" w:rsidRDefault="00DB114F" w:rsidP="00DB114F">
            <w:pPr>
              <w:rPr>
                <w:rFonts w:ascii="Arial" w:hAnsi="Arial" w:cs="Arial"/>
              </w:rPr>
            </w:pPr>
          </w:p>
        </w:tc>
      </w:tr>
      <w:tr w:rsidR="00DB114F" w:rsidRPr="004D2AB1" w:rsidTr="00DB114F">
        <w:tc>
          <w:tcPr>
            <w:tcW w:w="568" w:type="dxa"/>
            <w:vAlign w:val="center"/>
          </w:tcPr>
          <w:p w:rsidR="00DB114F" w:rsidRPr="00EF1EC6" w:rsidRDefault="00DB114F" w:rsidP="00DB114F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B114F" w:rsidRPr="00EF1EC6" w:rsidRDefault="00DB114F" w:rsidP="00DB114F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662" w:type="dxa"/>
          </w:tcPr>
          <w:p w:rsidR="00DB114F" w:rsidRPr="002E67A2" w:rsidRDefault="00DB114F" w:rsidP="00DB114F">
            <w:pPr>
              <w:rPr>
                <w:rFonts w:ascii="Arial" w:hAnsi="Arial" w:cs="Arial"/>
              </w:rPr>
            </w:pPr>
          </w:p>
          <w:p w:rsidR="00DB114F" w:rsidRPr="002E67A2" w:rsidRDefault="00DB114F" w:rsidP="00DB114F">
            <w:pPr>
              <w:rPr>
                <w:rFonts w:ascii="Arial" w:hAnsi="Arial" w:cs="Arial"/>
              </w:rPr>
            </w:pPr>
          </w:p>
        </w:tc>
      </w:tr>
      <w:tr w:rsidR="00DB114F" w:rsidRPr="004D2AB1" w:rsidTr="00DB114F">
        <w:tc>
          <w:tcPr>
            <w:tcW w:w="568" w:type="dxa"/>
            <w:vAlign w:val="center"/>
          </w:tcPr>
          <w:p w:rsidR="00DB114F" w:rsidRPr="00EF1EC6" w:rsidRDefault="00DB114F" w:rsidP="00DB114F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B114F" w:rsidRPr="00EF1EC6" w:rsidRDefault="00DB114F" w:rsidP="00DB114F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NIP/ REGON</w:t>
            </w:r>
          </w:p>
        </w:tc>
        <w:tc>
          <w:tcPr>
            <w:tcW w:w="6662" w:type="dxa"/>
          </w:tcPr>
          <w:p w:rsidR="00DB114F" w:rsidRPr="002E67A2" w:rsidRDefault="00DB114F" w:rsidP="00DB114F">
            <w:pPr>
              <w:rPr>
                <w:rFonts w:ascii="Arial" w:hAnsi="Arial" w:cs="Arial"/>
              </w:rPr>
            </w:pPr>
          </w:p>
          <w:p w:rsidR="00DB114F" w:rsidRPr="002E67A2" w:rsidRDefault="00DB114F" w:rsidP="00DB114F">
            <w:pPr>
              <w:rPr>
                <w:rFonts w:ascii="Arial" w:hAnsi="Arial" w:cs="Arial"/>
              </w:rPr>
            </w:pPr>
          </w:p>
        </w:tc>
      </w:tr>
      <w:tr w:rsidR="00DB114F" w:rsidRPr="004D2AB1" w:rsidTr="00DB114F">
        <w:tc>
          <w:tcPr>
            <w:tcW w:w="568" w:type="dxa"/>
            <w:vAlign w:val="center"/>
          </w:tcPr>
          <w:p w:rsidR="00DB114F" w:rsidRPr="00EF1EC6" w:rsidRDefault="00DB114F" w:rsidP="00DB114F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B114F" w:rsidRPr="00EF1EC6" w:rsidRDefault="00DB114F" w:rsidP="00DB114F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NR PKD</w:t>
            </w:r>
          </w:p>
        </w:tc>
        <w:tc>
          <w:tcPr>
            <w:tcW w:w="6662" w:type="dxa"/>
          </w:tcPr>
          <w:p w:rsidR="00DB114F" w:rsidRPr="002E67A2" w:rsidRDefault="00DB114F" w:rsidP="00DB114F">
            <w:pPr>
              <w:rPr>
                <w:rFonts w:ascii="Arial" w:hAnsi="Arial" w:cs="Arial"/>
              </w:rPr>
            </w:pPr>
          </w:p>
          <w:p w:rsidR="00DB114F" w:rsidRPr="002E67A2" w:rsidRDefault="00DB114F" w:rsidP="00DB114F">
            <w:pPr>
              <w:rPr>
                <w:rFonts w:ascii="Arial" w:hAnsi="Arial" w:cs="Arial"/>
              </w:rPr>
            </w:pPr>
          </w:p>
        </w:tc>
      </w:tr>
      <w:tr w:rsidR="00DB114F" w:rsidRPr="004D2AB1" w:rsidTr="00DB114F">
        <w:tc>
          <w:tcPr>
            <w:tcW w:w="568" w:type="dxa"/>
            <w:vAlign w:val="center"/>
          </w:tcPr>
          <w:p w:rsidR="00DB114F" w:rsidRPr="00EF1EC6" w:rsidRDefault="00DB114F" w:rsidP="00DB114F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B114F" w:rsidRPr="00EF1EC6" w:rsidRDefault="00DB114F" w:rsidP="00DB114F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Nazwa banku i nr konta</w:t>
            </w:r>
          </w:p>
          <w:p w:rsidR="00DB114F" w:rsidRPr="00EF1EC6" w:rsidRDefault="00DB114F" w:rsidP="00DB114F">
            <w:pPr>
              <w:rPr>
                <w:rFonts w:ascii="Arial" w:hAnsi="Arial" w:cs="Arial"/>
                <w:b/>
              </w:rPr>
            </w:pPr>
          </w:p>
          <w:p w:rsidR="00DB114F" w:rsidRPr="00EF1EC6" w:rsidRDefault="00DB114F" w:rsidP="00DB114F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:rsidR="00DB114F" w:rsidRPr="002E67A2" w:rsidRDefault="00DB114F" w:rsidP="00DB114F">
            <w:pPr>
              <w:rPr>
                <w:rFonts w:ascii="Arial" w:hAnsi="Arial" w:cs="Arial"/>
              </w:rPr>
            </w:pPr>
          </w:p>
          <w:p w:rsidR="00DB114F" w:rsidRPr="00154353" w:rsidRDefault="00DB114F" w:rsidP="00DB114F">
            <w:pPr>
              <w:tabs>
                <w:tab w:val="left" w:pos="33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54353">
              <w:rPr>
                <w:rFonts w:ascii="Arial" w:hAnsi="Arial" w:cs="Arial"/>
              </w:rPr>
              <w:t>……………………………………………………………………….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</w:p>
        </w:tc>
      </w:tr>
      <w:tr w:rsidR="00DB114F" w:rsidRPr="004D2AB1" w:rsidTr="00DB114F">
        <w:tc>
          <w:tcPr>
            <w:tcW w:w="568" w:type="dxa"/>
            <w:vAlign w:val="center"/>
          </w:tcPr>
          <w:p w:rsidR="00DB114F" w:rsidRPr="00EF1EC6" w:rsidRDefault="00DB114F" w:rsidP="00DB114F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B114F" w:rsidRPr="00EF1EC6" w:rsidRDefault="00DB114F" w:rsidP="00DB114F">
            <w:pPr>
              <w:tabs>
                <w:tab w:val="right" w:pos="3894"/>
              </w:tabs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 xml:space="preserve">Forma </w:t>
            </w:r>
            <w:r w:rsidRPr="00EF1EC6">
              <w:rPr>
                <w:rFonts w:ascii="Arial" w:hAnsi="Arial" w:cs="Arial"/>
                <w:b/>
              </w:rPr>
              <w:br/>
              <w:t>organizacyjno-prawna</w:t>
            </w:r>
          </w:p>
        </w:tc>
        <w:tc>
          <w:tcPr>
            <w:tcW w:w="6662" w:type="dxa"/>
          </w:tcPr>
          <w:p w:rsidR="00DB114F" w:rsidRDefault="00DB114F" w:rsidP="00DB114F">
            <w:pPr>
              <w:rPr>
                <w:rFonts w:ascii="Arial" w:hAnsi="Arial" w:cs="Arial"/>
              </w:rPr>
            </w:pPr>
          </w:p>
          <w:p w:rsidR="00DB114F" w:rsidRDefault="00DB114F" w:rsidP="00DB114F">
            <w:pPr>
              <w:rPr>
                <w:rFonts w:ascii="Arial" w:hAnsi="Arial" w:cs="Arial"/>
              </w:rPr>
            </w:pPr>
          </w:p>
          <w:p w:rsidR="00DB114F" w:rsidRPr="002E67A2" w:rsidRDefault="00DB114F" w:rsidP="00DB114F">
            <w:pPr>
              <w:rPr>
                <w:rFonts w:ascii="Arial" w:hAnsi="Arial" w:cs="Arial"/>
              </w:rPr>
            </w:pPr>
          </w:p>
        </w:tc>
      </w:tr>
      <w:tr w:rsidR="00DB114F" w:rsidRPr="004D2AB1" w:rsidTr="00DB114F">
        <w:tc>
          <w:tcPr>
            <w:tcW w:w="568" w:type="dxa"/>
            <w:vAlign w:val="center"/>
          </w:tcPr>
          <w:p w:rsidR="00DB114F" w:rsidRPr="00EF1EC6" w:rsidRDefault="00DB114F" w:rsidP="00DB114F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B114F" w:rsidRPr="00EF1EC6" w:rsidRDefault="00DB114F" w:rsidP="00DB114F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Stopa ubezpieczenia wypadkowego</w:t>
            </w:r>
          </w:p>
        </w:tc>
        <w:tc>
          <w:tcPr>
            <w:tcW w:w="6662" w:type="dxa"/>
          </w:tcPr>
          <w:p w:rsidR="00DB114F" w:rsidRDefault="00DB114F" w:rsidP="00DB114F">
            <w:pPr>
              <w:rPr>
                <w:rFonts w:ascii="Arial" w:hAnsi="Arial" w:cs="Arial"/>
                <w:u w:val="single"/>
              </w:rPr>
            </w:pPr>
            <w:r w:rsidRPr="002E67A2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E67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4353">
              <w:rPr>
                <w:rFonts w:ascii="Arial" w:hAnsi="Arial" w:cs="Arial"/>
                <w:u w:val="single"/>
              </w:rPr>
              <w:tab/>
            </w:r>
            <w:r w:rsidRPr="00154353">
              <w:rPr>
                <w:rFonts w:ascii="Arial" w:hAnsi="Arial" w:cs="Arial"/>
                <w:u w:val="single"/>
              </w:rPr>
              <w:tab/>
              <w:t xml:space="preserve">%    </w:t>
            </w:r>
          </w:p>
          <w:p w:rsidR="00DB114F" w:rsidRPr="00154353" w:rsidRDefault="00DB114F" w:rsidP="00DB114F">
            <w:pPr>
              <w:rPr>
                <w:rFonts w:ascii="Arial" w:hAnsi="Arial" w:cs="Arial"/>
                <w:u w:val="single"/>
              </w:rPr>
            </w:pPr>
            <w:r w:rsidRPr="00154353">
              <w:rPr>
                <w:rFonts w:ascii="Arial" w:hAnsi="Arial" w:cs="Arial"/>
                <w:u w:val="single"/>
              </w:rPr>
              <w:t xml:space="preserve">                                                     </w:t>
            </w:r>
          </w:p>
        </w:tc>
      </w:tr>
      <w:tr w:rsidR="00DB114F" w:rsidRPr="004D2AB1" w:rsidTr="00DB114F">
        <w:trPr>
          <w:trHeight w:val="1779"/>
        </w:trPr>
        <w:tc>
          <w:tcPr>
            <w:tcW w:w="568" w:type="dxa"/>
            <w:vAlign w:val="center"/>
          </w:tcPr>
          <w:p w:rsidR="00DB114F" w:rsidRPr="00EF1EC6" w:rsidRDefault="00DB114F" w:rsidP="00DB114F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B114F" w:rsidRPr="00EF1EC6" w:rsidRDefault="00DB114F" w:rsidP="00E127A6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 xml:space="preserve">Liczba pracowników zatrudnionych u </w:t>
            </w:r>
            <w:r w:rsidR="00E127A6">
              <w:rPr>
                <w:rFonts w:ascii="Arial" w:hAnsi="Arial" w:cs="Arial"/>
                <w:b/>
              </w:rPr>
              <w:t>Organizatora</w:t>
            </w:r>
            <w:r w:rsidRPr="00EF1EC6">
              <w:rPr>
                <w:rFonts w:ascii="Arial" w:hAnsi="Arial" w:cs="Arial"/>
                <w:b/>
              </w:rPr>
              <w:t xml:space="preserve"> w ramach umowy o pracę w przeliczeniu na pełny wymiar czasu pracy:</w:t>
            </w:r>
          </w:p>
        </w:tc>
        <w:tc>
          <w:tcPr>
            <w:tcW w:w="6662" w:type="dxa"/>
          </w:tcPr>
          <w:p w:rsidR="00DB114F" w:rsidRPr="00B14692" w:rsidRDefault="0082408E" w:rsidP="00DB114F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08E">
              <w:rPr>
                <w:rFonts w:ascii="Arial" w:hAnsi="Arial" w:cs="Arial"/>
                <w:noProof/>
                <w:lang w:eastAsia="pl-PL"/>
              </w:rPr>
              <w:pict>
                <v:rect id="_x0000_s2120" style="position:absolute;left:0;text-align:left;margin-left:9.85pt;margin-top:20pt;width:54.5pt;height:19.6pt;z-index:-251646976;mso-position-horizontal-relative:text;mso-position-vertical-relative:text" wrapcoords="-296 -831 -296 20769 21896 20769 21896 -831 -296 -831">
                  <w10:wrap type="tight"/>
                </v:rect>
              </w:pict>
            </w:r>
            <w:r w:rsidR="00DB114F">
              <w:rPr>
                <w:rFonts w:ascii="Arial" w:hAnsi="Arial" w:cs="Arial"/>
              </w:rPr>
              <w:br/>
            </w:r>
            <w:r w:rsidR="00DB114F">
              <w:rPr>
                <w:rFonts w:ascii="Arial" w:hAnsi="Arial" w:cs="Arial"/>
              </w:rPr>
              <w:br/>
            </w:r>
            <w:r w:rsidR="00DB114F" w:rsidRPr="00311149">
              <w:rPr>
                <w:rFonts w:ascii="Arial" w:hAnsi="Arial" w:cs="Arial"/>
                <w:b/>
              </w:rPr>
              <w:t>osób*</w:t>
            </w:r>
            <w:r w:rsidR="00DB114F">
              <w:rPr>
                <w:rFonts w:ascii="Arial" w:hAnsi="Arial" w:cs="Arial"/>
              </w:rPr>
              <w:br/>
            </w:r>
            <w:r w:rsidR="00DB114F">
              <w:rPr>
                <w:rFonts w:ascii="Arial" w:hAnsi="Arial" w:cs="Arial"/>
              </w:rPr>
              <w:br/>
            </w:r>
            <w:r w:rsidR="00DB114F" w:rsidRPr="00311149">
              <w:rPr>
                <w:rFonts w:ascii="Arial" w:hAnsi="Arial" w:cs="Arial"/>
                <w:color w:val="F79646"/>
              </w:rPr>
              <w:t xml:space="preserve">* do liczby pracowników nie należy wliczać: właściciela firmy, młodocianych, zatrudnionych w ramach umów cywilnoprawnych (np. </w:t>
            </w:r>
            <w:r w:rsidR="00DB114F">
              <w:rPr>
                <w:rFonts w:ascii="Arial" w:hAnsi="Arial" w:cs="Arial"/>
                <w:color w:val="F79646"/>
              </w:rPr>
              <w:br/>
            </w:r>
            <w:r w:rsidR="00DB114F" w:rsidRPr="00311149">
              <w:rPr>
                <w:rFonts w:ascii="Arial" w:hAnsi="Arial" w:cs="Arial"/>
                <w:color w:val="F79646"/>
              </w:rPr>
              <w:t>w ramach umów zlecenie, o dzieło), na urlopach macierzyńskich lub wychowawczych, przebywających na urlopach bezpłatnych</w:t>
            </w:r>
          </w:p>
        </w:tc>
      </w:tr>
      <w:tr w:rsidR="00DB114F" w:rsidRPr="004D2AB1" w:rsidTr="00DB114F">
        <w:tc>
          <w:tcPr>
            <w:tcW w:w="568" w:type="dxa"/>
            <w:vAlign w:val="center"/>
          </w:tcPr>
          <w:p w:rsidR="00DB114F" w:rsidRPr="00EF1EC6" w:rsidRDefault="00DB114F" w:rsidP="00DB114F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B114F" w:rsidRPr="00EF1EC6" w:rsidRDefault="00DB114F" w:rsidP="00DB114F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 xml:space="preserve">Imię, nazwisko  oraz </w:t>
            </w:r>
            <w:r w:rsidRPr="00EF1EC6">
              <w:rPr>
                <w:rFonts w:ascii="Arial" w:hAnsi="Arial" w:cs="Arial"/>
                <w:b/>
              </w:rPr>
              <w:br/>
              <w:t xml:space="preserve">nr telefonu osoby upoważnionej do kontaktu </w:t>
            </w:r>
            <w:r>
              <w:rPr>
                <w:rFonts w:ascii="Arial" w:hAnsi="Arial" w:cs="Arial"/>
                <w:b/>
              </w:rPr>
              <w:br/>
            </w:r>
            <w:r w:rsidRPr="00EF1EC6">
              <w:rPr>
                <w:rFonts w:ascii="Arial" w:hAnsi="Arial" w:cs="Arial"/>
                <w:b/>
              </w:rPr>
              <w:t>z PUP</w:t>
            </w:r>
          </w:p>
        </w:tc>
        <w:tc>
          <w:tcPr>
            <w:tcW w:w="6662" w:type="dxa"/>
          </w:tcPr>
          <w:p w:rsidR="00DB114F" w:rsidRPr="002E67A2" w:rsidRDefault="00DB114F" w:rsidP="00DB114F">
            <w:pPr>
              <w:spacing w:line="276" w:lineRule="auto"/>
              <w:ind w:left="708"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114F" w:rsidRDefault="00DB114F" w:rsidP="00DB114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B114F" w:rsidRPr="00154353" w:rsidRDefault="00DB114F" w:rsidP="00DB114F">
      <w:pPr>
        <w:numPr>
          <w:ilvl w:val="0"/>
          <w:numId w:val="8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54353">
        <w:rPr>
          <w:rFonts w:ascii="Arial" w:hAnsi="Arial" w:cs="Arial"/>
          <w:sz w:val="22"/>
          <w:szCs w:val="22"/>
        </w:rPr>
        <w:t>Nazwiska i imiona oraz stanowiska służbowe</w:t>
      </w:r>
      <w:r>
        <w:rPr>
          <w:rFonts w:ascii="Arial" w:hAnsi="Arial" w:cs="Arial"/>
          <w:sz w:val="22"/>
          <w:szCs w:val="22"/>
        </w:rPr>
        <w:t xml:space="preserve"> osób upoważnionych do podpis</w:t>
      </w:r>
      <w:r w:rsidRPr="00154353">
        <w:rPr>
          <w:rFonts w:ascii="Arial" w:hAnsi="Arial" w:cs="Arial"/>
          <w:sz w:val="22"/>
          <w:szCs w:val="22"/>
        </w:rPr>
        <w:t>ania umowy:</w:t>
      </w:r>
    </w:p>
    <w:p w:rsidR="00DB114F" w:rsidRDefault="00DB114F" w:rsidP="00DB114F">
      <w:pPr>
        <w:pStyle w:val="Tekstpodstawowywcity2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DB114F" w:rsidRPr="00154353" w:rsidRDefault="00DB114F" w:rsidP="00DB114F">
      <w:pPr>
        <w:pStyle w:val="Tekstpodstawowywcity2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DB114F" w:rsidRDefault="00DB114F" w:rsidP="00DB114F">
      <w:pPr>
        <w:pStyle w:val="Tekstpodstawowywcity2"/>
        <w:spacing w:line="240" w:lineRule="auto"/>
        <w:ind w:left="0"/>
        <w:rPr>
          <w:rFonts w:ascii="Arial" w:hAnsi="Arial" w:cs="Arial"/>
          <w:sz w:val="16"/>
          <w:szCs w:val="16"/>
          <w:u w:val="single"/>
        </w:rPr>
      </w:pP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</w:rPr>
        <w:tab/>
      </w:r>
      <w:r w:rsidRPr="002E67A2">
        <w:rPr>
          <w:rFonts w:ascii="Arial" w:hAnsi="Arial" w:cs="Arial"/>
          <w:sz w:val="16"/>
          <w:szCs w:val="16"/>
        </w:rPr>
        <w:tab/>
      </w:r>
      <w:r w:rsidRPr="002E67A2">
        <w:rPr>
          <w:rFonts w:ascii="Arial" w:hAnsi="Arial" w:cs="Arial"/>
          <w:sz w:val="16"/>
          <w:szCs w:val="16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</w:p>
    <w:p w:rsidR="00DB114F" w:rsidRPr="00154353" w:rsidRDefault="00DB114F" w:rsidP="00DB114F">
      <w:pPr>
        <w:pStyle w:val="Tekstpodstawowywcity2"/>
        <w:spacing w:line="240" w:lineRule="auto"/>
        <w:ind w:left="0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154353">
        <w:rPr>
          <w:rFonts w:ascii="Arial" w:hAnsi="Arial" w:cs="Arial"/>
          <w:sz w:val="18"/>
          <w:szCs w:val="18"/>
        </w:rPr>
        <w:t>/nazwisko i imię /</w:t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154353">
        <w:rPr>
          <w:rFonts w:ascii="Arial" w:hAnsi="Arial" w:cs="Arial"/>
          <w:sz w:val="18"/>
          <w:szCs w:val="18"/>
        </w:rPr>
        <w:t xml:space="preserve">  /stanowisko/</w:t>
      </w:r>
    </w:p>
    <w:p w:rsidR="00DB114F" w:rsidRDefault="00DB114F" w:rsidP="00DB114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B114F" w:rsidRDefault="00DB114F" w:rsidP="00DB114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B114F" w:rsidRPr="002E67A2" w:rsidRDefault="00DB114F" w:rsidP="00DB114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B114F" w:rsidRDefault="00DB114F" w:rsidP="00DB114F">
      <w:pPr>
        <w:pStyle w:val="Tekstpodstawowywcity2"/>
        <w:spacing w:line="240" w:lineRule="auto"/>
        <w:ind w:left="0"/>
        <w:rPr>
          <w:rFonts w:ascii="Arial" w:hAnsi="Arial" w:cs="Arial"/>
          <w:sz w:val="18"/>
          <w:szCs w:val="18"/>
          <w:u w:val="single"/>
        </w:rPr>
      </w:pP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</w:rPr>
        <w:tab/>
      </w:r>
      <w:r w:rsidRPr="002E67A2">
        <w:rPr>
          <w:rFonts w:ascii="Arial" w:hAnsi="Arial" w:cs="Arial"/>
          <w:sz w:val="18"/>
          <w:szCs w:val="18"/>
        </w:rPr>
        <w:tab/>
      </w:r>
      <w:r w:rsidRPr="002E67A2">
        <w:rPr>
          <w:rFonts w:ascii="Arial" w:hAnsi="Arial" w:cs="Arial"/>
          <w:sz w:val="18"/>
          <w:szCs w:val="18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</w:p>
    <w:p w:rsidR="005A24B0" w:rsidRPr="009B5FDF" w:rsidRDefault="00DB114F" w:rsidP="005A24B0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154353">
        <w:rPr>
          <w:rFonts w:ascii="Arial" w:hAnsi="Arial" w:cs="Arial"/>
          <w:sz w:val="18"/>
          <w:szCs w:val="18"/>
        </w:rPr>
        <w:t>/nazwisko i imię /</w:t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154353">
        <w:rPr>
          <w:rFonts w:ascii="Arial" w:hAnsi="Arial" w:cs="Arial"/>
          <w:sz w:val="18"/>
          <w:szCs w:val="18"/>
        </w:rPr>
        <w:t xml:space="preserve">  /stanowisko/</w:t>
      </w:r>
    </w:p>
    <w:p w:rsidR="005A24B0" w:rsidRDefault="005A24B0" w:rsidP="005A24B0">
      <w:pPr>
        <w:jc w:val="both"/>
        <w:rPr>
          <w:rFonts w:ascii="Arial" w:hAnsi="Arial" w:cs="Arial"/>
          <w:b/>
          <w:sz w:val="28"/>
          <w:u w:val="single"/>
        </w:rPr>
      </w:pPr>
    </w:p>
    <w:p w:rsidR="0051345B" w:rsidRPr="005A24B0" w:rsidRDefault="0051345B" w:rsidP="005A24B0">
      <w:pPr>
        <w:jc w:val="both"/>
        <w:rPr>
          <w:rFonts w:ascii="Arial" w:hAnsi="Arial" w:cs="Arial"/>
          <w:b/>
          <w:sz w:val="28"/>
          <w:u w:val="single"/>
        </w:rPr>
      </w:pPr>
    </w:p>
    <w:p w:rsidR="003E7F00" w:rsidRDefault="007C0E4C" w:rsidP="00E127A6">
      <w:pPr>
        <w:numPr>
          <w:ilvl w:val="0"/>
          <w:numId w:val="2"/>
        </w:numPr>
        <w:ind w:left="426"/>
        <w:rPr>
          <w:rFonts w:ascii="Arial" w:hAnsi="Arial" w:cs="Arial"/>
          <w:b/>
          <w:sz w:val="28"/>
          <w:szCs w:val="28"/>
        </w:rPr>
      </w:pPr>
      <w:r w:rsidRPr="002E67A2">
        <w:rPr>
          <w:rFonts w:ascii="Arial" w:hAnsi="Arial" w:cs="Arial"/>
          <w:b/>
          <w:sz w:val="28"/>
          <w:szCs w:val="28"/>
        </w:rPr>
        <w:t>DANE   DOTYCZĄCE   PRACODAWCY</w:t>
      </w:r>
      <w:r w:rsidR="00DB114F">
        <w:rPr>
          <w:rFonts w:ascii="Arial" w:hAnsi="Arial" w:cs="Arial"/>
          <w:b/>
          <w:sz w:val="28"/>
          <w:szCs w:val="28"/>
        </w:rPr>
        <w:t xml:space="preserve"> WSKAZANEGO </w:t>
      </w:r>
      <w:r w:rsidR="00DB114F">
        <w:rPr>
          <w:rFonts w:ascii="Arial" w:hAnsi="Arial" w:cs="Arial"/>
          <w:b/>
          <w:sz w:val="28"/>
          <w:szCs w:val="28"/>
        </w:rPr>
        <w:br/>
        <w:t>PRZEZ ORGANIZATORA</w:t>
      </w:r>
      <w:r w:rsidR="00E127A6">
        <w:rPr>
          <w:rFonts w:ascii="Arial" w:hAnsi="Arial" w:cs="Arial"/>
          <w:b/>
          <w:sz w:val="28"/>
          <w:szCs w:val="28"/>
        </w:rPr>
        <w:t xml:space="preserve">  </w:t>
      </w:r>
      <w:r w:rsidR="00E127A6" w:rsidRPr="00E127A6">
        <w:rPr>
          <w:rFonts w:ascii="Arial" w:hAnsi="Arial" w:cs="Arial"/>
          <w:i/>
          <w:sz w:val="22"/>
          <w:szCs w:val="22"/>
        </w:rPr>
        <w:t>/należy wypełnić jeśli dotyczy/</w:t>
      </w:r>
    </w:p>
    <w:p w:rsidR="00017817" w:rsidRPr="002E67A2" w:rsidRDefault="0082408E" w:rsidP="00E127A6">
      <w:pPr>
        <w:ind w:left="6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l-PL"/>
        </w:rPr>
        <w:pict>
          <v:shape id="_x0000_s2123" type="#_x0000_t32" style="position:absolute;left:0;text-align:left;margin-left:16.1pt;margin-top:6.3pt;width:475.85pt;height:0;z-index:251671552" o:connectortype="straight" strokecolor="#4f81bd [3204]" strokeweight="2.5pt">
            <v:shadow color="#868686"/>
          </v:shape>
        </w:pict>
      </w:r>
    </w:p>
    <w:p w:rsidR="004C3669" w:rsidRDefault="004C3669" w:rsidP="004C366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3685"/>
        <w:gridCol w:w="6662"/>
      </w:tblGrid>
      <w:tr w:rsidR="002E67A2" w:rsidRPr="004D2AB1" w:rsidTr="005D001C">
        <w:trPr>
          <w:trHeight w:val="1059"/>
        </w:trPr>
        <w:tc>
          <w:tcPr>
            <w:tcW w:w="710" w:type="dxa"/>
            <w:vAlign w:val="center"/>
          </w:tcPr>
          <w:p w:rsidR="002E67A2" w:rsidRPr="005D001C" w:rsidRDefault="002E67A2" w:rsidP="005D001C">
            <w:pPr>
              <w:pStyle w:val="Akapitzlist"/>
              <w:numPr>
                <w:ilvl w:val="0"/>
                <w:numId w:val="36"/>
              </w:numPr>
              <w:suppressAutoHyphens w:val="0"/>
              <w:ind w:left="34" w:firstLine="0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2E67A2" w:rsidRPr="00EF1EC6" w:rsidRDefault="002E67A2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Nazwa Pracodawcy</w:t>
            </w:r>
          </w:p>
          <w:p w:rsidR="00154353" w:rsidRPr="00EF1EC6" w:rsidRDefault="00154353" w:rsidP="00E755C2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:rsidR="002E67A2" w:rsidRDefault="002E67A2" w:rsidP="00EF1EC6">
            <w:pPr>
              <w:rPr>
                <w:rFonts w:ascii="Arial" w:hAnsi="Arial" w:cs="Arial"/>
              </w:rPr>
            </w:pPr>
          </w:p>
          <w:p w:rsidR="0094477D" w:rsidRDefault="0094477D" w:rsidP="00EF1EC6">
            <w:pPr>
              <w:rPr>
                <w:rFonts w:ascii="Arial" w:hAnsi="Arial" w:cs="Arial"/>
              </w:rPr>
            </w:pPr>
          </w:p>
          <w:p w:rsidR="0094477D" w:rsidRPr="002E67A2" w:rsidRDefault="00A7272A" w:rsidP="00EF1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2E67A2" w:rsidRPr="004D2AB1" w:rsidTr="005D001C">
        <w:trPr>
          <w:trHeight w:val="519"/>
        </w:trPr>
        <w:tc>
          <w:tcPr>
            <w:tcW w:w="710" w:type="dxa"/>
            <w:vAlign w:val="center"/>
          </w:tcPr>
          <w:p w:rsidR="002E67A2" w:rsidRPr="005D001C" w:rsidRDefault="002E67A2" w:rsidP="005D001C">
            <w:pPr>
              <w:pStyle w:val="Akapitzlist"/>
              <w:numPr>
                <w:ilvl w:val="0"/>
                <w:numId w:val="36"/>
              </w:numPr>
              <w:suppressAutoHyphens w:val="0"/>
              <w:ind w:left="34" w:firstLine="0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2E67A2" w:rsidRPr="00EF1EC6" w:rsidRDefault="00154353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A</w:t>
            </w:r>
            <w:r w:rsidR="002E67A2" w:rsidRPr="00EF1EC6">
              <w:rPr>
                <w:rFonts w:ascii="Arial" w:hAnsi="Arial" w:cs="Arial"/>
                <w:b/>
              </w:rPr>
              <w:t>dres Pracodawcy</w:t>
            </w:r>
          </w:p>
          <w:p w:rsidR="00154353" w:rsidRPr="00EF1EC6" w:rsidRDefault="00154353" w:rsidP="00E755C2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:rsidR="002E67A2" w:rsidRDefault="002E67A2" w:rsidP="00EF1EC6">
            <w:pPr>
              <w:rPr>
                <w:rFonts w:ascii="Arial" w:hAnsi="Arial" w:cs="Arial"/>
              </w:rPr>
            </w:pPr>
          </w:p>
          <w:p w:rsidR="00A7272A" w:rsidRPr="002E67A2" w:rsidRDefault="00A7272A" w:rsidP="00EF1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2E67A2" w:rsidRPr="004D2AB1" w:rsidTr="005D001C">
        <w:tc>
          <w:tcPr>
            <w:tcW w:w="710" w:type="dxa"/>
            <w:vAlign w:val="center"/>
          </w:tcPr>
          <w:p w:rsidR="002E67A2" w:rsidRPr="005D001C" w:rsidRDefault="002E67A2" w:rsidP="005D001C">
            <w:pPr>
              <w:pStyle w:val="Akapitzlist"/>
              <w:numPr>
                <w:ilvl w:val="0"/>
                <w:numId w:val="36"/>
              </w:numPr>
              <w:suppressAutoHyphens w:val="0"/>
              <w:ind w:left="34" w:firstLine="0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2E67A2" w:rsidRPr="00EF1EC6" w:rsidRDefault="00154353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6662" w:type="dxa"/>
          </w:tcPr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</w:tc>
      </w:tr>
      <w:tr w:rsidR="002E67A2" w:rsidRPr="004D2AB1" w:rsidTr="005D001C">
        <w:tc>
          <w:tcPr>
            <w:tcW w:w="710" w:type="dxa"/>
            <w:vAlign w:val="center"/>
          </w:tcPr>
          <w:p w:rsidR="002E67A2" w:rsidRPr="005D001C" w:rsidRDefault="002E67A2" w:rsidP="005D001C">
            <w:pPr>
              <w:pStyle w:val="Akapitzlist"/>
              <w:numPr>
                <w:ilvl w:val="0"/>
                <w:numId w:val="36"/>
              </w:numPr>
              <w:suppressAutoHyphens w:val="0"/>
              <w:ind w:left="34" w:firstLine="0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2E67A2" w:rsidRPr="00EF1EC6" w:rsidRDefault="00154353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6662" w:type="dxa"/>
          </w:tcPr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</w:tc>
      </w:tr>
      <w:tr w:rsidR="002E67A2" w:rsidRPr="004D2AB1" w:rsidTr="005D001C">
        <w:tc>
          <w:tcPr>
            <w:tcW w:w="710" w:type="dxa"/>
            <w:vAlign w:val="center"/>
          </w:tcPr>
          <w:p w:rsidR="002E67A2" w:rsidRPr="005D001C" w:rsidRDefault="002E67A2" w:rsidP="005D001C">
            <w:pPr>
              <w:pStyle w:val="Akapitzlist"/>
              <w:numPr>
                <w:ilvl w:val="0"/>
                <w:numId w:val="36"/>
              </w:numPr>
              <w:suppressAutoHyphens w:val="0"/>
              <w:ind w:left="34" w:firstLine="0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2E67A2" w:rsidRPr="00EF1EC6" w:rsidRDefault="00154353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662" w:type="dxa"/>
          </w:tcPr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</w:tc>
      </w:tr>
      <w:tr w:rsidR="002E67A2" w:rsidRPr="004D2AB1" w:rsidTr="005D001C">
        <w:tc>
          <w:tcPr>
            <w:tcW w:w="710" w:type="dxa"/>
            <w:vAlign w:val="center"/>
          </w:tcPr>
          <w:p w:rsidR="002E67A2" w:rsidRPr="005D001C" w:rsidRDefault="002E67A2" w:rsidP="005D001C">
            <w:pPr>
              <w:pStyle w:val="Akapitzlist"/>
              <w:numPr>
                <w:ilvl w:val="0"/>
                <w:numId w:val="36"/>
              </w:numPr>
              <w:suppressAutoHyphens w:val="0"/>
              <w:ind w:left="34" w:firstLine="0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2E67A2" w:rsidRPr="00EF1EC6" w:rsidRDefault="00154353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NIP/ REGON</w:t>
            </w:r>
          </w:p>
        </w:tc>
        <w:tc>
          <w:tcPr>
            <w:tcW w:w="6662" w:type="dxa"/>
          </w:tcPr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</w:tc>
      </w:tr>
      <w:tr w:rsidR="002E67A2" w:rsidRPr="004D2AB1" w:rsidTr="005D001C">
        <w:tc>
          <w:tcPr>
            <w:tcW w:w="710" w:type="dxa"/>
            <w:vAlign w:val="center"/>
          </w:tcPr>
          <w:p w:rsidR="002E67A2" w:rsidRPr="005D001C" w:rsidRDefault="002E67A2" w:rsidP="005D001C">
            <w:pPr>
              <w:pStyle w:val="Akapitzlist"/>
              <w:numPr>
                <w:ilvl w:val="0"/>
                <w:numId w:val="36"/>
              </w:numPr>
              <w:suppressAutoHyphens w:val="0"/>
              <w:ind w:left="34" w:firstLine="0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2E67A2" w:rsidRPr="00EF1EC6" w:rsidRDefault="00154353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NR PKD</w:t>
            </w:r>
          </w:p>
        </w:tc>
        <w:tc>
          <w:tcPr>
            <w:tcW w:w="6662" w:type="dxa"/>
          </w:tcPr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</w:tc>
      </w:tr>
      <w:tr w:rsidR="002E67A2" w:rsidRPr="004D2AB1" w:rsidTr="005D001C">
        <w:tc>
          <w:tcPr>
            <w:tcW w:w="710" w:type="dxa"/>
            <w:vAlign w:val="center"/>
          </w:tcPr>
          <w:p w:rsidR="002E67A2" w:rsidRPr="005D001C" w:rsidRDefault="002E67A2" w:rsidP="005D001C">
            <w:pPr>
              <w:pStyle w:val="Akapitzlist"/>
              <w:numPr>
                <w:ilvl w:val="0"/>
                <w:numId w:val="36"/>
              </w:numPr>
              <w:suppressAutoHyphens w:val="0"/>
              <w:ind w:left="34" w:firstLine="0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2E67A2" w:rsidRPr="00EF1EC6" w:rsidRDefault="00154353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Nazwa banku i nr konta</w:t>
            </w:r>
          </w:p>
          <w:p w:rsidR="00154353" w:rsidRPr="00EF1EC6" w:rsidRDefault="00154353" w:rsidP="00E755C2">
            <w:pPr>
              <w:rPr>
                <w:rFonts w:ascii="Arial" w:hAnsi="Arial" w:cs="Arial"/>
                <w:b/>
              </w:rPr>
            </w:pPr>
          </w:p>
          <w:p w:rsidR="00154353" w:rsidRPr="00EF1EC6" w:rsidRDefault="00154353" w:rsidP="00E755C2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  <w:p w:rsidR="002E67A2" w:rsidRPr="00154353" w:rsidRDefault="00154353" w:rsidP="00154353">
            <w:pPr>
              <w:tabs>
                <w:tab w:val="left" w:pos="33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54353">
              <w:rPr>
                <w:rFonts w:ascii="Arial" w:hAnsi="Arial" w:cs="Arial"/>
              </w:rPr>
              <w:t>……………………………………………………………………….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lastRenderedPageBreak/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</w:p>
        </w:tc>
      </w:tr>
      <w:tr w:rsidR="002E67A2" w:rsidRPr="004D2AB1" w:rsidTr="005D001C">
        <w:tc>
          <w:tcPr>
            <w:tcW w:w="710" w:type="dxa"/>
            <w:vAlign w:val="center"/>
          </w:tcPr>
          <w:p w:rsidR="002E67A2" w:rsidRPr="005D001C" w:rsidRDefault="002E67A2" w:rsidP="005D001C">
            <w:pPr>
              <w:pStyle w:val="Akapitzlist"/>
              <w:numPr>
                <w:ilvl w:val="0"/>
                <w:numId w:val="36"/>
              </w:numPr>
              <w:suppressAutoHyphens w:val="0"/>
              <w:ind w:left="34" w:firstLine="0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2E67A2" w:rsidRPr="00EF1EC6" w:rsidRDefault="00154353" w:rsidP="00E755C2">
            <w:pPr>
              <w:tabs>
                <w:tab w:val="right" w:pos="3894"/>
              </w:tabs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 xml:space="preserve">Forma </w:t>
            </w:r>
            <w:r w:rsidR="0094477D" w:rsidRPr="00EF1EC6">
              <w:rPr>
                <w:rFonts w:ascii="Arial" w:hAnsi="Arial" w:cs="Arial"/>
                <w:b/>
              </w:rPr>
              <w:br/>
            </w:r>
            <w:r w:rsidRPr="00EF1EC6">
              <w:rPr>
                <w:rFonts w:ascii="Arial" w:hAnsi="Arial" w:cs="Arial"/>
                <w:b/>
              </w:rPr>
              <w:t>organizacyjno-prawna</w:t>
            </w:r>
          </w:p>
        </w:tc>
        <w:tc>
          <w:tcPr>
            <w:tcW w:w="6662" w:type="dxa"/>
          </w:tcPr>
          <w:p w:rsidR="002E67A2" w:rsidRDefault="002E67A2" w:rsidP="00EF1EC6">
            <w:pPr>
              <w:rPr>
                <w:rFonts w:ascii="Arial" w:hAnsi="Arial" w:cs="Arial"/>
              </w:rPr>
            </w:pPr>
          </w:p>
          <w:p w:rsidR="00EF1EC6" w:rsidRDefault="00EF1EC6" w:rsidP="00EF1EC6">
            <w:pPr>
              <w:rPr>
                <w:rFonts w:ascii="Arial" w:hAnsi="Arial" w:cs="Arial"/>
              </w:rPr>
            </w:pPr>
          </w:p>
          <w:p w:rsidR="00EF1EC6" w:rsidRPr="002E67A2" w:rsidRDefault="00EF1EC6" w:rsidP="00EF1EC6">
            <w:pPr>
              <w:rPr>
                <w:rFonts w:ascii="Arial" w:hAnsi="Arial" w:cs="Arial"/>
              </w:rPr>
            </w:pPr>
          </w:p>
        </w:tc>
      </w:tr>
      <w:tr w:rsidR="002E67A2" w:rsidRPr="004D2AB1" w:rsidTr="005D001C">
        <w:tc>
          <w:tcPr>
            <w:tcW w:w="710" w:type="dxa"/>
            <w:vAlign w:val="center"/>
          </w:tcPr>
          <w:p w:rsidR="002E67A2" w:rsidRPr="005D001C" w:rsidRDefault="002E67A2" w:rsidP="005D001C">
            <w:pPr>
              <w:pStyle w:val="Akapitzlist"/>
              <w:numPr>
                <w:ilvl w:val="0"/>
                <w:numId w:val="36"/>
              </w:numPr>
              <w:suppressAutoHyphens w:val="0"/>
              <w:ind w:left="34" w:firstLine="0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2E67A2" w:rsidRPr="00EF1EC6" w:rsidRDefault="00154353" w:rsidP="00E755C2">
            <w:pPr>
              <w:tabs>
                <w:tab w:val="right" w:pos="3894"/>
              </w:tabs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Rodzaj prowadzonej działalności</w:t>
            </w:r>
          </w:p>
        </w:tc>
        <w:tc>
          <w:tcPr>
            <w:tcW w:w="6662" w:type="dxa"/>
          </w:tcPr>
          <w:p w:rsidR="002E67A2" w:rsidRDefault="002E67A2" w:rsidP="00EF1EC6">
            <w:pPr>
              <w:rPr>
                <w:rFonts w:ascii="Arial" w:hAnsi="Arial" w:cs="Arial"/>
              </w:rPr>
            </w:pPr>
          </w:p>
          <w:p w:rsidR="00EF1EC6" w:rsidRDefault="00EF1EC6" w:rsidP="00EF1EC6">
            <w:pPr>
              <w:rPr>
                <w:rFonts w:ascii="Arial" w:hAnsi="Arial" w:cs="Arial"/>
              </w:rPr>
            </w:pPr>
          </w:p>
          <w:p w:rsidR="00EF1EC6" w:rsidRPr="002E67A2" w:rsidRDefault="00EF1EC6" w:rsidP="00EF1EC6">
            <w:pPr>
              <w:rPr>
                <w:rFonts w:ascii="Arial" w:hAnsi="Arial" w:cs="Arial"/>
              </w:rPr>
            </w:pPr>
          </w:p>
        </w:tc>
      </w:tr>
      <w:tr w:rsidR="002E67A2" w:rsidRPr="004D2AB1" w:rsidTr="005D001C">
        <w:tc>
          <w:tcPr>
            <w:tcW w:w="710" w:type="dxa"/>
            <w:vAlign w:val="center"/>
          </w:tcPr>
          <w:p w:rsidR="002E67A2" w:rsidRPr="005D001C" w:rsidRDefault="002E67A2" w:rsidP="005D001C">
            <w:pPr>
              <w:pStyle w:val="Akapitzlist"/>
              <w:numPr>
                <w:ilvl w:val="0"/>
                <w:numId w:val="36"/>
              </w:numPr>
              <w:suppressAutoHyphens w:val="0"/>
              <w:ind w:left="34" w:firstLine="0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2E67A2" w:rsidRPr="00EF1EC6" w:rsidRDefault="00154353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Stopa ubezpieczenia wypadkowego</w:t>
            </w:r>
          </w:p>
        </w:tc>
        <w:tc>
          <w:tcPr>
            <w:tcW w:w="6662" w:type="dxa"/>
          </w:tcPr>
          <w:p w:rsidR="00154353" w:rsidRDefault="002E67A2" w:rsidP="00154353">
            <w:pPr>
              <w:rPr>
                <w:rFonts w:ascii="Arial" w:hAnsi="Arial" w:cs="Arial"/>
                <w:u w:val="single"/>
              </w:rPr>
            </w:pPr>
            <w:r w:rsidRPr="002E67A2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154353">
              <w:rPr>
                <w:rFonts w:ascii="Arial" w:hAnsi="Arial" w:cs="Arial"/>
                <w:sz w:val="22"/>
                <w:szCs w:val="22"/>
              </w:rPr>
              <w:br/>
            </w:r>
            <w:r w:rsidRPr="002E67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4353" w:rsidRPr="00154353">
              <w:rPr>
                <w:rFonts w:ascii="Arial" w:hAnsi="Arial" w:cs="Arial"/>
                <w:u w:val="single"/>
              </w:rPr>
              <w:tab/>
            </w:r>
            <w:r w:rsidR="00154353" w:rsidRPr="00154353">
              <w:rPr>
                <w:rFonts w:ascii="Arial" w:hAnsi="Arial" w:cs="Arial"/>
                <w:u w:val="single"/>
              </w:rPr>
              <w:tab/>
              <w:t>%</w:t>
            </w:r>
            <w:r w:rsidRPr="00154353">
              <w:rPr>
                <w:rFonts w:ascii="Arial" w:hAnsi="Arial" w:cs="Arial"/>
                <w:u w:val="single"/>
              </w:rPr>
              <w:t xml:space="preserve">    </w:t>
            </w:r>
          </w:p>
          <w:p w:rsidR="002E67A2" w:rsidRPr="00154353" w:rsidRDefault="002E67A2" w:rsidP="00154353">
            <w:pPr>
              <w:rPr>
                <w:rFonts w:ascii="Arial" w:hAnsi="Arial" w:cs="Arial"/>
                <w:u w:val="single"/>
              </w:rPr>
            </w:pPr>
            <w:r w:rsidRPr="00154353">
              <w:rPr>
                <w:rFonts w:ascii="Arial" w:hAnsi="Arial" w:cs="Arial"/>
                <w:u w:val="single"/>
              </w:rPr>
              <w:t xml:space="preserve">                                                     </w:t>
            </w:r>
          </w:p>
        </w:tc>
      </w:tr>
      <w:tr w:rsidR="00154353" w:rsidRPr="004D2AB1" w:rsidTr="005D001C">
        <w:trPr>
          <w:trHeight w:val="1779"/>
        </w:trPr>
        <w:tc>
          <w:tcPr>
            <w:tcW w:w="710" w:type="dxa"/>
            <w:vAlign w:val="center"/>
          </w:tcPr>
          <w:p w:rsidR="00154353" w:rsidRPr="005D001C" w:rsidRDefault="00154353" w:rsidP="005D001C">
            <w:pPr>
              <w:pStyle w:val="Akapitzlist"/>
              <w:numPr>
                <w:ilvl w:val="0"/>
                <w:numId w:val="36"/>
              </w:numPr>
              <w:suppressAutoHyphens w:val="0"/>
              <w:ind w:left="34" w:firstLine="0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154353" w:rsidRPr="00EF1EC6" w:rsidRDefault="00154353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 xml:space="preserve">Liczba pracowników zatrudnionych u pracodawcy w ramach umowy o pracę </w:t>
            </w:r>
            <w:r w:rsidR="00F94316">
              <w:rPr>
                <w:rFonts w:ascii="Arial" w:hAnsi="Arial" w:cs="Arial"/>
                <w:b/>
              </w:rPr>
              <w:br/>
            </w:r>
            <w:r w:rsidRPr="00EF1EC6">
              <w:rPr>
                <w:rFonts w:ascii="Arial" w:hAnsi="Arial" w:cs="Arial"/>
                <w:b/>
              </w:rPr>
              <w:t>w przeliczeniu na pełny wymiar czasu pracy:</w:t>
            </w:r>
          </w:p>
        </w:tc>
        <w:tc>
          <w:tcPr>
            <w:tcW w:w="6662" w:type="dxa"/>
          </w:tcPr>
          <w:p w:rsidR="00154353" w:rsidRPr="00B14692" w:rsidRDefault="0082408E" w:rsidP="00311149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08E">
              <w:rPr>
                <w:rFonts w:ascii="Arial" w:hAnsi="Arial" w:cs="Arial"/>
                <w:noProof/>
                <w:lang w:eastAsia="pl-PL"/>
              </w:rPr>
              <w:pict>
                <v:rect id="_x0000_s2094" style="position:absolute;left:0;text-align:left;margin-left:9.85pt;margin-top:20pt;width:54.5pt;height:19.6pt;z-index:-251663360;mso-position-horizontal-relative:text;mso-position-vertical-relative:text" wrapcoords="-296 -831 -296 20769 21896 20769 21896 -831 -296 -831">
                  <w10:wrap type="tight"/>
                </v:rect>
              </w:pict>
            </w:r>
            <w:r w:rsidR="00311149">
              <w:rPr>
                <w:rFonts w:ascii="Arial" w:hAnsi="Arial" w:cs="Arial"/>
              </w:rPr>
              <w:br/>
            </w:r>
            <w:r w:rsidR="00311149">
              <w:rPr>
                <w:rFonts w:ascii="Arial" w:hAnsi="Arial" w:cs="Arial"/>
              </w:rPr>
              <w:br/>
            </w:r>
            <w:r w:rsidR="00311149" w:rsidRPr="00311149">
              <w:rPr>
                <w:rFonts w:ascii="Arial" w:hAnsi="Arial" w:cs="Arial"/>
                <w:b/>
              </w:rPr>
              <w:t>osób*</w:t>
            </w:r>
            <w:r w:rsidR="00311149">
              <w:rPr>
                <w:rFonts w:ascii="Arial" w:hAnsi="Arial" w:cs="Arial"/>
              </w:rPr>
              <w:br/>
            </w:r>
            <w:r w:rsidR="00311149">
              <w:rPr>
                <w:rFonts w:ascii="Arial" w:hAnsi="Arial" w:cs="Arial"/>
              </w:rPr>
              <w:br/>
            </w:r>
            <w:r w:rsidR="00311149" w:rsidRPr="00311149">
              <w:rPr>
                <w:rFonts w:ascii="Arial" w:hAnsi="Arial" w:cs="Arial"/>
                <w:color w:val="F79646"/>
              </w:rPr>
              <w:t xml:space="preserve">* </w:t>
            </w:r>
            <w:r w:rsidR="00B14692" w:rsidRPr="00311149">
              <w:rPr>
                <w:rFonts w:ascii="Arial" w:hAnsi="Arial" w:cs="Arial"/>
                <w:color w:val="F79646"/>
              </w:rPr>
              <w:t xml:space="preserve">do liczby pracowników nie należy wliczać: właściciela firmy, młodocianych, zatrudnionych w ramach umów cywilnoprawnych (np. </w:t>
            </w:r>
            <w:r w:rsidR="00EF1EC6">
              <w:rPr>
                <w:rFonts w:ascii="Arial" w:hAnsi="Arial" w:cs="Arial"/>
                <w:color w:val="F79646"/>
              </w:rPr>
              <w:br/>
            </w:r>
            <w:r w:rsidR="00B14692" w:rsidRPr="00311149">
              <w:rPr>
                <w:rFonts w:ascii="Arial" w:hAnsi="Arial" w:cs="Arial"/>
                <w:color w:val="F79646"/>
              </w:rPr>
              <w:t>w ramach umów zlecenie, o dzieło), na urlopach macierzyńskich lub wychowawczych, przebywających na urlopach bezpłatnych</w:t>
            </w:r>
          </w:p>
        </w:tc>
      </w:tr>
      <w:tr w:rsidR="00A3199B" w:rsidRPr="004D2AB1" w:rsidTr="005D001C">
        <w:tc>
          <w:tcPr>
            <w:tcW w:w="710" w:type="dxa"/>
            <w:vAlign w:val="center"/>
          </w:tcPr>
          <w:p w:rsidR="00A3199B" w:rsidRPr="005D001C" w:rsidRDefault="00A3199B" w:rsidP="005D001C">
            <w:pPr>
              <w:pStyle w:val="Akapitzlist"/>
              <w:numPr>
                <w:ilvl w:val="0"/>
                <w:numId w:val="36"/>
              </w:numPr>
              <w:suppressAutoHyphens w:val="0"/>
              <w:ind w:left="34" w:firstLine="0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A3199B" w:rsidRPr="00EF1EC6" w:rsidRDefault="00A3199B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 xml:space="preserve">Imię, nazwisko  oraz </w:t>
            </w:r>
            <w:r w:rsidRPr="00EF1EC6">
              <w:rPr>
                <w:rFonts w:ascii="Arial" w:hAnsi="Arial" w:cs="Arial"/>
                <w:b/>
              </w:rPr>
              <w:br/>
              <w:t xml:space="preserve">nr telefonu osoby upoważnionej do kontaktu </w:t>
            </w:r>
            <w:r w:rsidR="00EF1EC6">
              <w:rPr>
                <w:rFonts w:ascii="Arial" w:hAnsi="Arial" w:cs="Arial"/>
                <w:b/>
              </w:rPr>
              <w:br/>
            </w:r>
            <w:r w:rsidRPr="00EF1EC6">
              <w:rPr>
                <w:rFonts w:ascii="Arial" w:hAnsi="Arial" w:cs="Arial"/>
                <w:b/>
              </w:rPr>
              <w:t>z PUP</w:t>
            </w:r>
          </w:p>
        </w:tc>
        <w:tc>
          <w:tcPr>
            <w:tcW w:w="6662" w:type="dxa"/>
          </w:tcPr>
          <w:p w:rsidR="00A3199B" w:rsidRPr="002E67A2" w:rsidRDefault="00A3199B" w:rsidP="00154353">
            <w:pPr>
              <w:spacing w:line="276" w:lineRule="auto"/>
              <w:ind w:left="708"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4353" w:rsidRDefault="00154353" w:rsidP="0015435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54353" w:rsidRPr="005D001C" w:rsidRDefault="00154353" w:rsidP="005D001C">
      <w:pPr>
        <w:pStyle w:val="Akapitzlist"/>
        <w:numPr>
          <w:ilvl w:val="0"/>
          <w:numId w:val="3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D001C">
        <w:rPr>
          <w:rFonts w:ascii="Arial" w:hAnsi="Arial" w:cs="Arial"/>
          <w:sz w:val="22"/>
          <w:szCs w:val="22"/>
        </w:rPr>
        <w:t>Nazwiska i imiona oraz stanowiska służbowe osób upoważnionych do podpisania umowy:</w:t>
      </w:r>
    </w:p>
    <w:p w:rsidR="00DB40A7" w:rsidRDefault="00DB40A7" w:rsidP="00154353">
      <w:pPr>
        <w:pStyle w:val="Tekstpodstawowywcity2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A34C90" w:rsidRPr="00154353" w:rsidRDefault="00A34C90" w:rsidP="00154353">
      <w:pPr>
        <w:pStyle w:val="Tekstpodstawowywcity2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154353" w:rsidRDefault="00154353" w:rsidP="00154353">
      <w:pPr>
        <w:pStyle w:val="Tekstpodstawowywcity2"/>
        <w:spacing w:line="240" w:lineRule="auto"/>
        <w:ind w:left="0"/>
        <w:rPr>
          <w:rFonts w:ascii="Arial" w:hAnsi="Arial" w:cs="Arial"/>
          <w:sz w:val="16"/>
          <w:szCs w:val="16"/>
          <w:u w:val="single"/>
        </w:rPr>
      </w:pP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</w:rPr>
        <w:tab/>
      </w:r>
      <w:r w:rsidRPr="002E67A2">
        <w:rPr>
          <w:rFonts w:ascii="Arial" w:hAnsi="Arial" w:cs="Arial"/>
          <w:sz w:val="16"/>
          <w:szCs w:val="16"/>
        </w:rPr>
        <w:tab/>
      </w:r>
      <w:r w:rsidRPr="002E67A2">
        <w:rPr>
          <w:rFonts w:ascii="Arial" w:hAnsi="Arial" w:cs="Arial"/>
          <w:sz w:val="16"/>
          <w:szCs w:val="16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</w:p>
    <w:p w:rsidR="00154353" w:rsidRPr="00154353" w:rsidRDefault="00154353" w:rsidP="00154353">
      <w:pPr>
        <w:pStyle w:val="Tekstpodstawowywcity2"/>
        <w:spacing w:line="240" w:lineRule="auto"/>
        <w:ind w:left="0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154353">
        <w:rPr>
          <w:rFonts w:ascii="Arial" w:hAnsi="Arial" w:cs="Arial"/>
          <w:sz w:val="18"/>
          <w:szCs w:val="18"/>
        </w:rPr>
        <w:t>/nazwisko i imię /</w:t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154353">
        <w:rPr>
          <w:rFonts w:ascii="Arial" w:hAnsi="Arial" w:cs="Arial"/>
          <w:sz w:val="18"/>
          <w:szCs w:val="18"/>
        </w:rPr>
        <w:t xml:space="preserve">  /stanowisko/</w:t>
      </w:r>
    </w:p>
    <w:p w:rsidR="00A7272A" w:rsidRPr="002E67A2" w:rsidRDefault="00A7272A" w:rsidP="0015435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154353" w:rsidRDefault="00154353" w:rsidP="00154353">
      <w:pPr>
        <w:pStyle w:val="Tekstpodstawowywcity2"/>
        <w:spacing w:line="240" w:lineRule="auto"/>
        <w:ind w:left="0"/>
        <w:rPr>
          <w:rFonts w:ascii="Arial" w:hAnsi="Arial" w:cs="Arial"/>
          <w:sz w:val="18"/>
          <w:szCs w:val="18"/>
          <w:u w:val="single"/>
        </w:rPr>
      </w:pP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</w:rPr>
        <w:tab/>
      </w:r>
      <w:r w:rsidRPr="002E67A2">
        <w:rPr>
          <w:rFonts w:ascii="Arial" w:hAnsi="Arial" w:cs="Arial"/>
          <w:sz w:val="18"/>
          <w:szCs w:val="18"/>
        </w:rPr>
        <w:tab/>
      </w:r>
      <w:r w:rsidRPr="002E67A2">
        <w:rPr>
          <w:rFonts w:ascii="Arial" w:hAnsi="Arial" w:cs="Arial"/>
          <w:sz w:val="18"/>
          <w:szCs w:val="18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</w:p>
    <w:p w:rsidR="00A7272A" w:rsidRPr="007F24CF" w:rsidRDefault="00154353" w:rsidP="007F24CF">
      <w:pPr>
        <w:pStyle w:val="Tekstpodstawowywcity2"/>
        <w:spacing w:line="240" w:lineRule="auto"/>
        <w:ind w:left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154353">
        <w:rPr>
          <w:rFonts w:ascii="Arial" w:hAnsi="Arial" w:cs="Arial"/>
          <w:sz w:val="18"/>
          <w:szCs w:val="18"/>
        </w:rPr>
        <w:t>/nazwisko i imię /</w:t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154353">
        <w:rPr>
          <w:rFonts w:ascii="Arial" w:hAnsi="Arial" w:cs="Arial"/>
          <w:sz w:val="18"/>
          <w:szCs w:val="18"/>
        </w:rPr>
        <w:t xml:space="preserve">  /stanowisko/</w:t>
      </w:r>
      <w:r w:rsidR="00EF1EC6">
        <w:rPr>
          <w:rFonts w:ascii="Arial" w:hAnsi="Arial" w:cs="Arial"/>
          <w:sz w:val="24"/>
          <w:szCs w:val="24"/>
        </w:rPr>
        <w:br/>
      </w:r>
      <w:r w:rsidR="00F94316">
        <w:rPr>
          <w:rFonts w:ascii="Arial" w:hAnsi="Arial" w:cs="Arial"/>
          <w:sz w:val="18"/>
          <w:szCs w:val="18"/>
          <w:u w:val="single"/>
        </w:rPr>
        <w:br/>
      </w:r>
      <w:r w:rsidR="00F94316">
        <w:rPr>
          <w:rFonts w:ascii="Arial" w:hAnsi="Arial" w:cs="Arial"/>
          <w:sz w:val="18"/>
          <w:szCs w:val="18"/>
          <w:u w:val="single"/>
        </w:rPr>
        <w:br/>
      </w:r>
      <w:r w:rsidR="00F94316">
        <w:rPr>
          <w:rFonts w:ascii="Arial" w:hAnsi="Arial" w:cs="Arial"/>
          <w:sz w:val="18"/>
          <w:szCs w:val="18"/>
          <w:u w:val="single"/>
        </w:rPr>
        <w:br/>
      </w:r>
    </w:p>
    <w:p w:rsidR="00E50926" w:rsidRPr="002E67A2" w:rsidRDefault="006E13F8" w:rsidP="00E127A6">
      <w:pPr>
        <w:numPr>
          <w:ilvl w:val="0"/>
          <w:numId w:val="2"/>
        </w:numPr>
        <w:ind w:left="284" w:hanging="284"/>
        <w:rPr>
          <w:rFonts w:ascii="Arial" w:hAnsi="Arial" w:cs="Arial"/>
          <w:b/>
          <w:sz w:val="28"/>
          <w:szCs w:val="28"/>
        </w:rPr>
      </w:pPr>
      <w:r w:rsidRPr="00CB3911">
        <w:rPr>
          <w:rFonts w:ascii="Arial" w:hAnsi="Arial" w:cs="Arial"/>
          <w:b/>
          <w:sz w:val="28"/>
          <w:szCs w:val="28"/>
        </w:rPr>
        <w:t>WARUNKI</w:t>
      </w:r>
      <w:r w:rsidRPr="006E13F8">
        <w:rPr>
          <w:rFonts w:ascii="Arial" w:hAnsi="Arial" w:cs="Arial"/>
          <w:b/>
          <w:color w:val="F79646"/>
          <w:sz w:val="28"/>
          <w:szCs w:val="28"/>
        </w:rPr>
        <w:t xml:space="preserve"> </w:t>
      </w:r>
      <w:r w:rsidR="009577CC" w:rsidRPr="002E67A2">
        <w:rPr>
          <w:rFonts w:ascii="Arial" w:hAnsi="Arial" w:cs="Arial"/>
          <w:b/>
          <w:sz w:val="28"/>
          <w:szCs w:val="28"/>
        </w:rPr>
        <w:t>ZATRUDNIENIA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97683">
        <w:rPr>
          <w:rFonts w:ascii="Arial" w:hAnsi="Arial" w:cs="Arial"/>
          <w:b/>
          <w:sz w:val="28"/>
          <w:szCs w:val="28"/>
        </w:rPr>
        <w:t>W RAMACH ROBÓT PUBLICZNYCH</w:t>
      </w:r>
    </w:p>
    <w:p w:rsidR="009577CC" w:rsidRDefault="0082408E" w:rsidP="004C366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pict>
          <v:shape id="_x0000_s2124" type="#_x0000_t32" style="position:absolute;left:0;text-align:left;margin-left:-7.1pt;margin-top:4.25pt;width:475.85pt;height:0;z-index:251672576" o:connectortype="straight" strokecolor="#4f81bd [3204]" strokeweight="2.5pt">
            <v:shadow color="#868686"/>
          </v:shape>
        </w:pic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536"/>
        <w:gridCol w:w="5103"/>
      </w:tblGrid>
      <w:tr w:rsidR="007443F2" w:rsidRPr="00DD13A2" w:rsidTr="009B5FDF">
        <w:tc>
          <w:tcPr>
            <w:tcW w:w="993" w:type="dxa"/>
            <w:vMerge w:val="restart"/>
            <w:vAlign w:val="center"/>
          </w:tcPr>
          <w:p w:rsidR="007443F2" w:rsidRPr="009B5FDF" w:rsidRDefault="007443F2" w:rsidP="009B5FDF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443F2" w:rsidRDefault="007443F2" w:rsidP="00E755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zatrudniający:</w:t>
            </w:r>
          </w:p>
        </w:tc>
        <w:tc>
          <w:tcPr>
            <w:tcW w:w="5103" w:type="dxa"/>
          </w:tcPr>
          <w:p w:rsidR="007443F2" w:rsidRDefault="007443F2" w:rsidP="007443F2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7E6F54">
              <w:rPr>
                <w:rFonts w:ascii="Arial" w:hAnsi="Arial" w:cs="Arial"/>
              </w:rPr>
              <w:t>Organizator</w:t>
            </w:r>
          </w:p>
          <w:p w:rsidR="001F5B3E" w:rsidRPr="007E6F54" w:rsidRDefault="001F5B3E" w:rsidP="001F5B3E">
            <w:pPr>
              <w:pStyle w:val="Akapitzlist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7443F2" w:rsidRPr="00DD13A2" w:rsidTr="009B5FDF">
        <w:tc>
          <w:tcPr>
            <w:tcW w:w="993" w:type="dxa"/>
            <w:vMerge/>
            <w:vAlign w:val="center"/>
          </w:tcPr>
          <w:p w:rsidR="007443F2" w:rsidRPr="009B5FDF" w:rsidRDefault="007443F2" w:rsidP="009B5FDF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vAlign w:val="center"/>
          </w:tcPr>
          <w:p w:rsidR="007443F2" w:rsidRDefault="007443F2" w:rsidP="00E755C2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7443F2" w:rsidRDefault="007443F2" w:rsidP="007443F2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7E6F54">
              <w:rPr>
                <w:rFonts w:ascii="Arial" w:hAnsi="Arial" w:cs="Arial"/>
              </w:rPr>
              <w:t>Pracodawca</w:t>
            </w:r>
          </w:p>
          <w:p w:rsidR="001F5B3E" w:rsidRPr="007E6F54" w:rsidRDefault="001F5B3E" w:rsidP="001F5B3E">
            <w:pPr>
              <w:pStyle w:val="Akapitzlist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7E6F54" w:rsidRPr="00DD13A2" w:rsidTr="009B5FDF">
        <w:tc>
          <w:tcPr>
            <w:tcW w:w="993" w:type="dxa"/>
            <w:vMerge w:val="restart"/>
            <w:vAlign w:val="center"/>
          </w:tcPr>
          <w:p w:rsidR="007E6F54" w:rsidRPr="009B5FDF" w:rsidRDefault="007E6F54" w:rsidP="009B5FDF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7E6F54" w:rsidRDefault="007E6F54" w:rsidP="00E755C2">
            <w:pPr>
              <w:rPr>
                <w:rFonts w:ascii="Arial" w:hAnsi="Arial" w:cs="Arial"/>
                <w:b/>
              </w:rPr>
            </w:pPr>
          </w:p>
          <w:p w:rsidR="007E6F54" w:rsidRPr="007E6F54" w:rsidRDefault="007E6F54" w:rsidP="004D7FE9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 xml:space="preserve">Liczba </w:t>
            </w:r>
            <w:r>
              <w:rPr>
                <w:rFonts w:ascii="Arial" w:hAnsi="Arial" w:cs="Arial"/>
                <w:b/>
              </w:rPr>
              <w:t>osób</w:t>
            </w:r>
            <w:r w:rsidRPr="00EF1EC6">
              <w:rPr>
                <w:rFonts w:ascii="Arial" w:hAnsi="Arial" w:cs="Arial"/>
                <w:b/>
              </w:rPr>
              <w:t xml:space="preserve"> wnioskowanych do zatrudnienia</w:t>
            </w:r>
            <w:r w:rsidR="004D7FE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w tym:</w:t>
            </w:r>
          </w:p>
        </w:tc>
        <w:tc>
          <w:tcPr>
            <w:tcW w:w="5103" w:type="dxa"/>
          </w:tcPr>
          <w:p w:rsidR="007E6F54" w:rsidRPr="004D7FE9" w:rsidRDefault="004D7FE9" w:rsidP="004D7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o</w:t>
            </w:r>
            <w:r w:rsidRPr="004D7FE9">
              <w:rPr>
                <w:rFonts w:ascii="Arial" w:hAnsi="Arial" w:cs="Arial"/>
              </w:rPr>
              <w:t>gółem</w:t>
            </w:r>
            <w:r>
              <w:rPr>
                <w:rFonts w:ascii="Arial" w:hAnsi="Arial" w:cs="Arial"/>
              </w:rPr>
              <w:t>……………… os.</w:t>
            </w:r>
          </w:p>
        </w:tc>
      </w:tr>
      <w:tr w:rsidR="007E6F54" w:rsidRPr="00DD13A2" w:rsidTr="009B5FDF">
        <w:tc>
          <w:tcPr>
            <w:tcW w:w="993" w:type="dxa"/>
            <w:vMerge/>
            <w:vAlign w:val="center"/>
          </w:tcPr>
          <w:p w:rsidR="007E6F54" w:rsidRPr="00EF1EC6" w:rsidRDefault="007E6F54" w:rsidP="00E755C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7E6F54" w:rsidRPr="007E6F54" w:rsidRDefault="007E6F54" w:rsidP="00E755C2">
            <w:pPr>
              <w:rPr>
                <w:rFonts w:ascii="Arial" w:hAnsi="Arial" w:cs="Arial"/>
                <w:b/>
              </w:rPr>
            </w:pPr>
          </w:p>
          <w:p w:rsidR="007E6F54" w:rsidRPr="007E6F54" w:rsidRDefault="007E6F54" w:rsidP="007E6F54">
            <w:pPr>
              <w:jc w:val="both"/>
              <w:rPr>
                <w:rFonts w:ascii="Arial" w:hAnsi="Arial" w:cs="Arial"/>
              </w:rPr>
            </w:pPr>
            <w:r w:rsidRPr="007E6F54">
              <w:rPr>
                <w:rFonts w:ascii="Arial" w:hAnsi="Arial" w:cs="Arial"/>
              </w:rPr>
              <w:t>rolnik poszkodowany w skutek powodzi;</w:t>
            </w:r>
          </w:p>
        </w:tc>
        <w:tc>
          <w:tcPr>
            <w:tcW w:w="5103" w:type="dxa"/>
          </w:tcPr>
          <w:p w:rsidR="007E6F54" w:rsidRDefault="007E6F54" w:rsidP="007E6F54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E6F54" w:rsidRDefault="004D7FE9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……………… os.</w:t>
            </w:r>
          </w:p>
        </w:tc>
      </w:tr>
      <w:tr w:rsidR="007E6F54" w:rsidRPr="00DD13A2" w:rsidTr="009B5FDF">
        <w:tc>
          <w:tcPr>
            <w:tcW w:w="993" w:type="dxa"/>
            <w:vMerge/>
            <w:vAlign w:val="center"/>
          </w:tcPr>
          <w:p w:rsidR="007E6F54" w:rsidRPr="00EF1EC6" w:rsidRDefault="007E6F54" w:rsidP="00E755C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7E6F54" w:rsidRPr="007E6F54" w:rsidRDefault="007E6F54" w:rsidP="00E755C2">
            <w:pPr>
              <w:rPr>
                <w:rFonts w:ascii="Arial" w:hAnsi="Arial" w:cs="Arial"/>
                <w:b/>
              </w:rPr>
            </w:pPr>
            <w:r w:rsidRPr="007E6F54">
              <w:rPr>
                <w:rFonts w:ascii="Arial" w:hAnsi="Arial" w:cs="Arial"/>
              </w:rPr>
              <w:t>małżonek rolnika poszkodowanego w skutek powodzi</w:t>
            </w:r>
          </w:p>
        </w:tc>
        <w:tc>
          <w:tcPr>
            <w:tcW w:w="5103" w:type="dxa"/>
          </w:tcPr>
          <w:p w:rsidR="007E6F54" w:rsidRDefault="004D7FE9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br/>
              <w:t>……………… os.</w:t>
            </w:r>
          </w:p>
        </w:tc>
      </w:tr>
      <w:tr w:rsidR="007E6F54" w:rsidRPr="00DD13A2" w:rsidTr="009B5FDF">
        <w:tc>
          <w:tcPr>
            <w:tcW w:w="993" w:type="dxa"/>
            <w:vMerge/>
            <w:vAlign w:val="center"/>
          </w:tcPr>
          <w:p w:rsidR="007E6F54" w:rsidRPr="00EF1EC6" w:rsidRDefault="007E6F54" w:rsidP="00E755C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7E6F54" w:rsidRPr="007E6F54" w:rsidRDefault="007E6F54" w:rsidP="00E755C2">
            <w:pPr>
              <w:rPr>
                <w:rFonts w:ascii="Arial" w:hAnsi="Arial" w:cs="Arial"/>
                <w:b/>
              </w:rPr>
            </w:pPr>
            <w:r w:rsidRPr="007E6F54">
              <w:rPr>
                <w:rFonts w:ascii="Arial" w:hAnsi="Arial" w:cs="Arial"/>
              </w:rPr>
              <w:t xml:space="preserve">pełnoletni  domownik </w:t>
            </w:r>
            <w:r>
              <w:rPr>
                <w:rFonts w:ascii="Arial" w:hAnsi="Arial" w:cs="Arial"/>
              </w:rPr>
              <w:t>rolnika poszkodowanego</w:t>
            </w:r>
            <w:r w:rsidRPr="007E6F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7E6F54">
              <w:rPr>
                <w:rFonts w:ascii="Arial" w:hAnsi="Arial" w:cs="Arial"/>
              </w:rPr>
              <w:t>w skutek powodzi</w:t>
            </w:r>
          </w:p>
        </w:tc>
        <w:tc>
          <w:tcPr>
            <w:tcW w:w="5103" w:type="dxa"/>
          </w:tcPr>
          <w:p w:rsidR="007E6F54" w:rsidRDefault="004D7FE9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br/>
              <w:t>……………… os.</w:t>
            </w:r>
          </w:p>
        </w:tc>
      </w:tr>
      <w:tr w:rsidR="00541ED1" w:rsidRPr="00DD13A2" w:rsidTr="009B5FDF">
        <w:tc>
          <w:tcPr>
            <w:tcW w:w="993" w:type="dxa"/>
            <w:vAlign w:val="center"/>
          </w:tcPr>
          <w:p w:rsidR="00DD13A2" w:rsidRPr="009B5FDF" w:rsidRDefault="00DD13A2" w:rsidP="009B5FDF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DD13A2" w:rsidRDefault="004D7FE9" w:rsidP="00E755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="00DD13A2" w:rsidRPr="00EF1EC6">
              <w:rPr>
                <w:rFonts w:ascii="Arial" w:hAnsi="Arial" w:cs="Arial"/>
                <w:b/>
              </w:rPr>
              <w:t>Nazwa stanowisk</w:t>
            </w:r>
            <w:r w:rsidR="00497683">
              <w:rPr>
                <w:rFonts w:ascii="Arial" w:hAnsi="Arial" w:cs="Arial"/>
                <w:b/>
              </w:rPr>
              <w:t>/</w:t>
            </w:r>
            <w:r w:rsidR="00DD13A2" w:rsidRPr="00EF1EC6">
              <w:rPr>
                <w:rFonts w:ascii="Arial" w:hAnsi="Arial" w:cs="Arial"/>
                <w:b/>
              </w:rPr>
              <w:t>a pracy</w:t>
            </w:r>
          </w:p>
          <w:p w:rsidR="004D7FE9" w:rsidRDefault="004D7FE9" w:rsidP="00E755C2">
            <w:pPr>
              <w:rPr>
                <w:rFonts w:ascii="Arial" w:hAnsi="Arial" w:cs="Arial"/>
                <w:b/>
              </w:rPr>
            </w:pPr>
          </w:p>
          <w:p w:rsidR="004D7FE9" w:rsidRPr="00EF1EC6" w:rsidRDefault="004D7FE9" w:rsidP="00E755C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E755C2" w:rsidRDefault="00E755C2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EC6" w:rsidRDefault="00EF1EC6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7683" w:rsidRPr="00DD13A2" w:rsidRDefault="00497683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D1" w:rsidRPr="00DD13A2" w:rsidTr="009B5FDF">
        <w:tc>
          <w:tcPr>
            <w:tcW w:w="993" w:type="dxa"/>
            <w:vAlign w:val="center"/>
          </w:tcPr>
          <w:p w:rsidR="00DD13A2" w:rsidRPr="009B5FDF" w:rsidRDefault="00DD13A2" w:rsidP="009B5FDF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DD13A2" w:rsidRPr="00EF1EC6" w:rsidRDefault="00DD13A2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  <w:b/>
              </w:rPr>
              <w:t>Miejsce</w:t>
            </w:r>
            <w:r w:rsidR="00497683">
              <w:rPr>
                <w:rFonts w:ascii="Arial" w:hAnsi="Arial" w:cs="Arial"/>
                <w:b/>
              </w:rPr>
              <w:t>/a</w:t>
            </w:r>
            <w:r w:rsidRPr="00EF1EC6">
              <w:rPr>
                <w:rFonts w:ascii="Arial" w:hAnsi="Arial" w:cs="Arial"/>
                <w:b/>
              </w:rPr>
              <w:t xml:space="preserve"> i dokładny adres wykonywania pracy</w:t>
            </w:r>
          </w:p>
        </w:tc>
        <w:tc>
          <w:tcPr>
            <w:tcW w:w="5103" w:type="dxa"/>
          </w:tcPr>
          <w:p w:rsidR="00DD13A2" w:rsidRDefault="00DD13A2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7683" w:rsidRDefault="00497683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7683" w:rsidRDefault="00497683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7683" w:rsidRDefault="00497683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EC6" w:rsidRDefault="00EF1EC6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EC6" w:rsidRPr="00DD13A2" w:rsidRDefault="00EF1EC6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D1" w:rsidRPr="00DD13A2" w:rsidTr="009B5FDF">
        <w:tc>
          <w:tcPr>
            <w:tcW w:w="993" w:type="dxa"/>
            <w:vAlign w:val="center"/>
          </w:tcPr>
          <w:p w:rsidR="00DD13A2" w:rsidRPr="009B5FDF" w:rsidRDefault="00DD13A2" w:rsidP="009B5FDF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DD13A2" w:rsidRPr="00EF1EC6" w:rsidRDefault="00DD13A2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  <w:b/>
              </w:rPr>
              <w:t>Zmianowość:</w:t>
            </w:r>
          </w:p>
        </w:tc>
        <w:tc>
          <w:tcPr>
            <w:tcW w:w="5103" w:type="dxa"/>
          </w:tcPr>
          <w:p w:rsidR="00DD13A2" w:rsidRPr="001C757D" w:rsidRDefault="00DD13A2" w:rsidP="003809F6">
            <w:pPr>
              <w:pStyle w:val="Wniosekarabskie"/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272A">
              <w:rPr>
                <w:rFonts w:ascii="Arial" w:hAnsi="Arial" w:cs="Arial"/>
                <w:sz w:val="24"/>
                <w:szCs w:val="20"/>
              </w:rPr>
              <w:t>□</w:t>
            </w:r>
            <w:r w:rsidRPr="001C757D">
              <w:rPr>
                <w:rFonts w:ascii="Arial" w:hAnsi="Arial" w:cs="Arial"/>
                <w:sz w:val="20"/>
                <w:szCs w:val="20"/>
              </w:rPr>
              <w:t xml:space="preserve"> jedna zmiana </w:t>
            </w:r>
            <w:r w:rsidRPr="001C757D">
              <w:rPr>
                <w:rFonts w:ascii="Arial" w:hAnsi="Arial" w:cs="Arial"/>
                <w:sz w:val="20"/>
                <w:szCs w:val="20"/>
              </w:rPr>
              <w:tab/>
            </w:r>
            <w:r w:rsidR="00EF1EC6" w:rsidRPr="001C757D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A7272A">
              <w:rPr>
                <w:rFonts w:ascii="Arial" w:hAnsi="Arial" w:cs="Arial"/>
                <w:sz w:val="24"/>
                <w:szCs w:val="20"/>
              </w:rPr>
              <w:t>□</w:t>
            </w:r>
            <w:r w:rsidR="00E755C2" w:rsidRPr="001C7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57D">
              <w:rPr>
                <w:rFonts w:ascii="Arial" w:hAnsi="Arial" w:cs="Arial"/>
                <w:sz w:val="20"/>
                <w:szCs w:val="20"/>
              </w:rPr>
              <w:t xml:space="preserve">dwie zmiany </w:t>
            </w:r>
            <w:r w:rsidRPr="001C757D">
              <w:rPr>
                <w:rFonts w:ascii="Arial" w:hAnsi="Arial" w:cs="Arial"/>
                <w:sz w:val="20"/>
                <w:szCs w:val="20"/>
              </w:rPr>
              <w:br/>
            </w:r>
            <w:r w:rsidR="003809F6">
              <w:rPr>
                <w:rFonts w:ascii="Arial" w:hAnsi="Arial" w:cs="Arial"/>
                <w:sz w:val="20"/>
                <w:szCs w:val="20"/>
              </w:rPr>
              <w:tab/>
              <w:t xml:space="preserve">      </w:t>
            </w:r>
            <w:r w:rsidR="001C757D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</w:tr>
      <w:tr w:rsidR="00541ED1" w:rsidRPr="00DD13A2" w:rsidTr="009B5FDF">
        <w:tc>
          <w:tcPr>
            <w:tcW w:w="993" w:type="dxa"/>
            <w:vAlign w:val="center"/>
          </w:tcPr>
          <w:p w:rsidR="00DD13A2" w:rsidRPr="009B5FDF" w:rsidRDefault="00DD13A2" w:rsidP="009B5FDF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DD13A2" w:rsidRPr="00EF1EC6" w:rsidRDefault="00541ED1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  <w:b/>
              </w:rPr>
              <w:t>Godziny pracy</w:t>
            </w:r>
          </w:p>
        </w:tc>
        <w:tc>
          <w:tcPr>
            <w:tcW w:w="5103" w:type="dxa"/>
          </w:tcPr>
          <w:p w:rsidR="00DD13A2" w:rsidRDefault="00DD13A2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6A2B" w:rsidRPr="001C757D" w:rsidRDefault="00A7272A" w:rsidP="00DD13A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1C757D" w:rsidRPr="001C757D">
              <w:rPr>
                <w:rFonts w:ascii="Arial" w:hAnsi="Arial" w:cs="Arial"/>
                <w:b/>
              </w:rPr>
              <w:t>d ………………………..do……………….</w:t>
            </w:r>
          </w:p>
        </w:tc>
      </w:tr>
      <w:tr w:rsidR="00541ED1" w:rsidRPr="00DD13A2" w:rsidTr="009B5FDF">
        <w:tc>
          <w:tcPr>
            <w:tcW w:w="993" w:type="dxa"/>
            <w:vAlign w:val="center"/>
          </w:tcPr>
          <w:p w:rsidR="00DD13A2" w:rsidRPr="009B5FDF" w:rsidRDefault="00DD13A2" w:rsidP="009B5FDF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DD13A2" w:rsidRPr="00EF1EC6" w:rsidRDefault="00DD13A2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  <w:b/>
              </w:rPr>
              <w:t>Rodzaj pracy jaka będzie wykonywana</w:t>
            </w:r>
          </w:p>
        </w:tc>
        <w:tc>
          <w:tcPr>
            <w:tcW w:w="5103" w:type="dxa"/>
          </w:tcPr>
          <w:p w:rsidR="001C757D" w:rsidRDefault="001C757D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757D" w:rsidRPr="006446D3" w:rsidRDefault="006446D3" w:rsidP="00DD13A2">
            <w:pPr>
              <w:jc w:val="both"/>
              <w:rPr>
                <w:rFonts w:ascii="Arial" w:hAnsi="Arial" w:cs="Arial"/>
                <w:i/>
              </w:rPr>
            </w:pPr>
            <w:r w:rsidRPr="006446D3">
              <w:rPr>
                <w:rFonts w:ascii="Arial" w:hAnsi="Arial" w:cs="Arial"/>
                <w:i/>
              </w:rPr>
              <w:t xml:space="preserve">Prace związane z usuwaniem skutków powodzi, </w:t>
            </w:r>
            <w:r w:rsidRPr="006446D3">
              <w:rPr>
                <w:rFonts w:ascii="Arial" w:hAnsi="Arial" w:cs="Arial"/>
                <w:i/>
              </w:rPr>
              <w:br/>
              <w:t>w tym:</w:t>
            </w:r>
          </w:p>
          <w:p w:rsidR="001C757D" w:rsidRDefault="001C757D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757D" w:rsidRDefault="001C757D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6A2B" w:rsidRPr="00DD13A2" w:rsidRDefault="00066A2B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D25" w:rsidRPr="00DD13A2" w:rsidTr="009B5FDF">
        <w:trPr>
          <w:trHeight w:val="1135"/>
        </w:trPr>
        <w:tc>
          <w:tcPr>
            <w:tcW w:w="993" w:type="dxa"/>
            <w:vMerge w:val="restart"/>
            <w:vAlign w:val="center"/>
          </w:tcPr>
          <w:p w:rsidR="00657D25" w:rsidRPr="009B5FDF" w:rsidRDefault="00657D25" w:rsidP="009B5FDF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657D25" w:rsidRPr="00EF1EC6" w:rsidRDefault="00657D25" w:rsidP="003809F6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Wysokość proponowanego wynagrodzenia brutto</w:t>
            </w:r>
            <w:r w:rsidRPr="00EF1E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657D25" w:rsidRDefault="00657D25" w:rsidP="00DD13A2">
            <w:pPr>
              <w:jc w:val="both"/>
              <w:rPr>
                <w:rFonts w:ascii="Arial" w:hAnsi="Arial" w:cs="Arial"/>
                <w:u w:val="single"/>
              </w:rPr>
            </w:pPr>
          </w:p>
          <w:p w:rsidR="00657D25" w:rsidRPr="00541ED1" w:rsidRDefault="00657D25" w:rsidP="00DD13A2">
            <w:pPr>
              <w:jc w:val="both"/>
              <w:rPr>
                <w:rFonts w:ascii="Arial" w:hAnsi="Arial" w:cs="Arial"/>
              </w:rPr>
            </w:pPr>
            <w:r w:rsidRPr="00541ED1"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 xml:space="preserve">                   </w:t>
            </w:r>
            <w:r w:rsidRPr="00541ED1">
              <w:rPr>
                <w:rFonts w:ascii="Arial" w:hAnsi="Arial" w:cs="Arial"/>
                <w:u w:val="single"/>
              </w:rPr>
              <w:tab/>
            </w:r>
            <w:r w:rsidRPr="00541ED1">
              <w:rPr>
                <w:rFonts w:ascii="Arial" w:hAnsi="Arial" w:cs="Arial"/>
              </w:rPr>
              <w:t>zł/m-c.</w:t>
            </w:r>
          </w:p>
        </w:tc>
      </w:tr>
      <w:tr w:rsidR="00657D25" w:rsidRPr="00DD13A2" w:rsidTr="009B5FDF">
        <w:tc>
          <w:tcPr>
            <w:tcW w:w="993" w:type="dxa"/>
            <w:vMerge/>
            <w:vAlign w:val="center"/>
          </w:tcPr>
          <w:p w:rsidR="00657D25" w:rsidRPr="009B5FDF" w:rsidRDefault="00657D25" w:rsidP="009B5FDF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657D25" w:rsidRPr="001C757D" w:rsidRDefault="00657D25" w:rsidP="00657D25">
            <w:pPr>
              <w:pStyle w:val="Bezodstpw"/>
              <w:rPr>
                <w:rFonts w:ascii="Arial" w:hAnsi="Arial" w:cs="Arial"/>
                <w:b/>
              </w:rPr>
            </w:pPr>
            <w:r w:rsidRPr="001C757D">
              <w:rPr>
                <w:rFonts w:ascii="Arial" w:hAnsi="Arial" w:cs="Arial"/>
                <w:b/>
              </w:rPr>
              <w:t>Termin wypłat wynagrodzeń pracowniczych jest realizowany:</w:t>
            </w:r>
          </w:p>
          <w:p w:rsidR="00657D25" w:rsidRDefault="00657D25" w:rsidP="00657D25">
            <w:pPr>
              <w:pStyle w:val="Bezodstpw"/>
              <w:rPr>
                <w:b/>
              </w:rPr>
            </w:pPr>
          </w:p>
          <w:p w:rsidR="00FA6843" w:rsidRPr="001C757D" w:rsidRDefault="00FA6843" w:rsidP="00657D25">
            <w:pPr>
              <w:pStyle w:val="Bezodstpw"/>
              <w:rPr>
                <w:b/>
              </w:rPr>
            </w:pPr>
          </w:p>
        </w:tc>
        <w:tc>
          <w:tcPr>
            <w:tcW w:w="5103" w:type="dxa"/>
          </w:tcPr>
          <w:p w:rsidR="00657D25" w:rsidRPr="001C757D" w:rsidRDefault="00657D25" w:rsidP="00657D25">
            <w:pPr>
              <w:pStyle w:val="Bezodstpw"/>
              <w:rPr>
                <w:rFonts w:ascii="Arial" w:hAnsi="Arial" w:cs="Arial"/>
              </w:rPr>
            </w:pPr>
            <w:r w:rsidRPr="001C757D">
              <w:t xml:space="preserve"> </w:t>
            </w:r>
            <w:r w:rsidRPr="001C757D">
              <w:br/>
            </w:r>
            <w:r w:rsidRPr="001C757D">
              <w:rPr>
                <w:rFonts w:ascii="Arial" w:hAnsi="Arial" w:cs="Arial"/>
              </w:rPr>
              <w:t xml:space="preserve">a/ w bieżącym miesiącu </w:t>
            </w:r>
            <w:r w:rsidR="00C212A1" w:rsidRPr="001C757D">
              <w:rPr>
                <w:rFonts w:ascii="Arial" w:hAnsi="Arial" w:cs="Arial"/>
              </w:rPr>
              <w:t xml:space="preserve"> </w:t>
            </w:r>
            <w:r w:rsidRPr="001C757D">
              <w:rPr>
                <w:rFonts w:ascii="Arial" w:hAnsi="Arial" w:cs="Arial"/>
              </w:rPr>
              <w:t>……</w:t>
            </w:r>
            <w:r w:rsidR="00C212A1" w:rsidRPr="001C757D">
              <w:rPr>
                <w:rFonts w:ascii="Arial" w:hAnsi="Arial" w:cs="Arial"/>
              </w:rPr>
              <w:t>…………</w:t>
            </w:r>
            <w:r w:rsidRPr="001C757D">
              <w:rPr>
                <w:rFonts w:ascii="Arial" w:hAnsi="Arial" w:cs="Arial"/>
              </w:rPr>
              <w:t xml:space="preserve">……………....... </w:t>
            </w:r>
          </w:p>
          <w:p w:rsidR="00657D25" w:rsidRPr="001C757D" w:rsidRDefault="00657D25" w:rsidP="00657D25">
            <w:pPr>
              <w:pStyle w:val="Bezodstpw"/>
              <w:rPr>
                <w:rFonts w:ascii="Arial" w:hAnsi="Arial" w:cs="Arial"/>
              </w:rPr>
            </w:pPr>
            <w:r w:rsidRPr="001C757D">
              <w:rPr>
                <w:rFonts w:ascii="Arial" w:hAnsi="Arial" w:cs="Arial"/>
              </w:rPr>
              <w:t xml:space="preserve">        </w:t>
            </w:r>
          </w:p>
          <w:p w:rsidR="00657D25" w:rsidRPr="001C757D" w:rsidRDefault="00657D25" w:rsidP="00657D25">
            <w:pPr>
              <w:pStyle w:val="Bezodstpw"/>
              <w:rPr>
                <w:rFonts w:ascii="Arial" w:hAnsi="Arial" w:cs="Arial"/>
              </w:rPr>
            </w:pPr>
            <w:r w:rsidRPr="001C757D">
              <w:rPr>
                <w:rFonts w:ascii="Arial" w:hAnsi="Arial" w:cs="Arial"/>
              </w:rPr>
              <w:t>b/ do 10 dnia następnego miesiąca ...............................</w:t>
            </w:r>
          </w:p>
          <w:p w:rsidR="00657D25" w:rsidRPr="001C757D" w:rsidRDefault="00657D25" w:rsidP="00657D25">
            <w:pPr>
              <w:pStyle w:val="Bezodstpw"/>
              <w:rPr>
                <w:u w:val="single"/>
              </w:rPr>
            </w:pPr>
          </w:p>
        </w:tc>
      </w:tr>
      <w:tr w:rsidR="00541ED1" w:rsidRPr="00A3199B" w:rsidTr="009B5FDF">
        <w:tc>
          <w:tcPr>
            <w:tcW w:w="993" w:type="dxa"/>
            <w:vAlign w:val="center"/>
          </w:tcPr>
          <w:p w:rsidR="00541ED1" w:rsidRPr="009B5FDF" w:rsidRDefault="00541ED1" w:rsidP="009B5FDF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541ED1" w:rsidRPr="00E127A6" w:rsidRDefault="00E127A6" w:rsidP="00E127A6">
            <w:pPr>
              <w:rPr>
                <w:rFonts w:ascii="Arial" w:hAnsi="Arial" w:cs="Arial"/>
                <w:b/>
              </w:rPr>
            </w:pPr>
            <w:r w:rsidRPr="00E127A6">
              <w:rPr>
                <w:rFonts w:ascii="Arial" w:hAnsi="Arial" w:cs="Arial"/>
                <w:b/>
              </w:rPr>
              <w:t xml:space="preserve">OKRES </w:t>
            </w:r>
            <w:r w:rsidR="00066A2B" w:rsidRPr="00E127A6">
              <w:rPr>
                <w:rFonts w:ascii="Arial" w:hAnsi="Arial" w:cs="Arial"/>
                <w:b/>
              </w:rPr>
              <w:t>ZATRUDNIENI</w:t>
            </w:r>
            <w:r w:rsidRPr="00E127A6">
              <w:rPr>
                <w:rFonts w:ascii="Arial" w:hAnsi="Arial" w:cs="Arial"/>
                <w:b/>
              </w:rPr>
              <w:t>A</w:t>
            </w:r>
            <w:r w:rsidR="00A3199B" w:rsidRPr="00E127A6">
              <w:rPr>
                <w:rFonts w:ascii="Arial" w:hAnsi="Arial" w:cs="Arial"/>
                <w:b/>
              </w:rPr>
              <w:br/>
            </w:r>
            <w:r w:rsidR="00D21E09" w:rsidRPr="00E127A6">
              <w:rPr>
                <w:rFonts w:ascii="Arial" w:hAnsi="Arial" w:cs="Arial"/>
                <w:b/>
                <w:color w:val="F79646"/>
              </w:rPr>
              <w:br/>
            </w:r>
          </w:p>
        </w:tc>
        <w:tc>
          <w:tcPr>
            <w:tcW w:w="5103" w:type="dxa"/>
          </w:tcPr>
          <w:p w:rsidR="00A3199B" w:rsidRDefault="00A3199B" w:rsidP="00A3199B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3199B" w:rsidRDefault="00A3199B" w:rsidP="00A3199B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3199B">
              <w:rPr>
                <w:rFonts w:ascii="Arial" w:hAnsi="Arial" w:cs="Arial"/>
                <w:sz w:val="20"/>
                <w:szCs w:val="20"/>
              </w:rPr>
              <w:t>od</w:t>
            </w:r>
            <w:r w:rsidRPr="00A3199B">
              <w:rPr>
                <w:rFonts w:ascii="Arial" w:hAnsi="Arial" w:cs="Arial"/>
                <w:sz w:val="20"/>
                <w:szCs w:val="20"/>
              </w:rPr>
              <w:tab/>
            </w:r>
            <w:r w:rsidRPr="00A3199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……………………….</w:t>
            </w:r>
            <w:r w:rsidRPr="00A3199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:rsidR="00A3199B" w:rsidRDefault="00A3199B" w:rsidP="00A3199B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3199B" w:rsidRPr="00A3199B" w:rsidRDefault="00A3199B" w:rsidP="00A3199B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3199B">
              <w:rPr>
                <w:rFonts w:ascii="Arial" w:hAnsi="Arial" w:cs="Arial"/>
                <w:sz w:val="20"/>
                <w:szCs w:val="20"/>
              </w:rPr>
              <w:t>do</w:t>
            </w:r>
            <w:r w:rsidRPr="00A3199B">
              <w:rPr>
                <w:rFonts w:ascii="Arial" w:hAnsi="Arial" w:cs="Arial"/>
                <w:sz w:val="20"/>
                <w:szCs w:val="20"/>
              </w:rPr>
              <w:tab/>
            </w:r>
            <w:r w:rsidRPr="00A3199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……………………….</w:t>
            </w:r>
            <w:r w:rsidRPr="00A3199B">
              <w:rPr>
                <w:rFonts w:ascii="Arial" w:hAnsi="Arial" w:cs="Arial"/>
                <w:sz w:val="20"/>
                <w:szCs w:val="20"/>
              </w:rPr>
              <w:tab/>
            </w:r>
          </w:p>
          <w:p w:rsidR="00A3199B" w:rsidRPr="00A3199B" w:rsidRDefault="00A3199B" w:rsidP="00DD13A2">
            <w:pPr>
              <w:jc w:val="both"/>
              <w:rPr>
                <w:rFonts w:ascii="Arial" w:hAnsi="Arial" w:cs="Arial"/>
              </w:rPr>
            </w:pPr>
          </w:p>
        </w:tc>
      </w:tr>
      <w:tr w:rsidR="00A3199B" w:rsidRPr="00A3199B" w:rsidTr="009B5FDF">
        <w:tc>
          <w:tcPr>
            <w:tcW w:w="993" w:type="dxa"/>
            <w:vAlign w:val="center"/>
          </w:tcPr>
          <w:p w:rsidR="00A3199B" w:rsidRPr="009B5FDF" w:rsidRDefault="00A3199B" w:rsidP="009B5FDF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A3199B" w:rsidRPr="00EF1EC6" w:rsidRDefault="00A3199B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Wymiar czasu pracy</w:t>
            </w:r>
          </w:p>
        </w:tc>
        <w:tc>
          <w:tcPr>
            <w:tcW w:w="5103" w:type="dxa"/>
          </w:tcPr>
          <w:p w:rsidR="00A3199B" w:rsidRDefault="00A3199B" w:rsidP="00A3199B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7272A">
              <w:rPr>
                <w:rFonts w:ascii="Arial" w:hAnsi="Arial" w:cs="Arial"/>
                <w:sz w:val="24"/>
                <w:szCs w:val="20"/>
              </w:rPr>
              <w:sym w:font="Symbol" w:char="F08F"/>
            </w:r>
            <w:r w:rsidRPr="00A3199B">
              <w:rPr>
                <w:rFonts w:ascii="Arial" w:hAnsi="Arial" w:cs="Arial"/>
                <w:sz w:val="20"/>
                <w:szCs w:val="20"/>
              </w:rPr>
              <w:tab/>
            </w:r>
            <w:r w:rsidR="006B30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99B">
              <w:rPr>
                <w:rFonts w:ascii="Arial" w:hAnsi="Arial" w:cs="Arial"/>
                <w:sz w:val="20"/>
                <w:szCs w:val="20"/>
              </w:rPr>
              <w:t>w pełnym wymiarze czasu pracy</w:t>
            </w:r>
          </w:p>
          <w:p w:rsidR="00A3199B" w:rsidRPr="00A3199B" w:rsidRDefault="00A3199B" w:rsidP="00A3199B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3199B" w:rsidRPr="00A3199B" w:rsidRDefault="00A3199B" w:rsidP="003809F6">
            <w:pPr>
              <w:pStyle w:val="Wniosekarabskie"/>
              <w:tabs>
                <w:tab w:val="num" w:pos="28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272A">
              <w:rPr>
                <w:rFonts w:ascii="Arial" w:hAnsi="Arial" w:cs="Arial"/>
                <w:sz w:val="24"/>
                <w:szCs w:val="20"/>
              </w:rPr>
              <w:sym w:font="Symbol" w:char="F08F"/>
            </w:r>
            <w:r w:rsidRPr="00A3199B">
              <w:rPr>
                <w:rFonts w:ascii="Arial" w:hAnsi="Arial" w:cs="Arial"/>
                <w:sz w:val="20"/>
                <w:szCs w:val="20"/>
              </w:rPr>
              <w:tab/>
            </w:r>
            <w:r w:rsidR="006B30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09F6">
              <w:rPr>
                <w:rFonts w:ascii="Arial" w:hAnsi="Arial" w:cs="Arial"/>
                <w:sz w:val="20"/>
                <w:szCs w:val="20"/>
              </w:rPr>
              <w:t>inny</w:t>
            </w:r>
            <w:r w:rsidR="003809F6" w:rsidRPr="00A319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09F6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E127A6" w:rsidRPr="00A3199B" w:rsidTr="009B5FDF">
        <w:tc>
          <w:tcPr>
            <w:tcW w:w="993" w:type="dxa"/>
            <w:vAlign w:val="center"/>
          </w:tcPr>
          <w:p w:rsidR="00E127A6" w:rsidRPr="009B5FDF" w:rsidRDefault="00E127A6" w:rsidP="009B5FDF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E127A6" w:rsidRPr="00497683" w:rsidRDefault="00E127A6" w:rsidP="00E127A6">
            <w:pPr>
              <w:rPr>
                <w:rFonts w:ascii="Arial" w:hAnsi="Arial" w:cs="Arial"/>
                <w:b/>
              </w:rPr>
            </w:pPr>
            <w:r w:rsidRPr="00497683">
              <w:rPr>
                <w:rFonts w:ascii="Arial" w:hAnsi="Arial" w:cs="Arial"/>
                <w:b/>
              </w:rPr>
              <w:t>Prace objęte robotami publicznymi będą finansowane lub dofinansowane ze środków</w:t>
            </w:r>
          </w:p>
        </w:tc>
        <w:tc>
          <w:tcPr>
            <w:tcW w:w="5103" w:type="dxa"/>
          </w:tcPr>
          <w:p w:rsidR="00497683" w:rsidRPr="00497683" w:rsidRDefault="00E127A6" w:rsidP="00497683">
            <w:pPr>
              <w:pStyle w:val="Wniosekarabskie"/>
              <w:numPr>
                <w:ilvl w:val="0"/>
                <w:numId w:val="30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97683">
              <w:rPr>
                <w:rFonts w:ascii="Arial" w:hAnsi="Arial" w:cs="Arial"/>
                <w:sz w:val="20"/>
                <w:szCs w:val="20"/>
              </w:rPr>
              <w:t>samorządu terytorialnego,</w:t>
            </w:r>
          </w:p>
          <w:p w:rsidR="00497683" w:rsidRPr="00497683" w:rsidRDefault="00E127A6" w:rsidP="00497683">
            <w:pPr>
              <w:pStyle w:val="Wniosekarabskie"/>
              <w:numPr>
                <w:ilvl w:val="0"/>
                <w:numId w:val="30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97683">
              <w:rPr>
                <w:rFonts w:ascii="Arial" w:hAnsi="Arial" w:cs="Arial"/>
                <w:sz w:val="20"/>
                <w:szCs w:val="20"/>
              </w:rPr>
              <w:t>budżetu państwa,</w:t>
            </w:r>
          </w:p>
          <w:p w:rsidR="00497683" w:rsidRPr="00497683" w:rsidRDefault="00E127A6" w:rsidP="00497683">
            <w:pPr>
              <w:pStyle w:val="Wniosekarabskie"/>
              <w:numPr>
                <w:ilvl w:val="0"/>
                <w:numId w:val="30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97683">
              <w:rPr>
                <w:rFonts w:ascii="Arial" w:hAnsi="Arial" w:cs="Arial"/>
                <w:sz w:val="20"/>
                <w:szCs w:val="20"/>
              </w:rPr>
              <w:t>funduszy celowych,</w:t>
            </w:r>
          </w:p>
          <w:p w:rsidR="00497683" w:rsidRPr="00497683" w:rsidRDefault="00E127A6" w:rsidP="00497683">
            <w:pPr>
              <w:pStyle w:val="Wniosekarabskie"/>
              <w:numPr>
                <w:ilvl w:val="0"/>
                <w:numId w:val="30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97683">
              <w:rPr>
                <w:rFonts w:ascii="Arial" w:hAnsi="Arial" w:cs="Arial"/>
                <w:sz w:val="20"/>
                <w:szCs w:val="20"/>
              </w:rPr>
              <w:t>organizacji pozarządowych,</w:t>
            </w:r>
          </w:p>
          <w:p w:rsidR="00E127A6" w:rsidRPr="00497683" w:rsidRDefault="00E127A6" w:rsidP="00497683">
            <w:pPr>
              <w:pStyle w:val="Wniosekarabskie"/>
              <w:numPr>
                <w:ilvl w:val="0"/>
                <w:numId w:val="30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97683">
              <w:rPr>
                <w:rFonts w:ascii="Arial" w:hAnsi="Arial" w:cs="Arial"/>
                <w:sz w:val="20"/>
                <w:szCs w:val="20"/>
              </w:rPr>
              <w:t>spółek wodnych i ich związków</w:t>
            </w:r>
          </w:p>
        </w:tc>
      </w:tr>
    </w:tbl>
    <w:p w:rsidR="00DD13A2" w:rsidRPr="00A3199B" w:rsidRDefault="00DD13A2" w:rsidP="004C3669">
      <w:pPr>
        <w:ind w:left="360"/>
        <w:jc w:val="both"/>
        <w:rPr>
          <w:rFonts w:ascii="Arial" w:hAnsi="Arial" w:cs="Arial"/>
        </w:rPr>
      </w:pPr>
    </w:p>
    <w:p w:rsidR="009577CC" w:rsidRPr="002E67A2" w:rsidRDefault="00735FFC" w:rsidP="00497683">
      <w:pPr>
        <w:pStyle w:val="Tekstpodstawowyzwciciem2"/>
        <w:tabs>
          <w:tab w:val="left" w:pos="-284"/>
        </w:tabs>
        <w:spacing w:after="0"/>
        <w:ind w:left="0" w:firstLine="0"/>
        <w:jc w:val="both"/>
        <w:rPr>
          <w:rFonts w:ascii="Arial" w:hAnsi="Arial" w:cs="Arial"/>
        </w:rPr>
      </w:pPr>
      <w:r w:rsidRPr="00735FFC">
        <w:rPr>
          <w:rFonts w:ascii="Arial" w:hAnsi="Arial" w:cs="Arial"/>
        </w:rPr>
        <w:br/>
      </w:r>
    </w:p>
    <w:p w:rsidR="00281377" w:rsidRPr="00281377" w:rsidRDefault="008C43DB" w:rsidP="00B82E6E">
      <w:pPr>
        <w:shd w:val="clear" w:color="auto" w:fill="C6D9F1" w:themeFill="text2" w:themeFillTint="33"/>
        <w:jc w:val="center"/>
        <w:rPr>
          <w:rFonts w:ascii="Arial" w:hAnsi="Arial" w:cs="Arial"/>
          <w:b/>
          <w:sz w:val="18"/>
          <w:szCs w:val="18"/>
        </w:rPr>
      </w:pPr>
      <w:r w:rsidRPr="002E67A2">
        <w:rPr>
          <w:rFonts w:ascii="Arial" w:hAnsi="Arial" w:cs="Arial"/>
          <w:b/>
          <w:sz w:val="24"/>
        </w:rPr>
        <w:br/>
      </w:r>
      <w:r w:rsidR="00281377" w:rsidRPr="00281377">
        <w:rPr>
          <w:rFonts w:ascii="Arial" w:hAnsi="Arial" w:cs="Arial"/>
          <w:b/>
          <w:sz w:val="22"/>
          <w:szCs w:val="22"/>
        </w:rPr>
        <w:t xml:space="preserve">Świadomi odpowiedzialności karnej za składanie nieprawdziwych informacji </w:t>
      </w:r>
      <w:r w:rsidR="00281377">
        <w:rPr>
          <w:rFonts w:ascii="Arial" w:hAnsi="Arial" w:cs="Arial"/>
          <w:b/>
          <w:sz w:val="22"/>
          <w:szCs w:val="22"/>
        </w:rPr>
        <w:br/>
      </w:r>
      <w:r w:rsidR="00281377" w:rsidRPr="00281377">
        <w:rPr>
          <w:rFonts w:ascii="Arial" w:hAnsi="Arial" w:cs="Arial"/>
          <w:b/>
          <w:sz w:val="22"/>
          <w:szCs w:val="22"/>
        </w:rPr>
        <w:t xml:space="preserve">(art. 233 K.K. „kto, składając zeznanie mające służyć za dowód w postępowaniu sądowym lub </w:t>
      </w:r>
      <w:r w:rsidR="00281377">
        <w:rPr>
          <w:rFonts w:ascii="Arial" w:hAnsi="Arial" w:cs="Arial"/>
          <w:b/>
          <w:sz w:val="22"/>
          <w:szCs w:val="22"/>
        </w:rPr>
        <w:br/>
      </w:r>
      <w:r w:rsidR="00281377" w:rsidRPr="00281377">
        <w:rPr>
          <w:rFonts w:ascii="Arial" w:hAnsi="Arial" w:cs="Arial"/>
          <w:b/>
          <w:sz w:val="22"/>
          <w:szCs w:val="22"/>
        </w:rPr>
        <w:t xml:space="preserve">w innym postępowaniu prowadzonym na podstawie ustawy, zeznaje nieprawdę lub zataja prawdę, podlega karze pozbawienia wolności od 6 miesięcy do lat 8”) </w:t>
      </w:r>
      <w:r w:rsidR="00281377">
        <w:rPr>
          <w:rFonts w:ascii="Arial" w:hAnsi="Arial" w:cs="Arial"/>
          <w:b/>
          <w:sz w:val="22"/>
          <w:szCs w:val="22"/>
        </w:rPr>
        <w:br/>
      </w:r>
      <w:r w:rsidR="00281377" w:rsidRPr="00281377">
        <w:rPr>
          <w:rFonts w:ascii="Arial" w:hAnsi="Arial" w:cs="Arial"/>
          <w:b/>
          <w:sz w:val="22"/>
          <w:szCs w:val="22"/>
        </w:rPr>
        <w:t>oświadczam, że informacje podane powyżej są aktualne i zgodne z prawdą.</w:t>
      </w:r>
    </w:p>
    <w:p w:rsidR="008B34FE" w:rsidRPr="002E67A2" w:rsidRDefault="008B34FE" w:rsidP="00B82E6E">
      <w:pPr>
        <w:pStyle w:val="Tekstpodstawowywcity21"/>
        <w:shd w:val="clear" w:color="auto" w:fill="C6D9F1" w:themeFill="text2" w:themeFillTint="33"/>
        <w:spacing w:line="240" w:lineRule="auto"/>
        <w:ind w:left="0" w:firstLine="0"/>
        <w:jc w:val="center"/>
        <w:rPr>
          <w:rFonts w:ascii="Arial" w:hAnsi="Arial" w:cs="Arial"/>
          <w:b/>
        </w:rPr>
      </w:pPr>
    </w:p>
    <w:p w:rsidR="00D21E09" w:rsidRDefault="00D21E09" w:rsidP="008B34FE">
      <w:pPr>
        <w:rPr>
          <w:rFonts w:ascii="Arial" w:hAnsi="Arial" w:cs="Arial"/>
          <w:b/>
        </w:rPr>
      </w:pPr>
    </w:p>
    <w:p w:rsidR="00D21E09" w:rsidRDefault="00D21E09" w:rsidP="008B34FE">
      <w:pPr>
        <w:rPr>
          <w:rFonts w:ascii="Arial" w:hAnsi="Arial" w:cs="Arial"/>
          <w:b/>
        </w:rPr>
      </w:pPr>
    </w:p>
    <w:p w:rsidR="00D21E09" w:rsidRPr="002E67A2" w:rsidRDefault="00D21E09" w:rsidP="008B34FE">
      <w:pPr>
        <w:rPr>
          <w:rFonts w:ascii="Arial" w:hAnsi="Arial" w:cs="Arial"/>
          <w:b/>
        </w:rPr>
      </w:pPr>
    </w:p>
    <w:p w:rsidR="008B34FE" w:rsidRPr="002E67A2" w:rsidRDefault="007A7E44" w:rsidP="00E8374C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br/>
      </w:r>
      <w:r w:rsidR="008B34FE" w:rsidRPr="002E67A2">
        <w:rPr>
          <w:rFonts w:ascii="Arial" w:hAnsi="Arial" w:cs="Arial"/>
          <w:b/>
        </w:rPr>
        <w:tab/>
      </w:r>
      <w:r w:rsidR="008B34FE" w:rsidRPr="002E67A2">
        <w:rPr>
          <w:rFonts w:ascii="Arial" w:hAnsi="Arial" w:cs="Arial"/>
          <w:b/>
        </w:rPr>
        <w:tab/>
      </w:r>
      <w:r w:rsidR="000157DD" w:rsidRPr="002E67A2">
        <w:rPr>
          <w:rFonts w:ascii="Arial" w:hAnsi="Arial" w:cs="Arial"/>
          <w:b/>
        </w:rPr>
        <w:t xml:space="preserve">       </w:t>
      </w:r>
      <w:r w:rsidR="00A7272A">
        <w:rPr>
          <w:rFonts w:ascii="Arial" w:hAnsi="Arial" w:cs="Arial"/>
          <w:b/>
        </w:rPr>
        <w:tab/>
      </w:r>
      <w:r w:rsidR="00A7272A">
        <w:rPr>
          <w:rFonts w:ascii="Arial" w:hAnsi="Arial" w:cs="Arial"/>
          <w:b/>
        </w:rPr>
        <w:tab/>
      </w:r>
      <w:r w:rsidR="00CE13A8">
        <w:rPr>
          <w:rFonts w:ascii="Arial" w:hAnsi="Arial" w:cs="Arial"/>
          <w:b/>
        </w:rPr>
        <w:br/>
      </w:r>
      <w:r w:rsidR="00E8374C">
        <w:rPr>
          <w:rFonts w:ascii="Arial" w:hAnsi="Arial" w:cs="Arial"/>
          <w:sz w:val="18"/>
          <w:szCs w:val="18"/>
        </w:rPr>
        <w:t>……………………………………………………………………………..</w:t>
      </w:r>
    </w:p>
    <w:p w:rsidR="00E8374C" w:rsidRPr="00E8374C" w:rsidRDefault="00E8374C" w:rsidP="00E8374C">
      <w:pPr>
        <w:pStyle w:val="Tekstpodstawowy"/>
        <w:tabs>
          <w:tab w:val="left" w:pos="3370"/>
          <w:tab w:val="right" w:pos="9071"/>
        </w:tabs>
        <w:ind w:left="35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</w:t>
      </w:r>
      <w:r w:rsidRPr="00E8374C">
        <w:rPr>
          <w:rFonts w:ascii="Arial" w:hAnsi="Arial" w:cs="Arial"/>
          <w:sz w:val="18"/>
          <w:szCs w:val="18"/>
        </w:rPr>
        <w:t xml:space="preserve">data, podpis, pieczęć </w:t>
      </w:r>
      <w:r>
        <w:rPr>
          <w:rFonts w:ascii="Arial" w:hAnsi="Arial" w:cs="Arial"/>
          <w:sz w:val="18"/>
          <w:szCs w:val="18"/>
        </w:rPr>
        <w:t>starosty/</w:t>
      </w:r>
      <w:r w:rsidRPr="00E8374C">
        <w:rPr>
          <w:rFonts w:ascii="Arial" w:hAnsi="Arial" w:cs="Arial"/>
          <w:sz w:val="18"/>
          <w:szCs w:val="18"/>
        </w:rPr>
        <w:t>wójta/burmistrza</w:t>
      </w:r>
      <w:r>
        <w:rPr>
          <w:rFonts w:ascii="Arial" w:hAnsi="Arial" w:cs="Arial"/>
          <w:sz w:val="18"/>
          <w:szCs w:val="18"/>
        </w:rPr>
        <w:t>/Dyrektora</w:t>
      </w:r>
      <w:r w:rsidRPr="00E8374C">
        <w:rPr>
          <w:rFonts w:ascii="Arial" w:hAnsi="Arial" w:cs="Arial"/>
          <w:sz w:val="18"/>
          <w:szCs w:val="18"/>
        </w:rPr>
        <w:t xml:space="preserve"> lub osoby upoważnionej/</w:t>
      </w:r>
    </w:p>
    <w:p w:rsidR="009577CC" w:rsidRPr="00E8374C" w:rsidRDefault="00E8374C" w:rsidP="00E8374C">
      <w:pPr>
        <w:pStyle w:val="Tekstpodstawowy21"/>
        <w:jc w:val="right"/>
        <w:rPr>
          <w:rFonts w:ascii="Arial" w:hAnsi="Arial" w:cs="Arial"/>
          <w:sz w:val="18"/>
          <w:szCs w:val="18"/>
        </w:rPr>
      </w:pPr>
      <w:r w:rsidRPr="00E8374C">
        <w:rPr>
          <w:rFonts w:ascii="Arial" w:hAnsi="Arial" w:cs="Arial"/>
          <w:sz w:val="18"/>
          <w:szCs w:val="18"/>
        </w:rPr>
        <w:tab/>
      </w:r>
    </w:p>
    <w:p w:rsidR="006B089F" w:rsidRDefault="006B089F" w:rsidP="008C20C4">
      <w:pPr>
        <w:rPr>
          <w:rFonts w:ascii="Arial" w:hAnsi="Arial" w:cs="Arial"/>
          <w:b/>
          <w:sz w:val="24"/>
          <w:szCs w:val="24"/>
        </w:rPr>
      </w:pPr>
    </w:p>
    <w:p w:rsidR="007A7E44" w:rsidRDefault="007A7E44" w:rsidP="008C20C4">
      <w:pPr>
        <w:rPr>
          <w:rFonts w:ascii="Arial" w:hAnsi="Arial" w:cs="Arial"/>
          <w:b/>
          <w:sz w:val="24"/>
          <w:szCs w:val="24"/>
        </w:rPr>
      </w:pPr>
    </w:p>
    <w:p w:rsidR="007A7E44" w:rsidRPr="002E67A2" w:rsidRDefault="007A7E44" w:rsidP="008C20C4">
      <w:pPr>
        <w:rPr>
          <w:rFonts w:ascii="Arial" w:hAnsi="Arial" w:cs="Arial"/>
          <w:b/>
          <w:sz w:val="24"/>
          <w:szCs w:val="24"/>
        </w:rPr>
      </w:pPr>
    </w:p>
    <w:p w:rsidR="006446D3" w:rsidRDefault="006446D3" w:rsidP="006446D3">
      <w:pPr>
        <w:rPr>
          <w:rFonts w:ascii="Arial" w:hAnsi="Arial" w:cs="Arial"/>
          <w:b/>
          <w:sz w:val="28"/>
          <w:szCs w:val="28"/>
        </w:rPr>
      </w:pPr>
    </w:p>
    <w:p w:rsidR="006446D3" w:rsidRPr="006446D3" w:rsidRDefault="006446D3" w:rsidP="006446D3">
      <w:pPr>
        <w:numPr>
          <w:ilvl w:val="0"/>
          <w:numId w:val="2"/>
        </w:numPr>
        <w:ind w:left="0" w:firstLine="0"/>
        <w:rPr>
          <w:rFonts w:ascii="Arial" w:hAnsi="Arial" w:cs="Arial"/>
          <w:b/>
          <w:sz w:val="28"/>
          <w:szCs w:val="28"/>
        </w:rPr>
      </w:pPr>
      <w:r w:rsidRPr="006446D3">
        <w:rPr>
          <w:rFonts w:ascii="Arial" w:hAnsi="Arial" w:cs="Arial"/>
          <w:b/>
          <w:bCs/>
          <w:sz w:val="28"/>
          <w:szCs w:val="28"/>
        </w:rPr>
        <w:lastRenderedPageBreak/>
        <w:t>OŚWIADCZENIA ORGANIZATORA ROBÓT PUBLICZNYCH</w:t>
      </w:r>
    </w:p>
    <w:p w:rsidR="006446D3" w:rsidRPr="003C3719" w:rsidRDefault="0082408E" w:rsidP="006446D3">
      <w:pPr>
        <w:ind w:right="-25"/>
        <w:jc w:val="both"/>
        <w:outlineLvl w:val="0"/>
        <w:rPr>
          <w:rFonts w:ascii="Arial" w:hAnsi="Arial" w:cs="Arial"/>
          <w:i/>
          <w:sz w:val="19"/>
          <w:szCs w:val="19"/>
        </w:rPr>
      </w:pPr>
      <w:r w:rsidRPr="0082408E">
        <w:rPr>
          <w:rFonts w:ascii="Arial" w:hAnsi="Arial" w:cs="Arial"/>
          <w:b/>
          <w:bCs/>
          <w:noProof/>
          <w:sz w:val="28"/>
          <w:szCs w:val="28"/>
        </w:rPr>
        <w:pict>
          <v:shape id="_x0000_s2133" type="#_x0000_t32" style="position:absolute;left:0;text-align:left;margin-left:30.4pt;margin-top:6.35pt;width:475.85pt;height:0;z-index:251681792" o:connectortype="straight" strokecolor="#4f81bd [3204]" strokeweight="2.5pt">
            <v:shadow color="#868686"/>
          </v:shape>
        </w:pict>
      </w:r>
      <w:r w:rsidR="006446D3">
        <w:rPr>
          <w:rFonts w:ascii="Arial" w:hAnsi="Arial" w:cs="Arial"/>
          <w:sz w:val="19"/>
          <w:szCs w:val="19"/>
        </w:rPr>
        <w:br/>
      </w:r>
      <w:r w:rsidR="006446D3" w:rsidRPr="003C3719">
        <w:rPr>
          <w:rFonts w:ascii="Arial" w:hAnsi="Arial" w:cs="Arial"/>
          <w:sz w:val="19"/>
          <w:szCs w:val="19"/>
        </w:rPr>
        <w:t>(</w:t>
      </w:r>
      <w:r w:rsidR="006446D3" w:rsidRPr="003C3719">
        <w:rPr>
          <w:rFonts w:ascii="Arial" w:hAnsi="Arial" w:cs="Arial"/>
          <w:i/>
          <w:sz w:val="19"/>
          <w:szCs w:val="19"/>
        </w:rPr>
        <w:t>UWAGA: przypadku gdy Organizator robót publicznych wskazuje Pracodawcę, u którego będą wykonywane roboty publiczne, oświadczenia jest zobowiązany złożyć również wskazany Pracodawca)</w:t>
      </w:r>
    </w:p>
    <w:p w:rsidR="006446D3" w:rsidRDefault="006446D3" w:rsidP="006446D3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7A7E44" w:rsidRPr="002E67A2" w:rsidRDefault="007A7E44" w:rsidP="006446D3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6446D3" w:rsidRPr="007A7E44" w:rsidRDefault="006446D3" w:rsidP="006446D3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A7272A">
        <w:rPr>
          <w:rFonts w:ascii="Arial" w:hAnsi="Arial" w:cs="Arial"/>
          <w:b/>
          <w:bCs/>
          <w:sz w:val="22"/>
          <w:szCs w:val="22"/>
        </w:rPr>
        <w:t>Świadomy</w:t>
      </w:r>
      <w:r>
        <w:rPr>
          <w:rFonts w:ascii="Arial" w:hAnsi="Arial" w:cs="Arial"/>
          <w:b/>
          <w:bCs/>
          <w:sz w:val="22"/>
          <w:szCs w:val="22"/>
        </w:rPr>
        <w:t>/i</w:t>
      </w:r>
      <w:r w:rsidRPr="00A7272A">
        <w:rPr>
          <w:rFonts w:ascii="Arial" w:hAnsi="Arial" w:cs="Arial"/>
          <w:b/>
          <w:bCs/>
          <w:sz w:val="22"/>
          <w:szCs w:val="22"/>
        </w:rPr>
        <w:t xml:space="preserve"> odpowiedzialności karnej za złożenie fałszywego oświadczenia, o której mowa </w:t>
      </w:r>
      <w:r w:rsidRPr="00A7272A">
        <w:rPr>
          <w:rFonts w:ascii="Arial" w:hAnsi="Arial" w:cs="Arial"/>
          <w:b/>
          <w:bCs/>
          <w:sz w:val="22"/>
          <w:szCs w:val="22"/>
        </w:rPr>
        <w:br/>
        <w:t>w art. 233 § 1 Kodeks Karny, oświadczam</w:t>
      </w:r>
      <w:r>
        <w:rPr>
          <w:rFonts w:ascii="Arial" w:hAnsi="Arial" w:cs="Arial"/>
          <w:b/>
          <w:bCs/>
          <w:sz w:val="22"/>
          <w:szCs w:val="22"/>
        </w:rPr>
        <w:t>/y</w:t>
      </w:r>
      <w:r w:rsidRPr="00A7272A">
        <w:rPr>
          <w:rFonts w:ascii="Arial" w:hAnsi="Arial" w:cs="Arial"/>
          <w:b/>
          <w:bCs/>
          <w:sz w:val="22"/>
          <w:szCs w:val="22"/>
        </w:rPr>
        <w:t xml:space="preserve"> w imieniu swoim lub podmiotu, który reprezentuję</w:t>
      </w:r>
      <w:r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emy</w:t>
      </w:r>
      <w:proofErr w:type="spellEnd"/>
      <w:r w:rsidRPr="00A7272A">
        <w:rPr>
          <w:rFonts w:ascii="Arial" w:hAnsi="Arial" w:cs="Arial"/>
          <w:b/>
          <w:bCs/>
          <w:sz w:val="22"/>
          <w:szCs w:val="22"/>
        </w:rPr>
        <w:t xml:space="preserve">, że: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C3719">
        <w:rPr>
          <w:rFonts w:ascii="Arial" w:hAnsi="Arial" w:cs="Arial"/>
          <w:i/>
          <w:szCs w:val="22"/>
        </w:rPr>
        <w:t>(właściwe zaznaczyć „x</w:t>
      </w:r>
      <w:r w:rsidRPr="003C3719">
        <w:rPr>
          <w:rFonts w:ascii="Arial" w:hAnsi="Arial" w:cs="Arial"/>
          <w:szCs w:val="22"/>
        </w:rPr>
        <w:t>”):</w:t>
      </w:r>
      <w:r w:rsidRPr="003C3719">
        <w:rPr>
          <w:rFonts w:ascii="Arial" w:hAnsi="Arial" w:cs="Arial"/>
          <w:sz w:val="18"/>
        </w:rPr>
        <w:t xml:space="preserve">   </w:t>
      </w:r>
    </w:p>
    <w:tbl>
      <w:tblPr>
        <w:tblpPr w:leftFromText="141" w:rightFromText="141" w:vertAnchor="text" w:horzAnchor="margin" w:tblpXSpec="center" w:tblpY="57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964"/>
        <w:gridCol w:w="426"/>
        <w:gridCol w:w="425"/>
      </w:tblGrid>
      <w:tr w:rsidR="006446D3" w:rsidRPr="003C3719" w:rsidTr="006446D3">
        <w:trPr>
          <w:trHeight w:val="132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6D3" w:rsidRPr="003C3719" w:rsidRDefault="006446D3" w:rsidP="006446D3">
            <w:pPr>
              <w:pStyle w:val="Bezodstpw"/>
              <w:jc w:val="both"/>
              <w:rPr>
                <w:rFonts w:ascii="Arial" w:hAnsi="Arial" w:cs="Arial"/>
                <w:b/>
                <w:sz w:val="19"/>
                <w:szCs w:val="19"/>
                <w:lang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6D3" w:rsidRPr="003C3719" w:rsidRDefault="006446D3" w:rsidP="006446D3">
            <w:pPr>
              <w:pStyle w:val="Bezodstpw"/>
              <w:ind w:left="-108" w:right="-108"/>
              <w:jc w:val="center"/>
              <w:rPr>
                <w:rFonts w:ascii="Arial" w:hAnsi="Arial" w:cs="Arial"/>
                <w:b/>
                <w:sz w:val="18"/>
                <w:lang w:eastAsia="en-US" w:bidi="en-US"/>
              </w:rPr>
            </w:pPr>
            <w:r w:rsidRPr="003C3719">
              <w:rPr>
                <w:rFonts w:ascii="Arial" w:hAnsi="Arial" w:cs="Arial"/>
                <w:b/>
                <w:sz w:val="18"/>
                <w:lang w:eastAsia="en-US" w:bidi="en-US"/>
              </w:rPr>
              <w:t>tak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46D3" w:rsidRPr="003C3719" w:rsidRDefault="006446D3" w:rsidP="006446D3">
            <w:pPr>
              <w:pStyle w:val="Bezodstpw"/>
              <w:ind w:left="-108" w:right="-108"/>
              <w:jc w:val="center"/>
              <w:rPr>
                <w:rFonts w:ascii="Arial" w:hAnsi="Arial" w:cs="Arial"/>
                <w:b/>
                <w:sz w:val="18"/>
                <w:lang w:eastAsia="en-US" w:bidi="en-US"/>
              </w:rPr>
            </w:pPr>
            <w:r w:rsidRPr="003C3719">
              <w:rPr>
                <w:rFonts w:ascii="Arial" w:hAnsi="Arial" w:cs="Arial"/>
                <w:b/>
                <w:sz w:val="18"/>
                <w:lang w:eastAsia="en-US" w:bidi="en-US"/>
              </w:rPr>
              <w:t>nie</w:t>
            </w:r>
          </w:p>
        </w:tc>
      </w:tr>
      <w:tr w:rsidR="006446D3" w:rsidRPr="003C3719" w:rsidTr="006446D3">
        <w:trPr>
          <w:trHeight w:val="415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6446D3" w:rsidRPr="00872437" w:rsidRDefault="006446D3" w:rsidP="006446D3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>1.</w:t>
            </w:r>
          </w:p>
        </w:tc>
        <w:tc>
          <w:tcPr>
            <w:tcW w:w="8964" w:type="dxa"/>
            <w:tcBorders>
              <w:top w:val="single" w:sz="4" w:space="0" w:color="auto"/>
            </w:tcBorders>
            <w:vAlign w:val="center"/>
          </w:tcPr>
          <w:p w:rsidR="006446D3" w:rsidRPr="00872437" w:rsidRDefault="006446D3" w:rsidP="006446D3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>Zalegam z zapłatą wynagrodzeń pracownikom, należnych składek na ubezpieczenia społeczne, ubezpieczenie zdrowotne, Fundusz Pracy, Fundusz Gwarantowanych Świadczeń Pracowniczych, Funduszu Emerytur Pomostowych oraz innych danin publicznych.</w:t>
            </w:r>
          </w:p>
        </w:tc>
        <w:tc>
          <w:tcPr>
            <w:tcW w:w="426" w:type="dxa"/>
          </w:tcPr>
          <w:p w:rsidR="006446D3" w:rsidRPr="003C3719" w:rsidRDefault="006446D3" w:rsidP="006446D3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:rsidR="006446D3" w:rsidRPr="003C3719" w:rsidRDefault="006446D3" w:rsidP="006446D3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6446D3" w:rsidRPr="003C3719" w:rsidTr="006446D3">
        <w:trPr>
          <w:trHeight w:val="416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6446D3" w:rsidRPr="00872437" w:rsidRDefault="006446D3" w:rsidP="006446D3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>2.</w:t>
            </w:r>
          </w:p>
        </w:tc>
        <w:tc>
          <w:tcPr>
            <w:tcW w:w="8964" w:type="dxa"/>
            <w:tcBorders>
              <w:top w:val="single" w:sz="4" w:space="0" w:color="auto"/>
            </w:tcBorders>
            <w:vAlign w:val="center"/>
          </w:tcPr>
          <w:p w:rsidR="006446D3" w:rsidRDefault="006446D3" w:rsidP="006446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46D3" w:rsidRPr="00872437" w:rsidRDefault="006446D3" w:rsidP="006446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437">
              <w:rPr>
                <w:rFonts w:ascii="Arial" w:hAnsi="Arial" w:cs="Arial"/>
                <w:sz w:val="22"/>
                <w:szCs w:val="22"/>
              </w:rPr>
              <w:t>W okresie 365 dni przed dniem złożenia wniosku zostałem/</w:t>
            </w:r>
            <w:proofErr w:type="spellStart"/>
            <w:r w:rsidRPr="00872437"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872437">
              <w:rPr>
                <w:rFonts w:ascii="Arial" w:hAnsi="Arial" w:cs="Arial"/>
                <w:sz w:val="22"/>
                <w:szCs w:val="22"/>
              </w:rPr>
              <w:t xml:space="preserve"> ukarany/a lub skazany/a prawomocnym wyrokiem za naruszenie przepisów prawa pracy.</w:t>
            </w:r>
          </w:p>
        </w:tc>
        <w:tc>
          <w:tcPr>
            <w:tcW w:w="426" w:type="dxa"/>
          </w:tcPr>
          <w:p w:rsidR="006446D3" w:rsidRPr="003C3719" w:rsidRDefault="006446D3" w:rsidP="006446D3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:rsidR="006446D3" w:rsidRPr="003C3719" w:rsidRDefault="006446D3" w:rsidP="006446D3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6446D3" w:rsidRPr="003C3719" w:rsidTr="006446D3">
        <w:trPr>
          <w:trHeight w:val="571"/>
        </w:trPr>
        <w:tc>
          <w:tcPr>
            <w:tcW w:w="392" w:type="dxa"/>
            <w:vAlign w:val="center"/>
          </w:tcPr>
          <w:p w:rsidR="006446D3" w:rsidRPr="00872437" w:rsidRDefault="006446D3" w:rsidP="006446D3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>3.</w:t>
            </w:r>
          </w:p>
        </w:tc>
        <w:tc>
          <w:tcPr>
            <w:tcW w:w="8964" w:type="dxa"/>
            <w:vAlign w:val="center"/>
          </w:tcPr>
          <w:p w:rsidR="006446D3" w:rsidRDefault="006446D3" w:rsidP="006446D3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</w:p>
          <w:p w:rsidR="006446D3" w:rsidRPr="00872437" w:rsidRDefault="006446D3" w:rsidP="006446D3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 xml:space="preserve">Jestem objęty/a postępowaniem dotyczącym naruszenia przepisów prawa pracy. </w:t>
            </w:r>
          </w:p>
          <w:p w:rsidR="006446D3" w:rsidRPr="00872437" w:rsidRDefault="006446D3" w:rsidP="006446D3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872437">
              <w:rPr>
                <w:rFonts w:ascii="Arial" w:hAnsi="Arial" w:cs="Arial"/>
                <w:i/>
                <w:sz w:val="22"/>
                <w:szCs w:val="22"/>
                <w:lang w:eastAsia="en-US" w:bidi="en-US"/>
              </w:rPr>
              <w:t xml:space="preserve">W przypadku zaznaczenia odpowiedzi twierdzącej należy </w:t>
            </w:r>
            <w:r>
              <w:rPr>
                <w:rFonts w:ascii="Arial" w:hAnsi="Arial" w:cs="Arial"/>
                <w:i/>
                <w:sz w:val="22"/>
                <w:szCs w:val="22"/>
                <w:lang w:eastAsia="en-US" w:bidi="en-US"/>
              </w:rPr>
              <w:t xml:space="preserve">złożyć pisemne wyjaśnienie </w:t>
            </w:r>
            <w:r w:rsidRPr="00872437">
              <w:rPr>
                <w:rFonts w:ascii="Arial" w:hAnsi="Arial" w:cs="Arial"/>
                <w:i/>
                <w:sz w:val="22"/>
                <w:szCs w:val="22"/>
                <w:lang w:eastAsia="en-US" w:bidi="en-US"/>
              </w:rPr>
              <w:t>czego dotyczy prowadzone postępowanie.</w:t>
            </w:r>
          </w:p>
        </w:tc>
        <w:tc>
          <w:tcPr>
            <w:tcW w:w="426" w:type="dxa"/>
          </w:tcPr>
          <w:p w:rsidR="006446D3" w:rsidRPr="003C3719" w:rsidRDefault="006446D3" w:rsidP="006446D3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:rsidR="006446D3" w:rsidRPr="003C3719" w:rsidRDefault="006446D3" w:rsidP="006446D3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6446D3" w:rsidRPr="003C3719" w:rsidTr="006446D3">
        <w:trPr>
          <w:trHeight w:val="380"/>
        </w:trPr>
        <w:tc>
          <w:tcPr>
            <w:tcW w:w="392" w:type="dxa"/>
            <w:vAlign w:val="center"/>
          </w:tcPr>
          <w:p w:rsidR="006446D3" w:rsidRPr="00872437" w:rsidRDefault="00384BD8" w:rsidP="006446D3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4</w:t>
            </w:r>
            <w:r w:rsidR="006446D3"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>.</w:t>
            </w:r>
          </w:p>
        </w:tc>
        <w:tc>
          <w:tcPr>
            <w:tcW w:w="8964" w:type="dxa"/>
            <w:vAlign w:val="center"/>
          </w:tcPr>
          <w:p w:rsidR="006446D3" w:rsidRDefault="006446D3" w:rsidP="006446D3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46D3" w:rsidRPr="00872437" w:rsidRDefault="006446D3" w:rsidP="006446D3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437">
              <w:rPr>
                <w:rFonts w:ascii="Arial" w:hAnsi="Arial" w:cs="Arial"/>
                <w:sz w:val="22"/>
                <w:szCs w:val="22"/>
              </w:rPr>
              <w:t xml:space="preserve">Spełniam warunki, o których mowa w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872437">
              <w:rPr>
                <w:rFonts w:ascii="Arial" w:hAnsi="Arial" w:cs="Arial"/>
                <w:sz w:val="22"/>
                <w:szCs w:val="22"/>
              </w:rPr>
              <w:t xml:space="preserve">ozporządzeniu </w:t>
            </w:r>
            <w:proofErr w:type="spellStart"/>
            <w:r w:rsidRPr="00872437">
              <w:rPr>
                <w:rFonts w:ascii="Arial" w:hAnsi="Arial" w:cs="Arial"/>
                <w:sz w:val="22"/>
                <w:szCs w:val="22"/>
              </w:rPr>
              <w:t>MPiPS</w:t>
            </w:r>
            <w:proofErr w:type="spellEnd"/>
            <w:r w:rsidRPr="00872437">
              <w:rPr>
                <w:rFonts w:ascii="Arial" w:hAnsi="Arial" w:cs="Arial"/>
                <w:sz w:val="22"/>
                <w:szCs w:val="22"/>
              </w:rPr>
              <w:t xml:space="preserve"> z dnia 24.06.2014 r.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72437">
              <w:rPr>
                <w:rFonts w:ascii="Arial" w:hAnsi="Arial" w:cs="Arial"/>
                <w:sz w:val="22"/>
                <w:szCs w:val="22"/>
              </w:rPr>
              <w:t>w sprawie organizowania prac interwencyjnych i robót publicznych oraz jednorazowej refundacji kosztów z tytułu opłaconych składek na ubezpieczenia społeczne.</w:t>
            </w:r>
          </w:p>
        </w:tc>
        <w:tc>
          <w:tcPr>
            <w:tcW w:w="426" w:type="dxa"/>
          </w:tcPr>
          <w:p w:rsidR="006446D3" w:rsidRPr="003C3719" w:rsidRDefault="006446D3" w:rsidP="006446D3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:rsidR="006446D3" w:rsidRPr="003C3719" w:rsidRDefault="006446D3" w:rsidP="006446D3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6446D3" w:rsidRPr="003C3719" w:rsidTr="006446D3">
        <w:trPr>
          <w:trHeight w:val="571"/>
        </w:trPr>
        <w:tc>
          <w:tcPr>
            <w:tcW w:w="392" w:type="dxa"/>
            <w:vAlign w:val="center"/>
          </w:tcPr>
          <w:p w:rsidR="006446D3" w:rsidRPr="00872437" w:rsidRDefault="00384BD8" w:rsidP="006446D3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5</w:t>
            </w:r>
            <w:r w:rsidR="006446D3"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>.</w:t>
            </w:r>
          </w:p>
        </w:tc>
        <w:tc>
          <w:tcPr>
            <w:tcW w:w="8964" w:type="dxa"/>
            <w:vAlign w:val="center"/>
          </w:tcPr>
          <w:p w:rsidR="006446D3" w:rsidRDefault="006446D3" w:rsidP="006446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46D3" w:rsidRPr="00872437" w:rsidRDefault="006446D3" w:rsidP="006446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437">
              <w:rPr>
                <w:rFonts w:ascii="Arial" w:hAnsi="Arial" w:cs="Arial"/>
                <w:sz w:val="22"/>
                <w:szCs w:val="22"/>
              </w:rPr>
              <w:t xml:space="preserve">Dane widniejące w Krajowym Rejestrze Sądowym lub Centralnej Ewidencji i Informacji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72437">
              <w:rPr>
                <w:rFonts w:ascii="Arial" w:hAnsi="Arial" w:cs="Arial"/>
                <w:sz w:val="22"/>
                <w:szCs w:val="22"/>
              </w:rPr>
              <w:t>o Działalności Gospodarczej są zgodne ze stanem prawnym i faktycznym. Posiadam wszystkie niezbędne dokumenty wymagane w zakresie prowadzonej działalności, w tym m.in. koncesje, licencje, zezwolenia, certyfikaty, a także wpisy do stosownych rejestrów.</w:t>
            </w:r>
          </w:p>
        </w:tc>
        <w:tc>
          <w:tcPr>
            <w:tcW w:w="426" w:type="dxa"/>
          </w:tcPr>
          <w:p w:rsidR="006446D3" w:rsidRPr="003C3719" w:rsidRDefault="006446D3" w:rsidP="006446D3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:rsidR="006446D3" w:rsidRPr="003C3719" w:rsidRDefault="006446D3" w:rsidP="006446D3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6446D3" w:rsidRPr="003C3719" w:rsidTr="006446D3">
        <w:trPr>
          <w:trHeight w:val="571"/>
        </w:trPr>
        <w:tc>
          <w:tcPr>
            <w:tcW w:w="392" w:type="dxa"/>
            <w:vAlign w:val="center"/>
          </w:tcPr>
          <w:p w:rsidR="006446D3" w:rsidRPr="00872437" w:rsidRDefault="00384BD8" w:rsidP="006446D3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6</w:t>
            </w:r>
            <w:r w:rsidR="006446D3"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>.</w:t>
            </w:r>
          </w:p>
        </w:tc>
        <w:tc>
          <w:tcPr>
            <w:tcW w:w="8964" w:type="dxa"/>
            <w:vAlign w:val="center"/>
          </w:tcPr>
          <w:p w:rsidR="006446D3" w:rsidRDefault="006446D3" w:rsidP="006446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46D3" w:rsidRPr="000A2441" w:rsidRDefault="006446D3" w:rsidP="006446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2441">
              <w:rPr>
                <w:rFonts w:ascii="Arial" w:hAnsi="Arial" w:cs="Arial"/>
                <w:sz w:val="22"/>
                <w:szCs w:val="22"/>
              </w:rPr>
              <w:t>Zapoznałem/</w:t>
            </w:r>
            <w:proofErr w:type="spellStart"/>
            <w:r w:rsidRPr="000A2441"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0A2441">
              <w:rPr>
                <w:rFonts w:ascii="Arial" w:hAnsi="Arial" w:cs="Arial"/>
                <w:sz w:val="22"/>
                <w:szCs w:val="22"/>
              </w:rPr>
              <w:t xml:space="preserve"> się z warunkami i zasadami organizowania robót publicznych dostępnymi na stronie internetowej PUP w </w:t>
            </w:r>
            <w:r>
              <w:rPr>
                <w:rFonts w:ascii="Arial" w:hAnsi="Arial" w:cs="Arial"/>
                <w:sz w:val="22"/>
                <w:szCs w:val="22"/>
              </w:rPr>
              <w:t>Jaworze</w:t>
            </w:r>
            <w:r w:rsidRPr="000A2441">
              <w:rPr>
                <w:rFonts w:ascii="Arial" w:hAnsi="Arial" w:cs="Arial"/>
                <w:sz w:val="22"/>
                <w:szCs w:val="22"/>
              </w:rPr>
              <w:t xml:space="preserve"> w Menu </w:t>
            </w:r>
            <w:r w:rsidRPr="000A2441">
              <w:rPr>
                <w:rFonts w:ascii="Arial" w:hAnsi="Arial" w:cs="Arial"/>
                <w:i/>
                <w:sz w:val="22"/>
                <w:szCs w:val="22"/>
              </w:rPr>
              <w:t xml:space="preserve">Dla pracodawców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0A2441">
              <w:rPr>
                <w:rFonts w:ascii="Arial" w:hAnsi="Arial" w:cs="Arial"/>
                <w:i/>
                <w:sz w:val="22"/>
                <w:szCs w:val="22"/>
              </w:rPr>
              <w:t xml:space="preserve">i przedsiębiorców </w:t>
            </w:r>
            <w:r w:rsidRPr="000A2441">
              <w:rPr>
                <w:rFonts w:ascii="Arial" w:hAnsi="Arial" w:cs="Arial"/>
                <w:sz w:val="22"/>
                <w:szCs w:val="22"/>
              </w:rPr>
              <w:t xml:space="preserve"> w Zakładce </w:t>
            </w:r>
            <w:r w:rsidRPr="000A2441">
              <w:rPr>
                <w:rFonts w:ascii="Arial" w:hAnsi="Arial" w:cs="Arial"/>
                <w:i/>
                <w:sz w:val="22"/>
                <w:szCs w:val="22"/>
              </w:rPr>
              <w:t xml:space="preserve">Wsparcie tworzenia miejsc pracy – Roboty publiczne </w:t>
            </w:r>
          </w:p>
        </w:tc>
        <w:tc>
          <w:tcPr>
            <w:tcW w:w="426" w:type="dxa"/>
          </w:tcPr>
          <w:p w:rsidR="006446D3" w:rsidRPr="003C3719" w:rsidRDefault="006446D3" w:rsidP="006446D3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:rsidR="006446D3" w:rsidRPr="003C3719" w:rsidRDefault="006446D3" w:rsidP="006446D3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6446D3" w:rsidRPr="003C3719" w:rsidTr="006446D3">
        <w:trPr>
          <w:trHeight w:val="551"/>
        </w:trPr>
        <w:tc>
          <w:tcPr>
            <w:tcW w:w="392" w:type="dxa"/>
            <w:vAlign w:val="center"/>
          </w:tcPr>
          <w:p w:rsidR="006446D3" w:rsidRPr="00872437" w:rsidRDefault="00384BD8" w:rsidP="006446D3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7</w:t>
            </w:r>
            <w:r w:rsidR="006446D3"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>.</w:t>
            </w:r>
          </w:p>
        </w:tc>
        <w:tc>
          <w:tcPr>
            <w:tcW w:w="8964" w:type="dxa"/>
            <w:vAlign w:val="center"/>
          </w:tcPr>
          <w:p w:rsidR="006446D3" w:rsidRDefault="006446D3" w:rsidP="006446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46D3" w:rsidRPr="00872437" w:rsidRDefault="006446D3" w:rsidP="006446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437">
              <w:rPr>
                <w:rFonts w:ascii="Arial" w:hAnsi="Arial" w:cs="Arial"/>
                <w:sz w:val="22"/>
                <w:szCs w:val="22"/>
              </w:rPr>
              <w:t xml:space="preserve">Przyjmuję do wiadomości, że przyznanie refundacji części kosztów wynagrodzenia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72437">
              <w:rPr>
                <w:rFonts w:ascii="Arial" w:hAnsi="Arial" w:cs="Arial"/>
                <w:sz w:val="22"/>
                <w:szCs w:val="22"/>
              </w:rPr>
              <w:t>i składek na ubezpieczenia społeczne za zatrudnienie bezrobotnego w ramach robót publicznych jest dokonywane na podstawie umowy cywilnoprawnej, a nie na podstawie decyzji administracyjnej, w związku z czym odmowa przyznania refundacji nie podlega odwołaniu.</w:t>
            </w:r>
          </w:p>
        </w:tc>
        <w:tc>
          <w:tcPr>
            <w:tcW w:w="426" w:type="dxa"/>
          </w:tcPr>
          <w:p w:rsidR="006446D3" w:rsidRPr="003C3719" w:rsidRDefault="006446D3" w:rsidP="006446D3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:rsidR="006446D3" w:rsidRPr="003C3719" w:rsidRDefault="006446D3" w:rsidP="006446D3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6446D3" w:rsidRPr="003C3719" w:rsidTr="006446D3">
        <w:trPr>
          <w:trHeight w:val="551"/>
        </w:trPr>
        <w:tc>
          <w:tcPr>
            <w:tcW w:w="392" w:type="dxa"/>
            <w:vAlign w:val="center"/>
          </w:tcPr>
          <w:p w:rsidR="006446D3" w:rsidRPr="00872437" w:rsidRDefault="00384BD8" w:rsidP="006446D3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8</w:t>
            </w:r>
            <w:r w:rsidR="006446D3"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>.</w:t>
            </w:r>
          </w:p>
        </w:tc>
        <w:tc>
          <w:tcPr>
            <w:tcW w:w="8964" w:type="dxa"/>
            <w:vAlign w:val="center"/>
          </w:tcPr>
          <w:p w:rsidR="006446D3" w:rsidRDefault="006446D3" w:rsidP="006446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46D3" w:rsidRPr="00872437" w:rsidRDefault="006446D3" w:rsidP="006446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437">
              <w:rPr>
                <w:rFonts w:ascii="Arial" w:hAnsi="Arial" w:cs="Arial"/>
                <w:sz w:val="22"/>
                <w:szCs w:val="22"/>
              </w:rPr>
              <w:t>Zobowiązuję się do niezwłocznego powiadomienia PUP w</w:t>
            </w:r>
            <w:r>
              <w:rPr>
                <w:rFonts w:ascii="Arial" w:hAnsi="Arial" w:cs="Arial"/>
                <w:sz w:val="22"/>
                <w:szCs w:val="22"/>
              </w:rPr>
              <w:t xml:space="preserve"> Jaworze</w:t>
            </w:r>
            <w:r w:rsidRPr="00872437">
              <w:rPr>
                <w:rFonts w:ascii="Arial" w:hAnsi="Arial" w:cs="Arial"/>
                <w:sz w:val="22"/>
                <w:szCs w:val="22"/>
              </w:rPr>
              <w:t xml:space="preserve"> poprzez złożenie stosownego oświadczenia, jeżeli w okresie od dnia złożenia wniosku do dnia podpisania umowy zmianie ulegnie stan prawny lub faktyczny wskazany w dniu złożenia wniosku,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72437">
              <w:rPr>
                <w:rFonts w:ascii="Arial" w:hAnsi="Arial" w:cs="Arial"/>
                <w:sz w:val="22"/>
                <w:szCs w:val="22"/>
              </w:rPr>
              <w:t xml:space="preserve">w szczególności gdy otrzymam pomoc publiczną, pomoc de </w:t>
            </w:r>
            <w:proofErr w:type="spellStart"/>
            <w:r w:rsidRPr="00872437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872437">
              <w:rPr>
                <w:rFonts w:ascii="Arial" w:hAnsi="Arial" w:cs="Arial"/>
                <w:sz w:val="22"/>
                <w:szCs w:val="22"/>
              </w:rPr>
              <w:t xml:space="preserve">, pomoc de </w:t>
            </w:r>
            <w:proofErr w:type="spellStart"/>
            <w:r w:rsidRPr="00872437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872437">
              <w:rPr>
                <w:rFonts w:ascii="Arial" w:hAnsi="Arial" w:cs="Arial"/>
                <w:sz w:val="22"/>
                <w:szCs w:val="22"/>
              </w:rPr>
              <w:t xml:space="preserve"> w rolnictwie lub pomoc de </w:t>
            </w:r>
            <w:proofErr w:type="spellStart"/>
            <w:r w:rsidRPr="00872437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872437">
              <w:rPr>
                <w:rFonts w:ascii="Arial" w:hAnsi="Arial" w:cs="Arial"/>
                <w:sz w:val="22"/>
                <w:szCs w:val="22"/>
              </w:rPr>
              <w:t xml:space="preserve"> w sektorze rybołówstwa i akwakultury.</w:t>
            </w:r>
          </w:p>
        </w:tc>
        <w:tc>
          <w:tcPr>
            <w:tcW w:w="426" w:type="dxa"/>
          </w:tcPr>
          <w:p w:rsidR="006446D3" w:rsidRPr="003C3719" w:rsidRDefault="006446D3" w:rsidP="006446D3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:rsidR="006446D3" w:rsidRPr="003C3719" w:rsidRDefault="006446D3" w:rsidP="006446D3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6446D3" w:rsidRPr="003C3719" w:rsidTr="006446D3">
        <w:trPr>
          <w:trHeight w:val="691"/>
        </w:trPr>
        <w:tc>
          <w:tcPr>
            <w:tcW w:w="392" w:type="dxa"/>
            <w:vAlign w:val="center"/>
          </w:tcPr>
          <w:p w:rsidR="006446D3" w:rsidRPr="00872437" w:rsidRDefault="00384BD8" w:rsidP="006446D3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9</w:t>
            </w:r>
            <w:r w:rsidR="006446D3">
              <w:rPr>
                <w:rFonts w:ascii="Arial" w:hAnsi="Arial" w:cs="Arial"/>
                <w:sz w:val="22"/>
                <w:szCs w:val="22"/>
                <w:lang w:eastAsia="en-US" w:bidi="en-US"/>
              </w:rPr>
              <w:t xml:space="preserve">. </w:t>
            </w:r>
          </w:p>
        </w:tc>
        <w:tc>
          <w:tcPr>
            <w:tcW w:w="8964" w:type="dxa"/>
            <w:vAlign w:val="center"/>
          </w:tcPr>
          <w:p w:rsidR="006446D3" w:rsidRDefault="006446D3" w:rsidP="006446D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46D3" w:rsidRPr="00872437" w:rsidRDefault="006446D3" w:rsidP="006446D3">
            <w:pPr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A7272A">
              <w:rPr>
                <w:rFonts w:ascii="Arial" w:hAnsi="Arial" w:cs="Arial"/>
                <w:b/>
                <w:sz w:val="22"/>
                <w:szCs w:val="22"/>
              </w:rPr>
              <w:t xml:space="preserve">estem  powiązany z podmiotami, wobec których zastosowano zakaz </w:t>
            </w:r>
            <w:r w:rsidRPr="00A7272A">
              <w:rPr>
                <w:rFonts w:ascii="Arial" w:hAnsi="Arial" w:cs="Arial"/>
                <w:b/>
                <w:bCs/>
                <w:sz w:val="22"/>
                <w:szCs w:val="22"/>
              </w:rPr>
              <w:t>udostępnienia funduszy, środków finansowych lub zasobów gospodarczych oraz udzielenia wsparcia, w związku z agresją Federacji Rosyjskiej na Ukrainę</w:t>
            </w:r>
            <w:r w:rsidRPr="00A7272A">
              <w:rPr>
                <w:rFonts w:ascii="Arial" w:hAnsi="Arial" w:cs="Arial"/>
                <w:bCs/>
                <w:sz w:val="22"/>
                <w:szCs w:val="22"/>
              </w:rPr>
              <w:t xml:space="preserve">, wpisanymi na listę podmiotów objętych sankcjami </w:t>
            </w:r>
            <w:r>
              <w:rPr>
                <w:rFonts w:ascii="Arial" w:hAnsi="Arial" w:cs="Arial"/>
                <w:sz w:val="22"/>
                <w:szCs w:val="22"/>
              </w:rPr>
              <w:t xml:space="preserve">prowadzoną </w:t>
            </w:r>
            <w:r w:rsidRPr="00A7272A">
              <w:rPr>
                <w:rFonts w:ascii="Arial" w:hAnsi="Arial" w:cs="Arial"/>
                <w:sz w:val="22"/>
                <w:szCs w:val="22"/>
              </w:rPr>
              <w:t xml:space="preserve">w Biuletynie Informacji Publicznej Ministra Spraw Wewnętrznych i Administracji na stronie internetowej: </w:t>
            </w:r>
            <w:hyperlink r:id="rId8" w:history="1">
              <w:r w:rsidRPr="00832B78">
                <w:rPr>
                  <w:rStyle w:val="Hipercze"/>
                  <w:rFonts w:ascii="Arial" w:hAnsi="Arial" w:cs="Arial"/>
                </w:rPr>
                <w:t>https://www.gov.pl/web/mswia/lista-osob-i-podmiotow-objetych-sankcjami</w:t>
              </w:r>
            </w:hyperlink>
          </w:p>
        </w:tc>
        <w:tc>
          <w:tcPr>
            <w:tcW w:w="426" w:type="dxa"/>
          </w:tcPr>
          <w:p w:rsidR="006446D3" w:rsidRPr="003C3719" w:rsidRDefault="006446D3" w:rsidP="006446D3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:rsidR="006446D3" w:rsidRPr="003C3719" w:rsidRDefault="006446D3" w:rsidP="006446D3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6446D3" w:rsidRPr="003C3719" w:rsidTr="006446D3">
        <w:trPr>
          <w:trHeight w:val="691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6446D3" w:rsidRDefault="006446D3" w:rsidP="00384BD8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1</w:t>
            </w:r>
            <w:r w:rsidR="00384BD8">
              <w:rPr>
                <w:rFonts w:ascii="Arial" w:hAnsi="Arial" w:cs="Arial"/>
                <w:sz w:val="22"/>
                <w:szCs w:val="22"/>
                <w:lang w:eastAsia="en-US" w:bidi="en-US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.</w:t>
            </w:r>
          </w:p>
        </w:tc>
        <w:tc>
          <w:tcPr>
            <w:tcW w:w="8964" w:type="dxa"/>
            <w:tcBorders>
              <w:bottom w:val="single" w:sz="4" w:space="0" w:color="auto"/>
            </w:tcBorders>
            <w:vAlign w:val="center"/>
          </w:tcPr>
          <w:p w:rsidR="006446D3" w:rsidRDefault="006446D3" w:rsidP="006446D3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46D3" w:rsidRPr="00A7272A" w:rsidRDefault="006446D3" w:rsidP="006446D3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7272A">
              <w:rPr>
                <w:rFonts w:ascii="Arial" w:hAnsi="Arial" w:cs="Arial"/>
                <w:sz w:val="22"/>
                <w:szCs w:val="22"/>
              </w:rPr>
              <w:t xml:space="preserve">nformacje podane powyżej są aktualne i zgodne z prawdą oraz zostały przedstawione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A7272A">
              <w:rPr>
                <w:rFonts w:ascii="Arial" w:hAnsi="Arial" w:cs="Arial"/>
                <w:sz w:val="22"/>
                <w:szCs w:val="22"/>
              </w:rPr>
              <w:t>z pełną świadomością konsekwencji wynikających ze składania fałszywych oświadczeń.</w:t>
            </w:r>
          </w:p>
          <w:p w:rsidR="006446D3" w:rsidRPr="00A7272A" w:rsidRDefault="006446D3" w:rsidP="006446D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6446D3" w:rsidRPr="003C3719" w:rsidRDefault="006446D3" w:rsidP="006446D3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:rsidR="006446D3" w:rsidRPr="003C3719" w:rsidRDefault="006446D3" w:rsidP="006446D3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</w:tbl>
    <w:p w:rsidR="007A7E44" w:rsidRPr="003C3719" w:rsidRDefault="007A7E44" w:rsidP="006446D3">
      <w:pPr>
        <w:pStyle w:val="Bezodstpw"/>
        <w:jc w:val="both"/>
        <w:rPr>
          <w:rFonts w:ascii="Arial" w:hAnsi="Arial" w:cs="Arial"/>
          <w:sz w:val="8"/>
          <w:szCs w:val="19"/>
        </w:rPr>
      </w:pPr>
    </w:p>
    <w:p w:rsidR="006446D3" w:rsidRDefault="006446D3" w:rsidP="006446D3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A7E44" w:rsidRDefault="00384BD8" w:rsidP="006446D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:rsidR="006446D3" w:rsidRDefault="006446D3" w:rsidP="006446D3">
      <w:pPr>
        <w:jc w:val="both"/>
        <w:rPr>
          <w:rFonts w:ascii="Arial" w:hAnsi="Arial" w:cs="Arial"/>
          <w:b/>
          <w:sz w:val="22"/>
          <w:szCs w:val="22"/>
        </w:rPr>
      </w:pPr>
      <w:r w:rsidRPr="00223DE5">
        <w:rPr>
          <w:rFonts w:ascii="Arial" w:hAnsi="Arial" w:cs="Arial"/>
          <w:b/>
          <w:sz w:val="22"/>
          <w:szCs w:val="22"/>
        </w:rPr>
        <w:lastRenderedPageBreak/>
        <w:t>Przyjmuję do wiadomości, że:</w:t>
      </w:r>
    </w:p>
    <w:p w:rsidR="003809F6" w:rsidRPr="00223DE5" w:rsidRDefault="003809F6" w:rsidP="006446D3">
      <w:pPr>
        <w:jc w:val="both"/>
        <w:rPr>
          <w:rFonts w:ascii="Arial" w:hAnsi="Arial" w:cs="Arial"/>
          <w:b/>
          <w:sz w:val="22"/>
          <w:szCs w:val="22"/>
        </w:rPr>
      </w:pPr>
    </w:p>
    <w:p w:rsidR="003809F6" w:rsidRPr="00223DE5" w:rsidRDefault="003809F6" w:rsidP="003809F6">
      <w:pPr>
        <w:pStyle w:val="Normalny1"/>
        <w:widowControl/>
        <w:suppressAutoHyphens w:val="0"/>
        <w:autoSpaceDE/>
        <w:ind w:left="284"/>
        <w:jc w:val="both"/>
        <w:rPr>
          <w:rFonts w:ascii="Arial" w:hAnsi="Arial" w:cs="Arial"/>
          <w:sz w:val="22"/>
          <w:szCs w:val="22"/>
        </w:rPr>
      </w:pPr>
    </w:p>
    <w:p w:rsidR="006446D3" w:rsidRPr="003809F6" w:rsidRDefault="006446D3" w:rsidP="006446D3">
      <w:pPr>
        <w:numPr>
          <w:ilvl w:val="1"/>
          <w:numId w:val="33"/>
        </w:numPr>
        <w:suppressAutoHyphens w:val="0"/>
        <w:ind w:left="284" w:hanging="284"/>
        <w:jc w:val="both"/>
        <w:rPr>
          <w:rFonts w:ascii="Arial" w:hAnsi="Arial" w:cs="Arial"/>
          <w:sz w:val="22"/>
          <w:szCs w:val="22"/>
          <w:lang w:bidi="pl-PL"/>
        </w:rPr>
      </w:pPr>
      <w:r w:rsidRPr="00223DE5">
        <w:rPr>
          <w:rFonts w:ascii="Arial" w:hAnsi="Arial" w:cs="Arial"/>
          <w:snapToGrid w:val="0"/>
          <w:sz w:val="22"/>
          <w:szCs w:val="22"/>
          <w:lang w:bidi="pl-PL"/>
        </w:rPr>
        <w:t xml:space="preserve">W </w:t>
      </w:r>
      <w:r w:rsidRPr="00223DE5">
        <w:rPr>
          <w:rFonts w:ascii="Arial" w:hAnsi="Arial" w:cs="Arial"/>
          <w:sz w:val="22"/>
          <w:szCs w:val="22"/>
          <w:lang w:bidi="pl-PL"/>
        </w:rPr>
        <w:t xml:space="preserve">przypadku podpisania wniosku przez pełnomocnika lub wskazania we wniosku pełnomocnika do zawarcia umowy – </w:t>
      </w:r>
      <w:r w:rsidRPr="00223DE5">
        <w:rPr>
          <w:rFonts w:ascii="Arial" w:hAnsi="Arial" w:cs="Arial"/>
          <w:sz w:val="22"/>
          <w:szCs w:val="22"/>
          <w:u w:val="single"/>
          <w:lang w:bidi="pl-PL"/>
        </w:rPr>
        <w:t>każdorazowo do wniosku</w:t>
      </w:r>
      <w:r w:rsidRPr="00223DE5">
        <w:rPr>
          <w:rFonts w:ascii="Arial" w:hAnsi="Arial" w:cs="Arial"/>
          <w:sz w:val="22"/>
          <w:szCs w:val="22"/>
          <w:lang w:bidi="pl-PL"/>
        </w:rPr>
        <w:t xml:space="preserve"> należy przedłożyć pełnomocnictwo jednoznacznie określające jego zakres, w szczególności do reprezentowania wnioskodawcy oraz składania oświadczeń woli i zaciągania zobowiązań w jego imieniu  potwierdzone przez notariusza i wydane w formie odpisu lub oryginał pełnomocnictwa wraz z oryginalnym dowodem wpłaty dokumentującym poniesienie opłaty skarbowej gotówką bezpośrednio w kasie organu podatkowego bądź przelewem na jego rachunek (właściwy organ podatkowy - Urząd Miasta Lubań). </w:t>
      </w:r>
      <w:r w:rsidRPr="00223DE5">
        <w:rPr>
          <w:rFonts w:ascii="Arial" w:hAnsi="Arial" w:cs="Arial"/>
          <w:bCs/>
          <w:sz w:val="22"/>
          <w:szCs w:val="22"/>
          <w:lang w:bidi="pl-PL"/>
        </w:rPr>
        <w:t xml:space="preserve">Pełnomocnictwo nie jest wymagane, jeżeli osoba podpisująca wniosek i umowę jest upoważniona z imienia i nazwiska do reprezentowania pracodawcy/ wnioskodawcy w </w:t>
      </w:r>
      <w:r w:rsidRPr="00223DE5">
        <w:rPr>
          <w:rFonts w:ascii="Arial" w:hAnsi="Arial" w:cs="Arial"/>
          <w:bCs/>
          <w:iCs/>
          <w:sz w:val="22"/>
          <w:szCs w:val="22"/>
          <w:lang w:bidi="pl-PL"/>
        </w:rPr>
        <w:t>odnośnym</w:t>
      </w:r>
      <w:r w:rsidRPr="00223DE5">
        <w:rPr>
          <w:rFonts w:ascii="Arial" w:hAnsi="Arial" w:cs="Arial"/>
          <w:bCs/>
          <w:sz w:val="22"/>
          <w:szCs w:val="22"/>
          <w:lang w:bidi="pl-PL"/>
        </w:rPr>
        <w:t xml:space="preserve"> dokumencie rejestracyjnym (KRS, </w:t>
      </w:r>
      <w:proofErr w:type="spellStart"/>
      <w:r w:rsidRPr="00223DE5">
        <w:rPr>
          <w:rFonts w:ascii="Arial" w:hAnsi="Arial" w:cs="Arial"/>
          <w:bCs/>
          <w:sz w:val="22"/>
          <w:szCs w:val="22"/>
          <w:lang w:bidi="pl-PL"/>
        </w:rPr>
        <w:t>CEiDG</w:t>
      </w:r>
      <w:proofErr w:type="spellEnd"/>
      <w:r w:rsidRPr="00223DE5">
        <w:rPr>
          <w:rFonts w:ascii="Arial" w:hAnsi="Arial" w:cs="Arial"/>
          <w:bCs/>
          <w:sz w:val="22"/>
          <w:szCs w:val="22"/>
          <w:lang w:bidi="pl-PL"/>
        </w:rPr>
        <w:t>) pod warunkiem, iż wynika to ze sposobu i zakresu reprezentacji.</w:t>
      </w:r>
    </w:p>
    <w:p w:rsidR="003809F6" w:rsidRPr="00223DE5" w:rsidRDefault="003809F6" w:rsidP="003809F6">
      <w:pPr>
        <w:suppressAutoHyphens w:val="0"/>
        <w:jc w:val="both"/>
        <w:rPr>
          <w:rFonts w:ascii="Arial" w:hAnsi="Arial" w:cs="Arial"/>
          <w:sz w:val="22"/>
          <w:szCs w:val="22"/>
          <w:lang w:bidi="pl-PL"/>
        </w:rPr>
      </w:pPr>
    </w:p>
    <w:p w:rsidR="006446D3" w:rsidRPr="00223DE5" w:rsidRDefault="006446D3" w:rsidP="006446D3">
      <w:pPr>
        <w:numPr>
          <w:ilvl w:val="1"/>
          <w:numId w:val="33"/>
        </w:numPr>
        <w:suppressAutoHyphens w:val="0"/>
        <w:ind w:left="284" w:hanging="284"/>
        <w:jc w:val="both"/>
        <w:rPr>
          <w:rFonts w:ascii="Arial" w:hAnsi="Arial" w:cs="Arial"/>
          <w:sz w:val="22"/>
          <w:szCs w:val="22"/>
          <w:lang w:bidi="pl-PL"/>
        </w:rPr>
      </w:pPr>
      <w:r w:rsidRPr="00223DE5">
        <w:rPr>
          <w:rFonts w:ascii="Arial" w:hAnsi="Arial" w:cs="Arial"/>
          <w:bCs/>
          <w:sz w:val="22"/>
          <w:szCs w:val="22"/>
          <w:lang w:bidi="pl-PL"/>
        </w:rPr>
        <w:t>W przypadku wątpliwości co do autentyczności złożonego na pełnomocnictwie podpisu osoby udzielającej pełnomocnictwa PUP może zażądać:</w:t>
      </w:r>
    </w:p>
    <w:p w:rsidR="006446D3" w:rsidRPr="00223DE5" w:rsidRDefault="006446D3" w:rsidP="006446D3">
      <w:pPr>
        <w:numPr>
          <w:ilvl w:val="0"/>
          <w:numId w:val="35"/>
        </w:numPr>
        <w:tabs>
          <w:tab w:val="clear" w:pos="720"/>
        </w:tabs>
        <w:suppressAutoHyphens w:val="0"/>
        <w:ind w:left="567" w:hanging="207"/>
        <w:contextualSpacing/>
        <w:jc w:val="both"/>
        <w:rPr>
          <w:rFonts w:ascii="Arial" w:hAnsi="Arial" w:cs="Arial"/>
          <w:sz w:val="22"/>
          <w:szCs w:val="22"/>
        </w:rPr>
      </w:pPr>
      <w:r w:rsidRPr="00223DE5">
        <w:rPr>
          <w:rFonts w:ascii="Arial" w:hAnsi="Arial" w:cs="Arial"/>
          <w:bCs/>
          <w:sz w:val="22"/>
          <w:szCs w:val="22"/>
        </w:rPr>
        <w:t>uwierzytelnienia złożonego pełnomocnictwa przez notariusza lub</w:t>
      </w:r>
    </w:p>
    <w:p w:rsidR="006446D3" w:rsidRPr="003809F6" w:rsidRDefault="006446D3" w:rsidP="006446D3">
      <w:pPr>
        <w:numPr>
          <w:ilvl w:val="0"/>
          <w:numId w:val="35"/>
        </w:numPr>
        <w:tabs>
          <w:tab w:val="clear" w:pos="720"/>
        </w:tabs>
        <w:suppressAutoHyphens w:val="0"/>
        <w:ind w:left="567" w:hanging="207"/>
        <w:contextualSpacing/>
        <w:jc w:val="both"/>
        <w:rPr>
          <w:rFonts w:ascii="Arial" w:hAnsi="Arial" w:cs="Arial"/>
          <w:sz w:val="22"/>
          <w:szCs w:val="22"/>
        </w:rPr>
      </w:pPr>
      <w:r w:rsidRPr="00223DE5">
        <w:rPr>
          <w:rFonts w:ascii="Arial" w:hAnsi="Arial" w:cs="Arial"/>
          <w:bCs/>
          <w:sz w:val="22"/>
          <w:szCs w:val="22"/>
        </w:rPr>
        <w:t>osobistego zgłoszenia się do siedziby PUP osoby udzielającej pełnomocnictwa, w celu złożenia na druku wniesionego pełnomocnictwa podpisu tej osoby, w obecności upoważnionego pracownika PUP.</w:t>
      </w:r>
    </w:p>
    <w:p w:rsidR="007A7E44" w:rsidRPr="00223DE5" w:rsidRDefault="007A7E44" w:rsidP="003809F6">
      <w:pPr>
        <w:suppressAutoHyphens w:val="0"/>
        <w:contextualSpacing/>
        <w:jc w:val="both"/>
        <w:rPr>
          <w:rFonts w:ascii="Arial" w:hAnsi="Arial" w:cs="Arial"/>
          <w:sz w:val="22"/>
          <w:szCs w:val="22"/>
        </w:rPr>
      </w:pPr>
    </w:p>
    <w:p w:rsidR="006446D3" w:rsidRPr="00223DE5" w:rsidRDefault="006446D3" w:rsidP="006446D3">
      <w:pPr>
        <w:numPr>
          <w:ilvl w:val="1"/>
          <w:numId w:val="33"/>
        </w:numPr>
        <w:suppressAutoHyphens w:val="0"/>
        <w:ind w:left="284" w:hanging="284"/>
        <w:jc w:val="both"/>
        <w:rPr>
          <w:rFonts w:ascii="Arial" w:hAnsi="Arial" w:cs="Arial"/>
          <w:sz w:val="22"/>
          <w:szCs w:val="22"/>
          <w:lang w:bidi="pl-PL"/>
        </w:rPr>
      </w:pPr>
      <w:r w:rsidRPr="00223DE5">
        <w:rPr>
          <w:rFonts w:ascii="Arial" w:hAnsi="Arial" w:cs="Arial"/>
          <w:snapToGrid w:val="0"/>
          <w:sz w:val="22"/>
          <w:szCs w:val="22"/>
        </w:rPr>
        <w:t xml:space="preserve">W przypadku wskazania przez Organizatora robót publicznych Pracodawcy (spółki cywilnej lub spółki jawnej), u którego będą wykonywane roboty publiczne, </w:t>
      </w:r>
      <w:r w:rsidRPr="00223DE5">
        <w:rPr>
          <w:rFonts w:ascii="Arial" w:hAnsi="Arial" w:cs="Arial"/>
          <w:sz w:val="22"/>
          <w:szCs w:val="22"/>
        </w:rPr>
        <w:t>należy przedłożyć uwierzytelnioną przez notariusza lub wnioskodawcę umowę spółki (na żądanie PUP należy przedłożyć do wglądu oryginał dokumentu).</w:t>
      </w:r>
      <w:r w:rsidRPr="00223DE5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446D3" w:rsidRDefault="006446D3" w:rsidP="006446D3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6446D3" w:rsidRDefault="006446D3" w:rsidP="006446D3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6446D3" w:rsidRDefault="006446D3" w:rsidP="006446D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446D3" w:rsidRPr="00D1493C" w:rsidRDefault="006446D3" w:rsidP="006446D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446D3" w:rsidRPr="002E67A2" w:rsidRDefault="006446D3" w:rsidP="006446D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……………………………………………………………………………..</w:t>
      </w:r>
    </w:p>
    <w:p w:rsidR="006446D3" w:rsidRPr="00E8374C" w:rsidRDefault="006446D3" w:rsidP="006446D3">
      <w:pPr>
        <w:pStyle w:val="Tekstpodstawowy"/>
        <w:tabs>
          <w:tab w:val="left" w:pos="3370"/>
          <w:tab w:val="right" w:pos="9071"/>
        </w:tabs>
        <w:ind w:left="35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</w:t>
      </w:r>
      <w:r w:rsidRPr="00E8374C">
        <w:rPr>
          <w:rFonts w:ascii="Arial" w:hAnsi="Arial" w:cs="Arial"/>
          <w:sz w:val="18"/>
          <w:szCs w:val="18"/>
        </w:rPr>
        <w:t xml:space="preserve">data, podpis, pieczęć </w:t>
      </w:r>
      <w:r>
        <w:rPr>
          <w:rFonts w:ascii="Arial" w:hAnsi="Arial" w:cs="Arial"/>
          <w:sz w:val="18"/>
          <w:szCs w:val="18"/>
        </w:rPr>
        <w:t>starosty/</w:t>
      </w:r>
      <w:r w:rsidRPr="00E8374C">
        <w:rPr>
          <w:rFonts w:ascii="Arial" w:hAnsi="Arial" w:cs="Arial"/>
          <w:sz w:val="18"/>
          <w:szCs w:val="18"/>
        </w:rPr>
        <w:t>wójta/burmistrza</w:t>
      </w:r>
      <w:r>
        <w:rPr>
          <w:rFonts w:ascii="Arial" w:hAnsi="Arial" w:cs="Arial"/>
          <w:sz w:val="18"/>
          <w:szCs w:val="18"/>
        </w:rPr>
        <w:t>/Dyrektora</w:t>
      </w:r>
      <w:r w:rsidRPr="00E8374C">
        <w:rPr>
          <w:rFonts w:ascii="Arial" w:hAnsi="Arial" w:cs="Arial"/>
          <w:sz w:val="18"/>
          <w:szCs w:val="18"/>
        </w:rPr>
        <w:t xml:space="preserve"> lub osoby upoważnionej/</w:t>
      </w:r>
    </w:p>
    <w:p w:rsidR="006446D3" w:rsidRPr="000A2441" w:rsidRDefault="006446D3" w:rsidP="006446D3">
      <w:pPr>
        <w:pStyle w:val="Tekstpodstawowy21"/>
        <w:jc w:val="right"/>
        <w:rPr>
          <w:rFonts w:ascii="Arial" w:hAnsi="Arial" w:cs="Arial"/>
          <w:sz w:val="18"/>
          <w:szCs w:val="18"/>
        </w:rPr>
      </w:pPr>
      <w:r w:rsidRPr="00E8374C">
        <w:rPr>
          <w:rFonts w:ascii="Arial" w:hAnsi="Arial" w:cs="Arial"/>
          <w:sz w:val="18"/>
          <w:szCs w:val="18"/>
        </w:rPr>
        <w:tab/>
      </w:r>
      <w:r w:rsidRPr="000A2441">
        <w:rPr>
          <w:rFonts w:ascii="Arial" w:hAnsi="Arial" w:cs="Arial"/>
          <w:sz w:val="18"/>
          <w:szCs w:val="18"/>
        </w:rPr>
        <w:t>pracodawcy wskazanego przez Organizatora robót publicznych/</w:t>
      </w:r>
    </w:p>
    <w:p w:rsidR="006446D3" w:rsidRDefault="006446D3" w:rsidP="006446D3">
      <w:pPr>
        <w:rPr>
          <w:rFonts w:ascii="Arial" w:hAnsi="Arial" w:cs="Arial"/>
          <w:b/>
          <w:sz w:val="28"/>
          <w:szCs w:val="28"/>
        </w:rPr>
      </w:pPr>
    </w:p>
    <w:p w:rsidR="006446D3" w:rsidRDefault="006446D3" w:rsidP="006446D3">
      <w:pPr>
        <w:rPr>
          <w:rFonts w:ascii="Arial" w:hAnsi="Arial" w:cs="Arial"/>
          <w:b/>
          <w:sz w:val="28"/>
          <w:szCs w:val="28"/>
        </w:rPr>
      </w:pPr>
    </w:p>
    <w:p w:rsidR="008345D5" w:rsidRPr="008345D5" w:rsidRDefault="008345D5" w:rsidP="008345D5">
      <w:pPr>
        <w:numPr>
          <w:ilvl w:val="0"/>
          <w:numId w:val="2"/>
        </w:numPr>
        <w:ind w:left="0" w:firstLine="0"/>
        <w:rPr>
          <w:rFonts w:ascii="Arial" w:hAnsi="Arial" w:cs="Arial"/>
          <w:b/>
          <w:sz w:val="28"/>
          <w:szCs w:val="28"/>
        </w:rPr>
      </w:pPr>
      <w:r w:rsidRPr="008345D5">
        <w:rPr>
          <w:rFonts w:ascii="Arial" w:hAnsi="Arial" w:cs="Arial"/>
          <w:b/>
          <w:sz w:val="22"/>
          <w:szCs w:val="22"/>
        </w:rPr>
        <w:t xml:space="preserve">KLAUZULA INFORMACYJNA </w:t>
      </w:r>
    </w:p>
    <w:p w:rsidR="008345D5" w:rsidRPr="00254245" w:rsidRDefault="0082408E" w:rsidP="008345D5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  <w:lang w:eastAsia="pl-PL"/>
        </w:rPr>
      </w:pPr>
      <w:r w:rsidRPr="0082408E">
        <w:rPr>
          <w:rFonts w:ascii="Arial" w:hAnsi="Arial" w:cs="Arial"/>
          <w:b/>
          <w:noProof/>
          <w:sz w:val="22"/>
          <w:szCs w:val="22"/>
          <w:lang w:eastAsia="pl-PL"/>
        </w:rPr>
        <w:pict>
          <v:shape id="_x0000_s2137" type="#_x0000_t32" style="position:absolute;left:0;text-align:left;margin-left:21.1pt;margin-top:5pt;width:475.85pt;height:0;z-index:251685888" o:connectortype="straight" strokecolor="#4f81bd [3204]" strokeweight="2.5pt">
            <v:shadow color="#868686"/>
          </v:shape>
        </w:pict>
      </w:r>
    </w:p>
    <w:p w:rsidR="008345D5" w:rsidRPr="00A7272A" w:rsidRDefault="008345D5" w:rsidP="008345D5">
      <w:pPr>
        <w:shd w:val="clear" w:color="auto" w:fill="FFFFFF"/>
        <w:jc w:val="both"/>
        <w:rPr>
          <w:rFonts w:ascii="Arial" w:hAnsi="Arial" w:cs="Arial"/>
          <w:b/>
          <w:color w:val="000000"/>
          <w:lang w:eastAsia="pl-PL"/>
        </w:rPr>
      </w:pPr>
      <w:r w:rsidRPr="00A7272A">
        <w:rPr>
          <w:rFonts w:ascii="Arial" w:hAnsi="Arial" w:cs="Arial"/>
          <w:color w:val="000000"/>
          <w:lang w:eastAsia="pl-PL"/>
        </w:rPr>
        <w:t>Zgodnie z art. 13 ust. 1 i ust. 2 </w:t>
      </w:r>
      <w:r w:rsidRPr="00A7272A">
        <w:rPr>
          <w:rFonts w:ascii="Arial" w:hAnsi="Arial" w:cs="Arial"/>
          <w:iCs/>
          <w:color w:val="000000"/>
          <w:lang w:eastAsia="pl-PL"/>
        </w:rPr>
        <w:t xml:space="preserve">Rozporządzenia Parlamentu Europejskiego i Rady (UE) 2016/679 z dnia </w:t>
      </w:r>
      <w:r w:rsidRPr="00A7272A">
        <w:rPr>
          <w:rFonts w:ascii="Arial" w:hAnsi="Arial" w:cs="Arial"/>
          <w:iCs/>
          <w:color w:val="000000"/>
          <w:lang w:eastAsia="pl-PL"/>
        </w:rPr>
        <w:br/>
        <w:t>27 kwietnia 2016 r. w sprawie ochrony osób fizycznych w związku z przetwarzaniem danych osobowych i w sprawie swobodnego przepływu takich danych oraz uchylenia dyrektywy 95/46/WE</w:t>
      </w:r>
      <w:r w:rsidRPr="00A7272A">
        <w:rPr>
          <w:rFonts w:ascii="Arial" w:hAnsi="Arial" w:cs="Arial"/>
          <w:color w:val="000000"/>
          <w:lang w:eastAsia="pl-PL"/>
        </w:rPr>
        <w:t xml:space="preserve"> (zwanego dalej RODO) </w:t>
      </w:r>
      <w:r w:rsidRPr="00A7272A">
        <w:rPr>
          <w:rFonts w:ascii="Arial" w:hAnsi="Arial" w:cs="Arial"/>
          <w:b/>
          <w:color w:val="000000"/>
          <w:lang w:eastAsia="pl-PL"/>
        </w:rPr>
        <w:t>Powiatowy Urząd Pracy w Jaworze informuje, iż:</w:t>
      </w:r>
    </w:p>
    <w:p w:rsidR="008345D5" w:rsidRPr="00A7272A" w:rsidRDefault="008345D5" w:rsidP="008345D5">
      <w:pPr>
        <w:pStyle w:val="Akapitzlist"/>
        <w:numPr>
          <w:ilvl w:val="0"/>
          <w:numId w:val="5"/>
        </w:numPr>
        <w:suppressAutoHyphens w:val="0"/>
        <w:ind w:left="714" w:hanging="357"/>
        <w:contextualSpacing/>
        <w:jc w:val="both"/>
        <w:rPr>
          <w:rFonts w:ascii="Arial" w:hAnsi="Arial" w:cs="Arial"/>
        </w:rPr>
      </w:pPr>
      <w:r w:rsidRPr="00A7272A">
        <w:rPr>
          <w:rFonts w:ascii="Arial" w:hAnsi="Arial" w:cs="Arial"/>
          <w:lang w:eastAsia="pl-PL"/>
        </w:rPr>
        <w:t>Administratorem Pani/Pana danych osobowych jest Powiatowy Urząd Pracy w Jaworze, którego reprezentuje Dyrektor Powiatowego Urzędu Pracy w Jaworze – Jarosław Simon. Adres siedziby: ul. Strzegomska 7, 59 – 400 Jawor. Dane kontaktowe: tel. 76 729 11 00, faks 76 729 11 38, adres e-mail: </w:t>
      </w:r>
      <w:hyperlink r:id="rId9" w:history="1">
        <w:r w:rsidRPr="00A7272A">
          <w:rPr>
            <w:rStyle w:val="Hipercze"/>
            <w:rFonts w:ascii="Arial" w:hAnsi="Arial" w:cs="Arial"/>
            <w:b/>
            <w:lang w:eastAsia="pl-PL"/>
          </w:rPr>
          <w:t>wrja@praca.gov.pl</w:t>
        </w:r>
      </w:hyperlink>
      <w:r w:rsidRPr="00A7272A">
        <w:rPr>
          <w:rFonts w:ascii="Arial" w:hAnsi="Arial" w:cs="Arial"/>
          <w:lang w:eastAsia="pl-PL"/>
        </w:rPr>
        <w:t>.</w:t>
      </w:r>
    </w:p>
    <w:p w:rsidR="008345D5" w:rsidRDefault="008345D5" w:rsidP="008345D5">
      <w:pPr>
        <w:numPr>
          <w:ilvl w:val="0"/>
          <w:numId w:val="5"/>
        </w:numPr>
        <w:shd w:val="clear" w:color="auto" w:fill="FFFFFF"/>
        <w:suppressAutoHyphens w:val="0"/>
        <w:jc w:val="both"/>
        <w:rPr>
          <w:rFonts w:ascii="Arial" w:hAnsi="Arial" w:cs="Arial"/>
          <w:lang w:eastAsia="pl-PL"/>
        </w:rPr>
      </w:pPr>
      <w:r w:rsidRPr="00A7272A">
        <w:rPr>
          <w:rFonts w:ascii="Arial" w:hAnsi="Arial" w:cs="Arial"/>
          <w:lang w:eastAsia="pl-PL"/>
        </w:rPr>
        <w:t>Administrator zgodnie z art. 37 ust. 1 RODO wyznaczył Inspektora Ochrony Danych, z któr</w:t>
      </w:r>
      <w:r>
        <w:rPr>
          <w:rFonts w:ascii="Arial" w:hAnsi="Arial" w:cs="Arial"/>
          <w:lang w:eastAsia="pl-PL"/>
        </w:rPr>
        <w:t>ym</w:t>
      </w:r>
      <w:r w:rsidRPr="00A7272A">
        <w:rPr>
          <w:rFonts w:ascii="Arial" w:hAnsi="Arial" w:cs="Arial"/>
          <w:lang w:eastAsia="pl-PL"/>
        </w:rPr>
        <w:t xml:space="preserve"> można się kontaktować elektronicznie pod adresem e-mail: </w:t>
      </w:r>
      <w:r w:rsidRPr="00A7272A">
        <w:rPr>
          <w:rFonts w:ascii="Arial" w:hAnsi="Arial" w:cs="Arial"/>
          <w:b/>
          <w:u w:val="single"/>
          <w:lang w:eastAsia="pl-PL"/>
        </w:rPr>
        <w:t>iod</w:t>
      </w:r>
      <w:r>
        <w:rPr>
          <w:rFonts w:ascii="Arial" w:hAnsi="Arial" w:cs="Arial"/>
          <w:b/>
          <w:u w:val="single"/>
          <w:lang w:eastAsia="pl-PL"/>
        </w:rPr>
        <w:t>o</w:t>
      </w:r>
      <w:r w:rsidRPr="00A7272A">
        <w:rPr>
          <w:rFonts w:ascii="Arial" w:hAnsi="Arial" w:cs="Arial"/>
          <w:b/>
          <w:u w:val="single"/>
          <w:lang w:eastAsia="pl-PL"/>
        </w:rPr>
        <w:t>@</w:t>
      </w:r>
      <w:r>
        <w:rPr>
          <w:rFonts w:ascii="Arial" w:hAnsi="Arial" w:cs="Arial"/>
          <w:b/>
          <w:u w:val="single"/>
          <w:lang w:eastAsia="pl-PL"/>
        </w:rPr>
        <w:t>amt24.biz</w:t>
      </w:r>
      <w:r w:rsidRPr="00A7272A">
        <w:rPr>
          <w:rFonts w:ascii="Arial" w:hAnsi="Arial" w:cs="Arial"/>
          <w:lang w:eastAsia="pl-PL"/>
        </w:rPr>
        <w:t xml:space="preserve"> lub wysyłając pisemną korespondencję na adres siedziby Urzędu  z dopiskiem „Inspektor Ochrony Danych”. Z Inspektorem Danych Osobowych można się kontaktować we wszystkich sprawach dotyczących przetwarzania danych osobowych oraz korzystania z praw związanych z przetwarzaniem danych.</w:t>
      </w:r>
    </w:p>
    <w:p w:rsidR="008345D5" w:rsidRPr="008345D5" w:rsidRDefault="008345D5" w:rsidP="008345D5">
      <w:pPr>
        <w:numPr>
          <w:ilvl w:val="0"/>
          <w:numId w:val="5"/>
        </w:numPr>
        <w:shd w:val="clear" w:color="auto" w:fill="FFFFFF"/>
        <w:suppressAutoHyphens w:val="0"/>
        <w:jc w:val="both"/>
        <w:rPr>
          <w:rFonts w:ascii="Arial" w:hAnsi="Arial" w:cs="Arial"/>
          <w:lang w:eastAsia="pl-PL"/>
        </w:rPr>
      </w:pPr>
      <w:r w:rsidRPr="008345D5">
        <w:rPr>
          <w:rFonts w:ascii="Arial" w:hAnsi="Arial" w:cs="Arial"/>
        </w:rPr>
        <w:t xml:space="preserve">Pani/Pana dane osobowe będą przetwarzane w celu rozpatrzenia wniosku </w:t>
      </w:r>
      <w:r w:rsidRPr="008345D5">
        <w:rPr>
          <w:rFonts w:ascii="Arial" w:eastAsia="Arial" w:hAnsi="Arial"/>
        </w:rPr>
        <w:br/>
        <w:t xml:space="preserve">o zorganizowanie robót publicznych </w:t>
      </w:r>
      <w:r w:rsidRPr="008345D5">
        <w:rPr>
          <w:rFonts w:ascii="Arial" w:hAnsi="Arial" w:cs="Arial"/>
        </w:rPr>
        <w:t xml:space="preserve">dla rolników oraz ich małżonków i pełnoletnich domowników  poszkodowanych w skutek powodzi, zawarcia i realizacji umowy </w:t>
      </w:r>
      <w:r w:rsidRPr="008345D5">
        <w:rPr>
          <w:rFonts w:ascii="Arial" w:hAnsi="Arial" w:cs="Arial"/>
          <w:color w:val="000000"/>
          <w:spacing w:val="2"/>
        </w:rPr>
        <w:t xml:space="preserve">o organizowanie robót publicznych. </w:t>
      </w:r>
      <w:r w:rsidRPr="008345D5">
        <w:rPr>
          <w:rFonts w:ascii="Arial" w:hAnsi="Arial" w:cs="Arial"/>
        </w:rPr>
        <w:t>Podstawą prawną przetwarzania danych jest art. 6 ust. 1 lit. b, c i e RODO,</w:t>
      </w:r>
      <w:r w:rsidRPr="008345D5">
        <w:rPr>
          <w:rFonts w:ascii="Arial" w:hAnsi="Arial" w:cs="Arial"/>
          <w:i/>
          <w:color w:val="FF0000"/>
        </w:rPr>
        <w:t xml:space="preserve"> </w:t>
      </w:r>
      <w:r w:rsidRPr="008345D5">
        <w:rPr>
          <w:rFonts w:ascii="Arial" w:hAnsi="Arial" w:cs="Arial"/>
        </w:rPr>
        <w:t xml:space="preserve">ustawa z dnia 20 kwietnia 2004 r. o promocji zatrudnienia i instytucjach rynku pracy, </w:t>
      </w:r>
      <w:r w:rsidRPr="008345D5">
        <w:rPr>
          <w:rFonts w:ascii="Arial" w:hAnsi="Arial" w:cs="Arial"/>
          <w:bCs/>
        </w:rPr>
        <w:t xml:space="preserve">Rozporządzenie Ministra Pracy i Polityki Społecznej </w:t>
      </w:r>
      <w:r w:rsidRPr="008345D5">
        <w:rPr>
          <w:rFonts w:ascii="Arial" w:hAnsi="Arial" w:cs="Arial"/>
        </w:rPr>
        <w:t>z dnia 24 czerwca 2014 r. w sprawie organizowania prac interwencyjnych i robót publicznych oraz jednorazowej refundacji kosztów z tytułu opłaconych składek na ubezpieczenie społeczne</w:t>
      </w:r>
      <w:r w:rsidRPr="008345D5">
        <w:rPr>
          <w:rFonts w:ascii="Arial" w:hAnsi="Arial" w:cs="Arial"/>
          <w:bCs/>
        </w:rPr>
        <w:t>).</w:t>
      </w:r>
    </w:p>
    <w:p w:rsidR="008345D5" w:rsidRPr="00A7272A" w:rsidRDefault="008345D5" w:rsidP="008345D5">
      <w:pPr>
        <w:pStyle w:val="Akapitzlist"/>
        <w:numPr>
          <w:ilvl w:val="0"/>
          <w:numId w:val="5"/>
        </w:numPr>
        <w:shd w:val="clear" w:color="auto" w:fill="FFFFFF"/>
        <w:suppressAutoHyphens w:val="0"/>
        <w:ind w:left="714" w:hanging="357"/>
        <w:contextualSpacing/>
        <w:jc w:val="both"/>
        <w:rPr>
          <w:rFonts w:ascii="Arial" w:hAnsi="Arial" w:cs="Arial"/>
          <w:lang w:eastAsia="pl-PL"/>
        </w:rPr>
      </w:pPr>
      <w:r w:rsidRPr="00A7272A">
        <w:rPr>
          <w:rFonts w:ascii="Arial" w:hAnsi="Arial" w:cs="Arial"/>
        </w:rPr>
        <w:t>Pani/Pana dane osobowe mogą być udostępnione:</w:t>
      </w:r>
    </w:p>
    <w:p w:rsidR="008345D5" w:rsidRPr="00A7272A" w:rsidRDefault="008345D5" w:rsidP="008345D5">
      <w:pPr>
        <w:pStyle w:val="Akapitzlist"/>
        <w:numPr>
          <w:ilvl w:val="0"/>
          <w:numId w:val="6"/>
        </w:numPr>
        <w:shd w:val="clear" w:color="auto" w:fill="FFFFFF"/>
        <w:suppressAutoHyphens w:val="0"/>
        <w:ind w:left="1080"/>
        <w:contextualSpacing/>
        <w:jc w:val="both"/>
        <w:rPr>
          <w:rFonts w:ascii="Arial" w:hAnsi="Arial" w:cs="Arial"/>
        </w:rPr>
      </w:pPr>
      <w:r w:rsidRPr="00A7272A">
        <w:rPr>
          <w:rFonts w:ascii="Arial" w:hAnsi="Arial" w:cs="Arial"/>
        </w:rPr>
        <w:t xml:space="preserve">podmiotom upoważnionym na podstawie przepisów prawa, </w:t>
      </w:r>
    </w:p>
    <w:p w:rsidR="008345D5" w:rsidRPr="00A7272A" w:rsidRDefault="008345D5" w:rsidP="008345D5">
      <w:pPr>
        <w:pStyle w:val="Akapitzlist"/>
        <w:numPr>
          <w:ilvl w:val="0"/>
          <w:numId w:val="6"/>
        </w:numPr>
        <w:shd w:val="clear" w:color="auto" w:fill="FFFFFF"/>
        <w:suppressAutoHyphens w:val="0"/>
        <w:ind w:left="1080"/>
        <w:contextualSpacing/>
        <w:jc w:val="both"/>
        <w:rPr>
          <w:rFonts w:ascii="Arial" w:hAnsi="Arial" w:cs="Arial"/>
        </w:rPr>
      </w:pPr>
      <w:r w:rsidRPr="00A7272A">
        <w:rPr>
          <w:rFonts w:ascii="Arial" w:hAnsi="Arial" w:cs="Arial"/>
        </w:rPr>
        <w:t xml:space="preserve">podmiotom przetwarzającym Pani/Pana dane osobowe, w imieniu Administratora na podstawie zawartych umów (dostawcy usług zaopatrujących Administratora w rozwiązania techniczne, organizacyjne </w:t>
      </w:r>
      <w:r>
        <w:rPr>
          <w:rFonts w:ascii="Arial" w:hAnsi="Arial" w:cs="Arial"/>
        </w:rPr>
        <w:br/>
      </w:r>
      <w:r w:rsidRPr="00A7272A">
        <w:rPr>
          <w:rFonts w:ascii="Arial" w:hAnsi="Arial" w:cs="Arial"/>
        </w:rPr>
        <w:t>i informatyczne – dostawy oprogramowania   i systemów informatycznych, obsługa i serwis sprzętu),</w:t>
      </w:r>
    </w:p>
    <w:p w:rsidR="008345D5" w:rsidRPr="00A7272A" w:rsidRDefault="008345D5" w:rsidP="008345D5">
      <w:pPr>
        <w:pStyle w:val="Akapitzlist"/>
        <w:numPr>
          <w:ilvl w:val="0"/>
          <w:numId w:val="6"/>
        </w:numPr>
        <w:shd w:val="clear" w:color="auto" w:fill="FFFFFF"/>
        <w:suppressAutoHyphens w:val="0"/>
        <w:ind w:left="1080"/>
        <w:contextualSpacing/>
        <w:jc w:val="both"/>
        <w:rPr>
          <w:rFonts w:ascii="Arial" w:hAnsi="Arial" w:cs="Arial"/>
        </w:rPr>
      </w:pPr>
      <w:r w:rsidRPr="00A7272A">
        <w:rPr>
          <w:rFonts w:ascii="Arial" w:hAnsi="Arial" w:cs="Arial"/>
        </w:rPr>
        <w:t>personelowi zatrudnionemu w Urzędzie,</w:t>
      </w:r>
    </w:p>
    <w:p w:rsidR="008345D5" w:rsidRPr="00A7272A" w:rsidRDefault="008345D5" w:rsidP="008345D5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1080"/>
        <w:contextualSpacing/>
        <w:jc w:val="both"/>
        <w:rPr>
          <w:rFonts w:ascii="Arial" w:hAnsi="Arial" w:cs="Arial"/>
        </w:rPr>
      </w:pPr>
      <w:r w:rsidRPr="00A7272A">
        <w:rPr>
          <w:rFonts w:ascii="Arial" w:hAnsi="Arial" w:cs="Arial"/>
        </w:rPr>
        <w:t>audytorom, kontrolerom lub innym podmiotom upoważnionym na podstawie przepisów prawa do dokonywania kontroli,</w:t>
      </w:r>
    </w:p>
    <w:p w:rsidR="008345D5" w:rsidRPr="00A7272A" w:rsidRDefault="008345D5" w:rsidP="008345D5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1080"/>
        <w:contextualSpacing/>
        <w:jc w:val="both"/>
        <w:rPr>
          <w:rFonts w:ascii="Arial" w:hAnsi="Arial" w:cs="Arial"/>
        </w:rPr>
      </w:pPr>
      <w:r w:rsidRPr="00A7272A">
        <w:rPr>
          <w:rFonts w:ascii="Arial" w:hAnsi="Arial" w:cs="Arial"/>
        </w:rPr>
        <w:lastRenderedPageBreak/>
        <w:t>podmiotom prowadzącym działalność pocztową,</w:t>
      </w:r>
    </w:p>
    <w:p w:rsidR="008345D5" w:rsidRPr="00A7272A" w:rsidRDefault="008345D5" w:rsidP="008345D5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1080"/>
        <w:contextualSpacing/>
        <w:jc w:val="both"/>
        <w:rPr>
          <w:rFonts w:ascii="Arial" w:hAnsi="Arial" w:cs="Arial"/>
          <w:lang w:eastAsia="pl-PL"/>
        </w:rPr>
      </w:pPr>
      <w:r w:rsidRPr="00A7272A">
        <w:rPr>
          <w:rFonts w:ascii="Arial" w:hAnsi="Arial" w:cs="Arial"/>
        </w:rPr>
        <w:t>Radcy Prawnemu współpracującemu z Administratorem.</w:t>
      </w:r>
    </w:p>
    <w:p w:rsidR="008345D5" w:rsidRPr="00A7272A" w:rsidRDefault="008345D5" w:rsidP="008345D5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contextualSpacing/>
        <w:jc w:val="both"/>
        <w:rPr>
          <w:rFonts w:ascii="Arial" w:hAnsi="Arial" w:cs="Arial"/>
          <w:lang w:eastAsia="pl-PL"/>
        </w:rPr>
      </w:pPr>
      <w:r w:rsidRPr="00A7272A">
        <w:rPr>
          <w:rFonts w:ascii="Arial" w:hAnsi="Arial" w:cs="Arial"/>
        </w:rPr>
        <w:t>Pani/Pana dane osobowe nie będą przekazywane do państwa trzeciego lub organizacji międzynarodowej.</w:t>
      </w:r>
    </w:p>
    <w:p w:rsidR="008345D5" w:rsidRPr="00A7272A" w:rsidRDefault="008345D5" w:rsidP="008345D5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contextualSpacing/>
        <w:jc w:val="both"/>
        <w:rPr>
          <w:rFonts w:ascii="Arial" w:hAnsi="Arial" w:cs="Arial"/>
          <w:lang w:eastAsia="pl-PL"/>
        </w:rPr>
      </w:pPr>
      <w:r w:rsidRPr="00A7272A">
        <w:rPr>
          <w:rFonts w:ascii="Arial" w:hAnsi="Arial" w:cs="Arial"/>
        </w:rPr>
        <w:t>Pani/Pana dane osobowe będą przechowywane przez okres niezbędny do realizacji ce</w:t>
      </w:r>
      <w:r>
        <w:rPr>
          <w:rFonts w:ascii="Arial" w:hAnsi="Arial" w:cs="Arial"/>
        </w:rPr>
        <w:t xml:space="preserve">lu, do którego zostały zebrane, </w:t>
      </w:r>
      <w:r w:rsidRPr="00A7272A">
        <w:rPr>
          <w:rFonts w:ascii="Arial" w:hAnsi="Arial" w:cs="Arial"/>
        </w:rPr>
        <w:t xml:space="preserve">a następnie archiwizowane na zasadach określonych w Instrukcji archiwalnej, Instrukcji kancelaryjnej oraz w Jednolitym Rzeczowym Wykazie Akt obowiązujących w Powiatowym Urzędzie Pracy </w:t>
      </w:r>
      <w:r>
        <w:rPr>
          <w:rFonts w:ascii="Arial" w:hAnsi="Arial" w:cs="Arial"/>
        </w:rPr>
        <w:br/>
      </w:r>
      <w:r w:rsidRPr="00A7272A">
        <w:rPr>
          <w:rFonts w:ascii="Arial" w:hAnsi="Arial" w:cs="Arial"/>
        </w:rPr>
        <w:t>w Jaworze.</w:t>
      </w:r>
    </w:p>
    <w:p w:rsidR="008345D5" w:rsidRPr="00A7272A" w:rsidRDefault="008345D5" w:rsidP="008345D5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contextualSpacing/>
        <w:jc w:val="both"/>
        <w:rPr>
          <w:rFonts w:ascii="Arial" w:hAnsi="Arial" w:cs="Arial"/>
          <w:color w:val="000000"/>
          <w:lang w:eastAsia="pl-PL"/>
        </w:rPr>
      </w:pPr>
      <w:r w:rsidRPr="00A7272A">
        <w:rPr>
          <w:rFonts w:ascii="Arial" w:hAnsi="Arial" w:cs="Arial"/>
          <w:color w:val="000000"/>
          <w:lang w:eastAsia="pl-PL"/>
        </w:rPr>
        <w:t>Posiada Pani/Pan prawo do żądania od Administratora:</w:t>
      </w:r>
    </w:p>
    <w:p w:rsidR="008345D5" w:rsidRPr="00A7272A" w:rsidRDefault="008345D5" w:rsidP="008345D5">
      <w:pPr>
        <w:pStyle w:val="Akapitzlist"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color w:val="000000"/>
          <w:lang w:eastAsia="pl-PL"/>
        </w:rPr>
      </w:pPr>
      <w:r w:rsidRPr="00A7272A">
        <w:rPr>
          <w:rFonts w:ascii="Arial" w:hAnsi="Arial" w:cs="Arial"/>
          <w:color w:val="000000"/>
          <w:lang w:eastAsia="pl-PL"/>
        </w:rPr>
        <w:t>dostępu do swoich danych osobowych oraz otrzymania ich kopii,</w:t>
      </w:r>
    </w:p>
    <w:p w:rsidR="008345D5" w:rsidRPr="00A7272A" w:rsidRDefault="008345D5" w:rsidP="008345D5">
      <w:pPr>
        <w:pStyle w:val="Akapitzlist"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color w:val="000000"/>
          <w:lang w:eastAsia="pl-PL"/>
        </w:rPr>
      </w:pPr>
      <w:r w:rsidRPr="00A7272A">
        <w:rPr>
          <w:rFonts w:ascii="Arial" w:hAnsi="Arial" w:cs="Arial"/>
          <w:color w:val="000000"/>
          <w:lang w:eastAsia="pl-PL"/>
        </w:rPr>
        <w:t xml:space="preserve">prawo do sprostowania swoich danych, </w:t>
      </w:r>
    </w:p>
    <w:p w:rsidR="008345D5" w:rsidRPr="00A7272A" w:rsidRDefault="008345D5" w:rsidP="008345D5">
      <w:pPr>
        <w:pStyle w:val="Akapitzlist"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color w:val="000000"/>
          <w:lang w:eastAsia="pl-PL"/>
        </w:rPr>
      </w:pPr>
      <w:r w:rsidRPr="00A7272A">
        <w:rPr>
          <w:rFonts w:ascii="Arial" w:hAnsi="Arial" w:cs="Arial"/>
          <w:color w:val="000000"/>
          <w:lang w:eastAsia="pl-PL"/>
        </w:rPr>
        <w:t>prawo do usunięcia danych osobowych,</w:t>
      </w:r>
    </w:p>
    <w:p w:rsidR="008345D5" w:rsidRPr="00A7272A" w:rsidRDefault="008345D5" w:rsidP="008345D5">
      <w:pPr>
        <w:pStyle w:val="Akapitzlist"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color w:val="000000"/>
          <w:lang w:eastAsia="pl-PL"/>
        </w:rPr>
      </w:pPr>
      <w:r w:rsidRPr="00A7272A">
        <w:rPr>
          <w:rFonts w:ascii="Arial" w:hAnsi="Arial" w:cs="Arial"/>
          <w:color w:val="000000"/>
          <w:lang w:eastAsia="pl-PL"/>
        </w:rPr>
        <w:t>prawo do ograniczenia przetwarzania danych osobowych,</w:t>
      </w:r>
    </w:p>
    <w:p w:rsidR="008345D5" w:rsidRPr="00A7272A" w:rsidRDefault="008345D5" w:rsidP="008345D5">
      <w:pPr>
        <w:pStyle w:val="Akapitzlist"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color w:val="000000"/>
          <w:lang w:eastAsia="pl-PL"/>
        </w:rPr>
      </w:pPr>
      <w:r w:rsidRPr="00A7272A">
        <w:rPr>
          <w:rFonts w:ascii="Arial" w:hAnsi="Arial" w:cs="Arial"/>
          <w:color w:val="000000"/>
          <w:lang w:eastAsia="pl-PL"/>
        </w:rPr>
        <w:t xml:space="preserve">prawo wniesienia sprzeciwu, </w:t>
      </w:r>
    </w:p>
    <w:p w:rsidR="008345D5" w:rsidRPr="00A7272A" w:rsidRDefault="008345D5" w:rsidP="008345D5">
      <w:pPr>
        <w:pStyle w:val="Akapitzlist"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color w:val="000000"/>
          <w:lang w:eastAsia="pl-PL"/>
        </w:rPr>
      </w:pPr>
      <w:r w:rsidRPr="00A7272A">
        <w:rPr>
          <w:rFonts w:ascii="Arial" w:hAnsi="Arial" w:cs="Arial"/>
          <w:color w:val="000000"/>
          <w:lang w:eastAsia="pl-PL"/>
        </w:rPr>
        <w:t>prawo do cofnięcia zgody w dowolnym momencie, jeżeli Pani/Pana dane osobowe są przetwarzane na podstawie uzyskanej zgody, przy czym jej wycofanie nie wpływa na zgodność z prawem przetwarzania, którego dokonano na podstawie zgody przed jej cofnięciem.</w:t>
      </w:r>
    </w:p>
    <w:p w:rsidR="008345D5" w:rsidRDefault="008345D5" w:rsidP="008345D5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lang w:eastAsia="pl-PL"/>
        </w:rPr>
      </w:pPr>
      <w:r w:rsidRPr="00A7272A">
        <w:rPr>
          <w:rFonts w:ascii="Arial" w:hAnsi="Arial" w:cs="Arial"/>
          <w:lang w:eastAsia="pl-PL"/>
        </w:rPr>
        <w:t>Posiada Pani/Pan prawo wniesienia skargi do organu nadzorczego, gdy uzna Pani/Pan, iż przetwarzanie danych osobowych Pani/Pana dotyczących narusza przepisy RODO. Organem nadzorczym jest Prezes Urzędu Ochrony Danych Osobowych ul. Stawki 2, 00 – 193 Warszawa.</w:t>
      </w:r>
    </w:p>
    <w:p w:rsidR="007A7E44" w:rsidRPr="00A7272A" w:rsidRDefault="007A7E44" w:rsidP="007A7E44">
      <w:pPr>
        <w:pStyle w:val="Akapitzlist"/>
        <w:shd w:val="clear" w:color="auto" w:fill="FFFFFF"/>
        <w:suppressAutoHyphens w:val="0"/>
        <w:spacing w:before="100" w:beforeAutospacing="1" w:after="100" w:afterAutospacing="1"/>
        <w:ind w:left="720"/>
        <w:contextualSpacing/>
        <w:jc w:val="both"/>
        <w:rPr>
          <w:rFonts w:ascii="Arial" w:hAnsi="Arial" w:cs="Arial"/>
          <w:lang w:eastAsia="pl-PL"/>
        </w:rPr>
      </w:pPr>
    </w:p>
    <w:p w:rsidR="008345D5" w:rsidRPr="00A7272A" w:rsidRDefault="008345D5" w:rsidP="008345D5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color w:val="FF0000"/>
          <w:lang w:eastAsia="pl-PL"/>
        </w:rPr>
      </w:pPr>
      <w:r w:rsidRPr="00A7272A">
        <w:rPr>
          <w:rFonts w:ascii="Arial" w:hAnsi="Arial" w:cs="Arial"/>
          <w:shd w:val="clear" w:color="auto" w:fill="FFFFFF"/>
        </w:rPr>
        <w:t xml:space="preserve">Podanie przez Panią/Pana danych osobowych jest niezbędne do </w:t>
      </w:r>
      <w:r w:rsidRPr="008345D5">
        <w:rPr>
          <w:rFonts w:ascii="Arial" w:hAnsi="Arial" w:cs="Arial"/>
          <w:shd w:val="clear" w:color="auto" w:fill="FFFFFF"/>
        </w:rPr>
        <w:t xml:space="preserve">realizacji </w:t>
      </w:r>
      <w:r w:rsidRPr="008345D5">
        <w:rPr>
          <w:rFonts w:ascii="Arial" w:hAnsi="Arial" w:cs="Arial"/>
        </w:rPr>
        <w:t xml:space="preserve">wniosku </w:t>
      </w:r>
      <w:r w:rsidRPr="008345D5">
        <w:rPr>
          <w:rFonts w:ascii="Arial" w:eastAsia="Arial" w:hAnsi="Arial"/>
        </w:rPr>
        <w:br/>
        <w:t xml:space="preserve">o zorganizowanie robót publicznych </w:t>
      </w:r>
      <w:r w:rsidRPr="008345D5">
        <w:rPr>
          <w:rFonts w:ascii="Arial" w:hAnsi="Arial" w:cs="Arial"/>
        </w:rPr>
        <w:t xml:space="preserve">dla rolników oraz ich małżonków i pełnoletnich domowników  poszkodowanych w skutek powodzi oraz zawarcia i realizacji umowy </w:t>
      </w:r>
      <w:r w:rsidRPr="008345D5">
        <w:rPr>
          <w:rFonts w:ascii="Arial" w:hAnsi="Arial" w:cs="Arial"/>
          <w:color w:val="000000"/>
          <w:spacing w:val="2"/>
        </w:rPr>
        <w:t>o organizowanie robót</w:t>
      </w:r>
      <w:r>
        <w:rPr>
          <w:rFonts w:ascii="Arial" w:hAnsi="Arial" w:cs="Arial"/>
          <w:color w:val="000000"/>
          <w:spacing w:val="2"/>
        </w:rPr>
        <w:t xml:space="preserve"> publicznych</w:t>
      </w:r>
      <w:r w:rsidRPr="00A7272A">
        <w:rPr>
          <w:rFonts w:ascii="Arial" w:hAnsi="Arial" w:cs="Arial"/>
        </w:rPr>
        <w:t>.</w:t>
      </w:r>
      <w:r w:rsidRPr="00A7272A">
        <w:rPr>
          <w:rFonts w:ascii="Arial" w:hAnsi="Arial" w:cs="Arial"/>
          <w:shd w:val="clear" w:color="auto" w:fill="FFFFFF"/>
        </w:rPr>
        <w:t xml:space="preserve"> </w:t>
      </w:r>
    </w:p>
    <w:p w:rsidR="008345D5" w:rsidRPr="00A7272A" w:rsidRDefault="008345D5" w:rsidP="008345D5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Arial" w:hAnsi="Arial" w:cs="Arial"/>
        </w:rPr>
      </w:pPr>
      <w:r w:rsidRPr="00A7272A">
        <w:rPr>
          <w:rFonts w:ascii="Arial" w:hAnsi="Arial" w:cs="Arial"/>
        </w:rPr>
        <w:t xml:space="preserve"> Pani/Pana dane osobowe nie będą przetwarzane w sposób zautomatyzowany, w tym również w formie profilowania.</w:t>
      </w:r>
    </w:p>
    <w:p w:rsidR="003613EF" w:rsidRDefault="003613EF" w:rsidP="008345D5">
      <w:pPr>
        <w:jc w:val="both"/>
        <w:rPr>
          <w:rFonts w:ascii="Arial" w:hAnsi="Arial" w:cs="Arial"/>
        </w:rPr>
      </w:pPr>
    </w:p>
    <w:p w:rsidR="003613EF" w:rsidRDefault="003613EF" w:rsidP="008345D5">
      <w:pPr>
        <w:jc w:val="both"/>
        <w:rPr>
          <w:rFonts w:ascii="Arial" w:hAnsi="Arial" w:cs="Arial"/>
        </w:rPr>
      </w:pPr>
    </w:p>
    <w:p w:rsidR="008345D5" w:rsidRPr="002E67A2" w:rsidRDefault="008345D5" w:rsidP="008345D5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……………………………………………………………………………..</w:t>
      </w:r>
    </w:p>
    <w:p w:rsidR="008345D5" w:rsidRPr="00E8374C" w:rsidRDefault="008345D5" w:rsidP="008345D5">
      <w:pPr>
        <w:pStyle w:val="Tekstpodstawowy"/>
        <w:tabs>
          <w:tab w:val="left" w:pos="3370"/>
          <w:tab w:val="right" w:pos="9071"/>
        </w:tabs>
        <w:ind w:left="35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</w:t>
      </w:r>
      <w:r w:rsidRPr="00E8374C">
        <w:rPr>
          <w:rFonts w:ascii="Arial" w:hAnsi="Arial" w:cs="Arial"/>
          <w:sz w:val="18"/>
          <w:szCs w:val="18"/>
        </w:rPr>
        <w:t xml:space="preserve">data, podpis, pieczęć </w:t>
      </w:r>
      <w:r>
        <w:rPr>
          <w:rFonts w:ascii="Arial" w:hAnsi="Arial" w:cs="Arial"/>
          <w:sz w:val="18"/>
          <w:szCs w:val="18"/>
        </w:rPr>
        <w:t>starosty/</w:t>
      </w:r>
      <w:r w:rsidRPr="00E8374C">
        <w:rPr>
          <w:rFonts w:ascii="Arial" w:hAnsi="Arial" w:cs="Arial"/>
          <w:sz w:val="18"/>
          <w:szCs w:val="18"/>
        </w:rPr>
        <w:t>wójta/burmistrza</w:t>
      </w:r>
      <w:r>
        <w:rPr>
          <w:rFonts w:ascii="Arial" w:hAnsi="Arial" w:cs="Arial"/>
          <w:sz w:val="18"/>
          <w:szCs w:val="18"/>
        </w:rPr>
        <w:t>/Dyrektora</w:t>
      </w:r>
      <w:r w:rsidRPr="00E8374C">
        <w:rPr>
          <w:rFonts w:ascii="Arial" w:hAnsi="Arial" w:cs="Arial"/>
          <w:sz w:val="18"/>
          <w:szCs w:val="18"/>
        </w:rPr>
        <w:t xml:space="preserve"> lub osoby upoważnionej/</w:t>
      </w:r>
    </w:p>
    <w:p w:rsidR="008345D5" w:rsidRPr="000A2441" w:rsidRDefault="008345D5" w:rsidP="008345D5">
      <w:pPr>
        <w:pStyle w:val="Tekstpodstawowy21"/>
        <w:jc w:val="right"/>
        <w:rPr>
          <w:rFonts w:ascii="Arial" w:hAnsi="Arial" w:cs="Arial"/>
          <w:sz w:val="18"/>
          <w:szCs w:val="18"/>
        </w:rPr>
      </w:pPr>
      <w:r w:rsidRPr="00E8374C">
        <w:rPr>
          <w:rFonts w:ascii="Arial" w:hAnsi="Arial" w:cs="Arial"/>
          <w:sz w:val="18"/>
          <w:szCs w:val="18"/>
        </w:rPr>
        <w:tab/>
      </w:r>
      <w:r w:rsidRPr="000A2441">
        <w:rPr>
          <w:rFonts w:ascii="Arial" w:hAnsi="Arial" w:cs="Arial"/>
          <w:sz w:val="18"/>
          <w:szCs w:val="18"/>
        </w:rPr>
        <w:t>pracodawcy wskazanego przez Organizatora robót publicznych/</w:t>
      </w:r>
    </w:p>
    <w:p w:rsidR="008345D5" w:rsidRDefault="008345D5" w:rsidP="008345D5">
      <w:pPr>
        <w:pStyle w:val="Tekstpodstawowy21"/>
        <w:rPr>
          <w:rFonts w:ascii="Arial" w:hAnsi="Arial" w:cs="Arial"/>
          <w:sz w:val="18"/>
          <w:szCs w:val="18"/>
        </w:rPr>
      </w:pPr>
    </w:p>
    <w:p w:rsidR="008345D5" w:rsidRDefault="008345D5" w:rsidP="008345D5">
      <w:pPr>
        <w:rPr>
          <w:rFonts w:ascii="Arial" w:hAnsi="Arial" w:cs="Arial"/>
          <w:b/>
          <w:sz w:val="28"/>
          <w:szCs w:val="28"/>
        </w:rPr>
      </w:pPr>
    </w:p>
    <w:p w:rsidR="008345D5" w:rsidRDefault="008345D5" w:rsidP="008345D5">
      <w:pPr>
        <w:rPr>
          <w:rFonts w:ascii="Arial" w:hAnsi="Arial" w:cs="Arial"/>
          <w:b/>
          <w:sz w:val="28"/>
          <w:szCs w:val="28"/>
        </w:rPr>
      </w:pPr>
    </w:p>
    <w:p w:rsidR="006B089F" w:rsidRPr="002E67A2" w:rsidRDefault="006B089F" w:rsidP="008C20C4">
      <w:pPr>
        <w:numPr>
          <w:ilvl w:val="0"/>
          <w:numId w:val="2"/>
        </w:numPr>
        <w:ind w:left="0" w:firstLine="0"/>
        <w:rPr>
          <w:rFonts w:ascii="Arial" w:hAnsi="Arial" w:cs="Arial"/>
          <w:b/>
          <w:sz w:val="28"/>
          <w:szCs w:val="28"/>
        </w:rPr>
      </w:pPr>
      <w:r w:rsidRPr="002E67A2">
        <w:rPr>
          <w:rFonts w:ascii="Arial" w:hAnsi="Arial" w:cs="Arial"/>
          <w:b/>
          <w:sz w:val="28"/>
          <w:szCs w:val="28"/>
        </w:rPr>
        <w:t>ZAŁĄCZNIKI</w:t>
      </w:r>
      <w:r w:rsidR="00EF1EC6">
        <w:rPr>
          <w:rFonts w:ascii="Arial" w:hAnsi="Arial" w:cs="Arial"/>
          <w:b/>
          <w:sz w:val="28"/>
          <w:szCs w:val="28"/>
        </w:rPr>
        <w:t xml:space="preserve"> </w:t>
      </w:r>
      <w:r w:rsidR="00EF1EC6" w:rsidRPr="00CB3911">
        <w:rPr>
          <w:rFonts w:ascii="Arial" w:hAnsi="Arial" w:cs="Arial"/>
          <w:b/>
          <w:sz w:val="28"/>
          <w:szCs w:val="28"/>
        </w:rPr>
        <w:t>DO WNIOSKU</w:t>
      </w:r>
    </w:p>
    <w:p w:rsidR="006B089F" w:rsidRPr="002E67A2" w:rsidRDefault="0082408E" w:rsidP="006B089F">
      <w:pPr>
        <w:pStyle w:val="Tekstpodstawowywcity21"/>
        <w:spacing w:line="240" w:lineRule="auto"/>
        <w:ind w:left="0" w:firstLine="0"/>
        <w:rPr>
          <w:rFonts w:ascii="Arial" w:hAnsi="Arial" w:cs="Arial"/>
          <w:b/>
          <w:i/>
          <w:sz w:val="18"/>
          <w:szCs w:val="18"/>
        </w:rPr>
      </w:pPr>
      <w:r w:rsidRPr="0082408E">
        <w:rPr>
          <w:rFonts w:ascii="Arial" w:hAnsi="Arial" w:cs="Arial"/>
          <w:b/>
          <w:noProof/>
          <w:szCs w:val="28"/>
        </w:rPr>
        <w:pict>
          <v:shape id="_x0000_s2125" type="#_x0000_t32" style="position:absolute;margin-left:2.85pt;margin-top:2.5pt;width:475.85pt;height:0;z-index:251673600" o:connectortype="straight" strokecolor="#4f81bd [3204]" strokeweight="2.5pt">
            <v:shadow color="#868686"/>
          </v:shape>
        </w:pict>
      </w:r>
    </w:p>
    <w:p w:rsidR="00F61BE5" w:rsidRPr="00F61BE5" w:rsidRDefault="00F61BE5" w:rsidP="00F61BE5">
      <w:pPr>
        <w:ind w:left="720"/>
        <w:jc w:val="both"/>
        <w:rPr>
          <w:rFonts w:ascii="Arial" w:hAnsi="Arial" w:cs="Arial"/>
          <w:b/>
          <w:i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9072"/>
        <w:gridCol w:w="574"/>
      </w:tblGrid>
      <w:tr w:rsidR="00F61BE5" w:rsidTr="00E842B8">
        <w:tc>
          <w:tcPr>
            <w:tcW w:w="959" w:type="dxa"/>
          </w:tcPr>
          <w:p w:rsidR="00F61BE5" w:rsidRPr="00903F32" w:rsidRDefault="00F61BE5" w:rsidP="00F61BE5">
            <w:pPr>
              <w:pStyle w:val="Tekstpodstawowywcity21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</w:tcPr>
          <w:p w:rsidR="00F61BE5" w:rsidRPr="00F61BE5" w:rsidRDefault="00F61BE5" w:rsidP="00F61BE5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color w:val="000000"/>
              </w:rPr>
              <w:t xml:space="preserve">Wykaz osób wskazanych do skierowania przez Urząd Pracy </w:t>
            </w:r>
            <w:r w:rsidRPr="00735FFC">
              <w:rPr>
                <w:rFonts w:ascii="Arial" w:hAnsi="Arial" w:cs="Arial"/>
                <w:color w:val="000000"/>
              </w:rPr>
              <w:t xml:space="preserve">w ramach </w:t>
            </w:r>
            <w:r>
              <w:rPr>
                <w:rFonts w:ascii="Arial" w:hAnsi="Arial" w:cs="Arial"/>
              </w:rPr>
              <w:t>robót publicznych</w:t>
            </w:r>
            <w:r w:rsidRPr="00735FF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="00D33628">
              <w:rPr>
                <w:rFonts w:ascii="Arial" w:hAnsi="Arial" w:cs="Arial"/>
              </w:rPr>
              <w:t xml:space="preserve">- </w:t>
            </w:r>
            <w:r w:rsidRPr="00735FFC">
              <w:rPr>
                <w:rFonts w:ascii="Arial" w:hAnsi="Arial" w:cs="Arial"/>
              </w:rPr>
              <w:t xml:space="preserve">załącznik nr </w:t>
            </w:r>
            <w:r>
              <w:rPr>
                <w:rFonts w:ascii="Arial" w:hAnsi="Arial" w:cs="Arial"/>
              </w:rPr>
              <w:t>1</w:t>
            </w:r>
            <w:r w:rsidR="00D33628">
              <w:rPr>
                <w:rFonts w:ascii="Arial" w:hAnsi="Arial" w:cs="Arial"/>
              </w:rPr>
              <w:t xml:space="preserve"> do wniosku</w:t>
            </w:r>
            <w:r w:rsidRPr="00735FFC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574" w:type="dxa"/>
          </w:tcPr>
          <w:p w:rsidR="00F61BE5" w:rsidRDefault="00F61BE5" w:rsidP="00E842B8">
            <w:pPr>
              <w:pStyle w:val="Tekstpodstawowywcity21"/>
              <w:spacing w:line="240" w:lineRule="auto"/>
              <w:ind w:left="0"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F61BE5" w:rsidTr="00E842B8">
        <w:tc>
          <w:tcPr>
            <w:tcW w:w="959" w:type="dxa"/>
          </w:tcPr>
          <w:p w:rsidR="00F61BE5" w:rsidRPr="00903F32" w:rsidRDefault="00F61BE5" w:rsidP="00F61BE5">
            <w:pPr>
              <w:pStyle w:val="Tekstpodstawowywcity21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</w:tcPr>
          <w:p w:rsidR="00F61BE5" w:rsidRPr="00AD681C" w:rsidRDefault="00F61BE5" w:rsidP="00E842B8">
            <w:pPr>
              <w:jc w:val="both"/>
              <w:rPr>
                <w:rFonts w:ascii="Arial" w:hAnsi="Arial" w:cs="Arial"/>
                <w:b/>
                <w:i/>
              </w:rPr>
            </w:pPr>
            <w:r w:rsidRPr="00735FFC">
              <w:rPr>
                <w:rFonts w:ascii="Arial" w:hAnsi="Arial" w:cs="Arial"/>
              </w:rPr>
              <w:t xml:space="preserve">W przypadku spółki cywilnej – kserokopia umowy spółki, </w:t>
            </w:r>
          </w:p>
          <w:p w:rsidR="00F61BE5" w:rsidRDefault="00F61BE5" w:rsidP="00E842B8">
            <w:pPr>
              <w:pStyle w:val="Tekstpodstawowywcity21"/>
              <w:spacing w:line="240" w:lineRule="auto"/>
              <w:ind w:left="0" w:firstLine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74" w:type="dxa"/>
          </w:tcPr>
          <w:p w:rsidR="00F61BE5" w:rsidRDefault="00F61BE5" w:rsidP="00E842B8">
            <w:pPr>
              <w:pStyle w:val="Tekstpodstawowywcity21"/>
              <w:spacing w:line="240" w:lineRule="auto"/>
              <w:ind w:left="0"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F61BE5" w:rsidTr="00E842B8">
        <w:tc>
          <w:tcPr>
            <w:tcW w:w="959" w:type="dxa"/>
          </w:tcPr>
          <w:p w:rsidR="00F61BE5" w:rsidRPr="00903F32" w:rsidRDefault="00F61BE5" w:rsidP="00F61BE5">
            <w:pPr>
              <w:pStyle w:val="Tekstpodstawowywcity21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</w:tcPr>
          <w:p w:rsidR="00F61BE5" w:rsidRPr="00F61BE5" w:rsidRDefault="00F61BE5" w:rsidP="00F61BE5">
            <w:pPr>
              <w:jc w:val="both"/>
              <w:rPr>
                <w:rFonts w:ascii="Arial" w:hAnsi="Arial" w:cs="Arial"/>
                <w:b/>
                <w:i/>
              </w:rPr>
            </w:pPr>
            <w:r w:rsidRPr="00BE6044">
              <w:rPr>
                <w:rFonts w:ascii="Arial" w:hAnsi="Arial" w:cs="Arial"/>
                <w:b/>
              </w:rPr>
              <w:t>Dokumenty potwierdzające</w:t>
            </w:r>
            <w:r w:rsidRPr="00BE6044">
              <w:rPr>
                <w:rFonts w:ascii="Arial" w:hAnsi="Arial" w:cs="Arial"/>
              </w:rPr>
              <w:t xml:space="preserve"> </w:t>
            </w:r>
            <w:r w:rsidRPr="00BE6044">
              <w:rPr>
                <w:rFonts w:ascii="Arial" w:hAnsi="Arial" w:cs="Arial"/>
                <w:b/>
                <w:lang w:eastAsia="pl-PL"/>
              </w:rPr>
              <w:t>zniszczenie na skutek powodzi co najmniej 30%</w:t>
            </w:r>
            <w:r w:rsidRPr="00BE6044">
              <w:rPr>
                <w:rFonts w:ascii="Arial" w:hAnsi="Arial" w:cs="Arial"/>
                <w:lang w:eastAsia="pl-PL"/>
              </w:rPr>
              <w:t xml:space="preserve"> </w:t>
            </w:r>
            <w:r w:rsidRPr="00BE6044">
              <w:rPr>
                <w:rFonts w:ascii="Arial" w:hAnsi="Arial" w:cs="Arial"/>
                <w:b/>
                <w:lang w:eastAsia="pl-PL"/>
              </w:rPr>
              <w:t>gospodarstwa rolnego lub upraw działu specjalnego produkcji rolnej albo straty przekraczającej 30% hodowanych zwierząt w hodowli prowadzonej w dziale specjalnym produkcji rolnej powstałe na skutek powodzi</w:t>
            </w:r>
            <w:r>
              <w:rPr>
                <w:rFonts w:ascii="Arial" w:hAnsi="Arial" w:cs="Arial"/>
                <w:b/>
                <w:lang w:eastAsia="pl-PL"/>
              </w:rPr>
              <w:t xml:space="preserve"> w odniesieniu do każdego wskazanego w zał. 1 do wniosku rolnika.</w:t>
            </w:r>
          </w:p>
        </w:tc>
        <w:tc>
          <w:tcPr>
            <w:tcW w:w="574" w:type="dxa"/>
          </w:tcPr>
          <w:p w:rsidR="00F61BE5" w:rsidRDefault="00F61BE5" w:rsidP="00E842B8">
            <w:pPr>
              <w:pStyle w:val="Tekstpodstawowywcity21"/>
              <w:spacing w:line="240" w:lineRule="auto"/>
              <w:ind w:left="0"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F61BE5" w:rsidRDefault="00F61BE5" w:rsidP="00F61BE5">
      <w:pPr>
        <w:ind w:left="720"/>
        <w:jc w:val="both"/>
        <w:rPr>
          <w:rFonts w:ascii="Arial" w:hAnsi="Arial" w:cs="Arial"/>
          <w:b/>
          <w:i/>
        </w:rPr>
      </w:pPr>
    </w:p>
    <w:p w:rsidR="00F61BE5" w:rsidRDefault="00F61BE5" w:rsidP="00F61BE5">
      <w:pPr>
        <w:ind w:left="720"/>
        <w:jc w:val="both"/>
        <w:rPr>
          <w:rFonts w:ascii="Arial" w:hAnsi="Arial" w:cs="Arial"/>
          <w:b/>
          <w:i/>
        </w:rPr>
      </w:pPr>
    </w:p>
    <w:p w:rsidR="00F61BE5" w:rsidRDefault="00F61BE5" w:rsidP="00F61BE5">
      <w:pPr>
        <w:ind w:left="720"/>
        <w:jc w:val="both"/>
        <w:rPr>
          <w:rFonts w:ascii="Arial" w:hAnsi="Arial" w:cs="Arial"/>
          <w:b/>
          <w:i/>
        </w:rPr>
      </w:pPr>
    </w:p>
    <w:p w:rsidR="00066A2B" w:rsidRDefault="00066A2B" w:rsidP="00D9381C">
      <w:pPr>
        <w:tabs>
          <w:tab w:val="left" w:pos="10080"/>
        </w:tabs>
        <w:rPr>
          <w:rFonts w:ascii="Arial" w:hAnsi="Arial" w:cs="Arial"/>
          <w:i/>
        </w:rPr>
      </w:pPr>
    </w:p>
    <w:p w:rsidR="00066A2B" w:rsidRDefault="00066A2B" w:rsidP="007A5E67">
      <w:pPr>
        <w:tabs>
          <w:tab w:val="left" w:pos="10080"/>
        </w:tabs>
        <w:ind w:left="720"/>
        <w:rPr>
          <w:rFonts w:ascii="Arial" w:hAnsi="Arial" w:cs="Arial"/>
          <w:i/>
        </w:rPr>
      </w:pPr>
    </w:p>
    <w:p w:rsidR="00066A2B" w:rsidRPr="001C757D" w:rsidRDefault="00066A2B" w:rsidP="001C757D">
      <w:pPr>
        <w:tabs>
          <w:tab w:val="left" w:pos="10080"/>
        </w:tabs>
        <w:ind w:left="720"/>
        <w:jc w:val="center"/>
        <w:rPr>
          <w:rFonts w:ascii="Arial" w:hAnsi="Arial" w:cs="Arial"/>
          <w:i/>
          <w:sz w:val="22"/>
          <w:szCs w:val="22"/>
        </w:rPr>
      </w:pPr>
    </w:p>
    <w:p w:rsidR="00C93B77" w:rsidRPr="001C757D" w:rsidRDefault="00C93B77" w:rsidP="001C757D">
      <w:pPr>
        <w:jc w:val="center"/>
        <w:rPr>
          <w:rFonts w:ascii="Arial" w:hAnsi="Arial" w:cs="Arial"/>
          <w:color w:val="FF0000"/>
          <w:sz w:val="22"/>
          <w:szCs w:val="22"/>
          <w:u w:val="single"/>
        </w:rPr>
      </w:pPr>
      <w:r w:rsidRPr="001C757D">
        <w:rPr>
          <w:rFonts w:ascii="Arial" w:hAnsi="Arial" w:cs="Arial"/>
          <w:color w:val="FF0000"/>
          <w:sz w:val="22"/>
          <w:szCs w:val="22"/>
          <w:u w:val="single"/>
        </w:rPr>
        <w:t>WAŻNE:</w:t>
      </w:r>
    </w:p>
    <w:p w:rsidR="00C93B77" w:rsidRPr="001C757D" w:rsidRDefault="00C93B77" w:rsidP="001C757D">
      <w:pPr>
        <w:jc w:val="center"/>
        <w:rPr>
          <w:rFonts w:ascii="Arial" w:hAnsi="Arial" w:cs="Arial"/>
          <w:color w:val="FF0000"/>
          <w:sz w:val="22"/>
          <w:szCs w:val="22"/>
          <w:u w:val="single"/>
        </w:rPr>
      </w:pPr>
      <w:r w:rsidRPr="001C757D">
        <w:rPr>
          <w:rFonts w:ascii="Arial" w:hAnsi="Arial" w:cs="Arial"/>
          <w:color w:val="FF0000"/>
          <w:sz w:val="22"/>
          <w:szCs w:val="22"/>
        </w:rPr>
        <w:t xml:space="preserve">Wniosek nieprawidłowo wypełniony lub niekompletny podlega uzupełnieniu </w:t>
      </w:r>
      <w:r w:rsidRPr="001C757D">
        <w:rPr>
          <w:rFonts w:ascii="Arial" w:hAnsi="Arial" w:cs="Arial"/>
          <w:color w:val="FF0000"/>
          <w:sz w:val="22"/>
          <w:szCs w:val="22"/>
        </w:rPr>
        <w:br/>
        <w:t xml:space="preserve">w terminie 7 dni od daty wyznaczenia przez Urząd. </w:t>
      </w:r>
      <w:r w:rsidR="001C757D">
        <w:rPr>
          <w:rFonts w:ascii="Arial" w:hAnsi="Arial" w:cs="Arial"/>
          <w:color w:val="FF0000"/>
          <w:sz w:val="22"/>
          <w:szCs w:val="22"/>
        </w:rPr>
        <w:br/>
      </w:r>
      <w:r w:rsidRPr="001C757D">
        <w:rPr>
          <w:rFonts w:ascii="Arial" w:hAnsi="Arial" w:cs="Arial"/>
          <w:color w:val="FF0000"/>
          <w:sz w:val="22"/>
          <w:szCs w:val="22"/>
        </w:rPr>
        <w:t>Wniosek nieuzupełniony we wskazanym terminie pozostaje bez rozpatrzenia.</w:t>
      </w:r>
    </w:p>
    <w:p w:rsidR="00066A2B" w:rsidRPr="001C757D" w:rsidRDefault="00066A2B" w:rsidP="001C757D">
      <w:pPr>
        <w:tabs>
          <w:tab w:val="left" w:pos="10080"/>
        </w:tabs>
        <w:ind w:left="720"/>
        <w:jc w:val="center"/>
        <w:rPr>
          <w:rFonts w:ascii="Arial" w:hAnsi="Arial" w:cs="Arial"/>
          <w:i/>
          <w:sz w:val="22"/>
          <w:szCs w:val="22"/>
        </w:rPr>
      </w:pPr>
    </w:p>
    <w:p w:rsidR="00066A2B" w:rsidRPr="001C757D" w:rsidRDefault="00697125" w:rsidP="001C757D">
      <w:pPr>
        <w:tabs>
          <w:tab w:val="left" w:pos="10080"/>
        </w:tabs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1C757D">
        <w:rPr>
          <w:rFonts w:ascii="Arial" w:hAnsi="Arial" w:cs="Arial"/>
          <w:color w:val="FF0000"/>
          <w:sz w:val="22"/>
          <w:szCs w:val="22"/>
        </w:rPr>
        <w:t xml:space="preserve">Termin rozpatrywania wniosku, liczony będzie od dnia dostarczenia </w:t>
      </w:r>
      <w:r w:rsidR="001C757D">
        <w:rPr>
          <w:rFonts w:ascii="Arial" w:hAnsi="Arial" w:cs="Arial"/>
          <w:color w:val="FF0000"/>
          <w:sz w:val="22"/>
          <w:szCs w:val="22"/>
        </w:rPr>
        <w:br/>
      </w:r>
      <w:r w:rsidRPr="001C757D">
        <w:rPr>
          <w:rFonts w:ascii="Arial" w:hAnsi="Arial" w:cs="Arial"/>
          <w:color w:val="FF0000"/>
          <w:sz w:val="22"/>
          <w:szCs w:val="22"/>
        </w:rPr>
        <w:t>kompletu załączników/ uzupełnienia wniosku.</w:t>
      </w:r>
    </w:p>
    <w:p w:rsidR="00DB40A7" w:rsidRDefault="00DB40A7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1C757D" w:rsidRDefault="001C757D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1C757D" w:rsidRDefault="001C757D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735FFC" w:rsidRDefault="00735FFC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3809F6" w:rsidRPr="003613EF" w:rsidRDefault="006446D3" w:rsidP="003613EF">
      <w:pPr>
        <w:tabs>
          <w:tab w:val="left" w:pos="1008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br/>
      </w:r>
    </w:p>
    <w:p w:rsidR="00A7272A" w:rsidRDefault="00A7272A" w:rsidP="00B82E6E">
      <w:pPr>
        <w:shd w:val="clear" w:color="auto" w:fill="8DB3E2" w:themeFill="text2" w:themeFillTint="66"/>
        <w:jc w:val="center"/>
        <w:rPr>
          <w:rFonts w:ascii="Arial" w:hAnsi="Arial" w:cs="Arial"/>
          <w:b/>
          <w:sz w:val="28"/>
          <w:szCs w:val="28"/>
        </w:rPr>
      </w:pPr>
    </w:p>
    <w:p w:rsidR="00EF1EC6" w:rsidRDefault="00D1493C" w:rsidP="00B82E6E">
      <w:pPr>
        <w:shd w:val="clear" w:color="auto" w:fill="8DB3E2" w:themeFill="text2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OCENA WNIOSKU</w:t>
      </w:r>
    </w:p>
    <w:p w:rsidR="00EF1EC6" w:rsidRPr="002E67A2" w:rsidRDefault="00EF1EC6" w:rsidP="00B82E6E">
      <w:pPr>
        <w:shd w:val="clear" w:color="auto" w:fill="8DB3E2" w:themeFill="text2" w:themeFillTint="66"/>
        <w:rPr>
          <w:rFonts w:ascii="Arial" w:hAnsi="Arial" w:cs="Arial"/>
          <w:sz w:val="22"/>
          <w:szCs w:val="22"/>
        </w:rPr>
      </w:pPr>
    </w:p>
    <w:p w:rsidR="008C20C4" w:rsidRDefault="008C20C4" w:rsidP="00401DEA">
      <w:pPr>
        <w:spacing w:line="0" w:lineRule="atLeast"/>
        <w:ind w:left="4"/>
        <w:rPr>
          <w:rFonts w:ascii="Arial" w:hAnsi="Arial" w:cs="Arial"/>
          <w:sz w:val="22"/>
          <w:szCs w:val="22"/>
        </w:rPr>
      </w:pPr>
    </w:p>
    <w:p w:rsidR="00A7272A" w:rsidRDefault="00401DEA" w:rsidP="00401DEA">
      <w:pPr>
        <w:spacing w:line="0" w:lineRule="atLeast"/>
        <w:ind w:left="4"/>
        <w:rPr>
          <w:rFonts w:ascii="Arial" w:eastAsia="Arial" w:hAnsi="Arial"/>
          <w:sz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Wniosek </w:t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</w:p>
    <w:p w:rsidR="00A7272A" w:rsidRDefault="00A7272A" w:rsidP="00401DEA">
      <w:pPr>
        <w:spacing w:line="0" w:lineRule="atLeast"/>
        <w:ind w:left="4"/>
        <w:rPr>
          <w:rFonts w:ascii="Arial" w:eastAsia="Arial" w:hAnsi="Arial"/>
          <w:sz w:val="22"/>
          <w:u w:val="single"/>
        </w:rPr>
      </w:pPr>
    </w:p>
    <w:p w:rsidR="00401DEA" w:rsidRPr="00401DEA" w:rsidRDefault="00401DEA" w:rsidP="00401DEA">
      <w:pPr>
        <w:spacing w:line="0" w:lineRule="atLeast"/>
        <w:ind w:left="4"/>
        <w:rPr>
          <w:rFonts w:ascii="Arial" w:eastAsia="Arial" w:hAnsi="Arial"/>
          <w:sz w:val="22"/>
          <w:u w:val="single"/>
        </w:rPr>
      </w:pP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 w:rsidR="00DD4BDC">
        <w:rPr>
          <w:rFonts w:ascii="Arial" w:eastAsia="Arial" w:hAnsi="Arial"/>
          <w:sz w:val="22"/>
          <w:u w:val="single"/>
        </w:rPr>
        <w:tab/>
      </w:r>
      <w:r w:rsidR="00DD4BDC">
        <w:rPr>
          <w:rFonts w:ascii="Arial" w:eastAsia="Arial" w:hAnsi="Arial"/>
          <w:sz w:val="22"/>
          <w:u w:val="single"/>
        </w:rPr>
        <w:tab/>
      </w:r>
      <w:r w:rsidR="00DD4BDC">
        <w:rPr>
          <w:rFonts w:ascii="Arial" w:eastAsia="Arial" w:hAnsi="Arial"/>
          <w:sz w:val="22"/>
          <w:u w:val="single"/>
        </w:rPr>
        <w:tab/>
      </w:r>
      <w:r w:rsidR="00DD4BDC"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60"/>
        <w:gridCol w:w="4100"/>
        <w:gridCol w:w="2140"/>
      </w:tblGrid>
      <w:tr w:rsidR="00401DEA" w:rsidTr="00401DEA">
        <w:trPr>
          <w:trHeight w:val="204"/>
        </w:trPr>
        <w:tc>
          <w:tcPr>
            <w:tcW w:w="2060" w:type="dxa"/>
            <w:shd w:val="clear" w:color="auto" w:fill="auto"/>
            <w:vAlign w:val="bottom"/>
          </w:tcPr>
          <w:p w:rsidR="00401DEA" w:rsidRDefault="00401DEA" w:rsidP="00401DEA">
            <w:pPr>
              <w:spacing w:line="0" w:lineRule="atLeast"/>
              <w:rPr>
                <w:sz w:val="17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:rsidR="00401DEA" w:rsidRDefault="00401DEA" w:rsidP="00401DEA">
            <w:pPr>
              <w:spacing w:line="204" w:lineRule="exact"/>
              <w:ind w:right="20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/nazwa Wnioskodawcy/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832B78" w:rsidRDefault="00832B78" w:rsidP="00401DEA">
            <w:pPr>
              <w:spacing w:line="0" w:lineRule="atLeast"/>
              <w:rPr>
                <w:sz w:val="17"/>
              </w:rPr>
            </w:pPr>
          </w:p>
        </w:tc>
      </w:tr>
      <w:tr w:rsidR="00832B78" w:rsidTr="00401DEA">
        <w:trPr>
          <w:trHeight w:val="204"/>
        </w:trPr>
        <w:tc>
          <w:tcPr>
            <w:tcW w:w="2060" w:type="dxa"/>
            <w:shd w:val="clear" w:color="auto" w:fill="auto"/>
            <w:vAlign w:val="bottom"/>
          </w:tcPr>
          <w:p w:rsidR="00832B78" w:rsidRDefault="00832B78" w:rsidP="00401DEA">
            <w:pPr>
              <w:spacing w:line="0" w:lineRule="atLeast"/>
              <w:rPr>
                <w:sz w:val="17"/>
              </w:rPr>
            </w:pPr>
          </w:p>
          <w:p w:rsidR="00A7272A" w:rsidRDefault="00A7272A" w:rsidP="00401DEA">
            <w:pPr>
              <w:spacing w:line="0" w:lineRule="atLeast"/>
              <w:rPr>
                <w:sz w:val="17"/>
              </w:rPr>
            </w:pPr>
          </w:p>
          <w:p w:rsidR="00A7272A" w:rsidRDefault="00A7272A" w:rsidP="00401DEA">
            <w:pPr>
              <w:spacing w:line="0" w:lineRule="atLeast"/>
              <w:rPr>
                <w:sz w:val="17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:rsidR="00832B78" w:rsidRDefault="00832B78" w:rsidP="00401DEA">
            <w:pPr>
              <w:spacing w:line="204" w:lineRule="exact"/>
              <w:ind w:right="200"/>
              <w:jc w:val="right"/>
              <w:rPr>
                <w:rFonts w:ascii="Arial" w:eastAsia="Arial" w:hAnsi="Arial"/>
                <w:sz w:val="18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832B78" w:rsidRDefault="00832B78" w:rsidP="00401DEA">
            <w:pPr>
              <w:spacing w:line="0" w:lineRule="atLeast"/>
              <w:rPr>
                <w:sz w:val="17"/>
              </w:rPr>
            </w:pPr>
          </w:p>
        </w:tc>
      </w:tr>
    </w:tbl>
    <w:p w:rsidR="00832B78" w:rsidRPr="00A7272A" w:rsidRDefault="00073211" w:rsidP="002A32F9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A7272A">
        <w:rPr>
          <w:rFonts w:ascii="Arial" w:hAnsi="Arial" w:cs="Arial"/>
          <w:b/>
          <w:sz w:val="22"/>
          <w:szCs w:val="22"/>
        </w:rPr>
        <w:t>WERYFIKACJA</w:t>
      </w:r>
      <w:r w:rsidR="00401DEA" w:rsidRPr="00A7272A">
        <w:rPr>
          <w:rFonts w:ascii="Arial" w:hAnsi="Arial" w:cs="Arial"/>
          <w:b/>
          <w:sz w:val="22"/>
          <w:szCs w:val="22"/>
        </w:rPr>
        <w:t xml:space="preserve"> </w:t>
      </w:r>
      <w:r w:rsidRPr="00A7272A">
        <w:rPr>
          <w:rFonts w:ascii="Arial" w:hAnsi="Arial" w:cs="Arial"/>
          <w:b/>
          <w:sz w:val="22"/>
          <w:szCs w:val="22"/>
        </w:rPr>
        <w:t xml:space="preserve">POD WZGLĘDEM MERYTORYCZNYM. </w:t>
      </w:r>
    </w:p>
    <w:p w:rsidR="00350328" w:rsidRDefault="00350328" w:rsidP="00350328">
      <w:pPr>
        <w:rPr>
          <w:rFonts w:ascii="Arial" w:hAnsi="Arial" w:cs="Arial"/>
          <w:sz w:val="22"/>
          <w:szCs w:val="22"/>
        </w:rPr>
      </w:pPr>
    </w:p>
    <w:p w:rsidR="00350328" w:rsidRPr="00350328" w:rsidRDefault="00350328" w:rsidP="000A2441">
      <w:pPr>
        <w:pStyle w:val="Akapitzlist"/>
        <w:ind w:left="720"/>
        <w:rPr>
          <w:rFonts w:ascii="Arial" w:hAnsi="Arial" w:cs="Arial"/>
          <w:sz w:val="22"/>
          <w:szCs w:val="22"/>
        </w:rPr>
      </w:pPr>
    </w:p>
    <w:p w:rsidR="00832B78" w:rsidRPr="00A7272A" w:rsidRDefault="00832B78" w:rsidP="002A32F9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7272A">
        <w:rPr>
          <w:rFonts w:ascii="Arial" w:hAnsi="Arial" w:cs="Arial"/>
          <w:sz w:val="24"/>
          <w:szCs w:val="24"/>
        </w:rPr>
        <w:t>Wniosek kompletny i prawidłowo uzupełniony</w:t>
      </w:r>
      <w:r w:rsidR="00073211" w:rsidRPr="00A7272A">
        <w:rPr>
          <w:rFonts w:ascii="Arial" w:hAnsi="Arial" w:cs="Arial"/>
          <w:sz w:val="24"/>
          <w:szCs w:val="24"/>
        </w:rPr>
        <w:t>.</w:t>
      </w:r>
    </w:p>
    <w:p w:rsidR="00073211" w:rsidRPr="00A7272A" w:rsidRDefault="00073211" w:rsidP="00073211">
      <w:pPr>
        <w:ind w:left="1035"/>
        <w:rPr>
          <w:rFonts w:ascii="Arial" w:hAnsi="Arial" w:cs="Arial"/>
          <w:sz w:val="24"/>
          <w:szCs w:val="24"/>
        </w:rPr>
      </w:pPr>
    </w:p>
    <w:p w:rsidR="00832B78" w:rsidRPr="00A7272A" w:rsidRDefault="00832B78" w:rsidP="002A32F9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7272A">
        <w:rPr>
          <w:rFonts w:ascii="Arial" w:hAnsi="Arial" w:cs="Arial"/>
          <w:sz w:val="24"/>
          <w:szCs w:val="24"/>
        </w:rPr>
        <w:t xml:space="preserve">Wniosek skierowano do uzupełnienia w terminie 7 dni od otrzymania </w:t>
      </w:r>
      <w:r w:rsidR="00073211" w:rsidRPr="00A7272A">
        <w:rPr>
          <w:rFonts w:ascii="Arial" w:hAnsi="Arial" w:cs="Arial"/>
          <w:sz w:val="24"/>
          <w:szCs w:val="24"/>
        </w:rPr>
        <w:t>wezwania do jego uzupełnienia.</w:t>
      </w:r>
    </w:p>
    <w:p w:rsidR="00832B78" w:rsidRPr="00A7272A" w:rsidRDefault="00073211" w:rsidP="002A32F9">
      <w:pPr>
        <w:numPr>
          <w:ilvl w:val="0"/>
          <w:numId w:val="21"/>
        </w:numPr>
        <w:ind w:left="2268"/>
        <w:rPr>
          <w:rFonts w:ascii="Arial" w:hAnsi="Arial" w:cs="Arial"/>
          <w:sz w:val="24"/>
          <w:szCs w:val="24"/>
        </w:rPr>
      </w:pPr>
      <w:r w:rsidRPr="00A7272A">
        <w:rPr>
          <w:rFonts w:ascii="Arial" w:hAnsi="Arial" w:cs="Arial"/>
          <w:sz w:val="24"/>
          <w:szCs w:val="24"/>
        </w:rPr>
        <w:t>Wniosek uzupełniono w terminie wyznaczonym.</w:t>
      </w:r>
    </w:p>
    <w:p w:rsidR="00073211" w:rsidRPr="00A7272A" w:rsidRDefault="00073211" w:rsidP="002A32F9">
      <w:pPr>
        <w:numPr>
          <w:ilvl w:val="0"/>
          <w:numId w:val="21"/>
        </w:numPr>
        <w:ind w:left="2268"/>
        <w:rPr>
          <w:rFonts w:ascii="Arial" w:hAnsi="Arial" w:cs="Arial"/>
          <w:sz w:val="24"/>
          <w:szCs w:val="24"/>
        </w:rPr>
      </w:pPr>
      <w:r w:rsidRPr="00A7272A">
        <w:rPr>
          <w:rFonts w:ascii="Arial" w:hAnsi="Arial" w:cs="Arial"/>
          <w:sz w:val="24"/>
          <w:szCs w:val="24"/>
        </w:rPr>
        <w:t>Wniosek nieuzupełniony w terminie wyznaczonym. Pozostawiono bez rozpatrzenia.</w:t>
      </w:r>
    </w:p>
    <w:p w:rsidR="00073211" w:rsidRPr="00A7272A" w:rsidRDefault="00073211" w:rsidP="00073211">
      <w:pPr>
        <w:rPr>
          <w:rFonts w:ascii="Arial" w:hAnsi="Arial" w:cs="Arial"/>
          <w:sz w:val="24"/>
          <w:szCs w:val="24"/>
        </w:rPr>
      </w:pPr>
    </w:p>
    <w:p w:rsidR="00350328" w:rsidRPr="001401BD" w:rsidRDefault="00350328" w:rsidP="00350328">
      <w:pPr>
        <w:rPr>
          <w:rFonts w:ascii="Arial" w:hAnsi="Arial" w:cs="Arial"/>
          <w:sz w:val="22"/>
          <w:szCs w:val="22"/>
        </w:rPr>
      </w:pPr>
    </w:p>
    <w:p w:rsidR="00350328" w:rsidRPr="001401BD" w:rsidRDefault="00350328" w:rsidP="00350328">
      <w:pPr>
        <w:rPr>
          <w:rFonts w:ascii="Arial" w:hAnsi="Arial" w:cs="Arial"/>
          <w:sz w:val="22"/>
          <w:szCs w:val="22"/>
        </w:rPr>
      </w:pPr>
    </w:p>
    <w:p w:rsidR="00350328" w:rsidRDefault="00350328" w:rsidP="00350328">
      <w:pPr>
        <w:rPr>
          <w:rFonts w:ascii="Arial" w:hAnsi="Arial" w:cs="Arial"/>
          <w:sz w:val="22"/>
          <w:szCs w:val="22"/>
        </w:rPr>
      </w:pPr>
    </w:p>
    <w:p w:rsidR="00A7272A" w:rsidRDefault="00A7272A" w:rsidP="00350328">
      <w:pPr>
        <w:rPr>
          <w:rFonts w:ascii="Arial" w:hAnsi="Arial" w:cs="Arial"/>
          <w:sz w:val="22"/>
          <w:szCs w:val="22"/>
        </w:rPr>
      </w:pPr>
    </w:p>
    <w:p w:rsidR="00A7272A" w:rsidRDefault="00A7272A" w:rsidP="00350328">
      <w:pPr>
        <w:rPr>
          <w:rFonts w:ascii="Arial" w:hAnsi="Arial" w:cs="Arial"/>
          <w:sz w:val="22"/>
          <w:szCs w:val="22"/>
        </w:rPr>
      </w:pPr>
    </w:p>
    <w:p w:rsidR="00350328" w:rsidRPr="00350328" w:rsidRDefault="00350328" w:rsidP="00350328">
      <w:pPr>
        <w:rPr>
          <w:rFonts w:ascii="Arial" w:hAnsi="Arial" w:cs="Arial"/>
          <w:sz w:val="22"/>
          <w:szCs w:val="22"/>
        </w:rPr>
      </w:pPr>
    </w:p>
    <w:p w:rsidR="00073211" w:rsidRPr="00846A1D" w:rsidRDefault="00073211" w:rsidP="00073211">
      <w:pPr>
        <w:jc w:val="center"/>
        <w:rPr>
          <w:rFonts w:ascii="Calibri" w:hAnsi="Calibri" w:cs="Calibri"/>
          <w:bCs/>
          <w:szCs w:val="22"/>
        </w:rPr>
      </w:pPr>
      <w:r w:rsidRPr="00846A1D">
        <w:rPr>
          <w:rFonts w:ascii="Calibri" w:hAnsi="Calibri" w:cs="Calibri"/>
          <w:bCs/>
          <w:szCs w:val="22"/>
        </w:rPr>
        <w:t xml:space="preserve">                                                                                               _______________________________________</w:t>
      </w:r>
    </w:p>
    <w:p w:rsidR="00073211" w:rsidRPr="00846A1D" w:rsidRDefault="00073211" w:rsidP="00073211">
      <w:pPr>
        <w:jc w:val="center"/>
        <w:rPr>
          <w:rFonts w:ascii="Calibri" w:hAnsi="Calibri" w:cs="Calibri"/>
          <w:bCs/>
          <w:szCs w:val="22"/>
        </w:rPr>
      </w:pPr>
      <w:r w:rsidRPr="00846A1D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(podpis i pieczęć pracownika PUP dokonującego weryfikacji)</w:t>
      </w:r>
    </w:p>
    <w:p w:rsidR="00073211" w:rsidRDefault="00073211" w:rsidP="00832B78">
      <w:pPr>
        <w:ind w:left="315"/>
        <w:rPr>
          <w:rFonts w:ascii="Arial" w:hAnsi="Arial" w:cs="Arial"/>
          <w:sz w:val="22"/>
          <w:szCs w:val="22"/>
        </w:rPr>
      </w:pPr>
    </w:p>
    <w:p w:rsidR="00A7272A" w:rsidRDefault="00A7272A" w:rsidP="00832B78">
      <w:pPr>
        <w:ind w:left="315"/>
        <w:rPr>
          <w:rFonts w:ascii="Arial" w:hAnsi="Arial" w:cs="Arial"/>
          <w:sz w:val="22"/>
          <w:szCs w:val="22"/>
        </w:rPr>
      </w:pPr>
    </w:p>
    <w:p w:rsidR="00A7272A" w:rsidRDefault="00A7272A" w:rsidP="00832B78">
      <w:pPr>
        <w:ind w:left="315"/>
        <w:rPr>
          <w:rFonts w:ascii="Arial" w:hAnsi="Arial" w:cs="Arial"/>
          <w:sz w:val="22"/>
          <w:szCs w:val="22"/>
        </w:rPr>
      </w:pPr>
    </w:p>
    <w:p w:rsidR="00A7272A" w:rsidRDefault="00A7272A" w:rsidP="00832B78">
      <w:pPr>
        <w:ind w:left="315"/>
        <w:rPr>
          <w:rFonts w:ascii="Arial" w:hAnsi="Arial" w:cs="Arial"/>
          <w:sz w:val="22"/>
          <w:szCs w:val="22"/>
        </w:rPr>
      </w:pPr>
    </w:p>
    <w:p w:rsidR="00073211" w:rsidRPr="00073211" w:rsidRDefault="00073211" w:rsidP="00073211">
      <w:pPr>
        <w:rPr>
          <w:rFonts w:ascii="Arial" w:hAnsi="Arial" w:cs="Arial"/>
          <w:sz w:val="22"/>
          <w:szCs w:val="22"/>
        </w:rPr>
      </w:pPr>
    </w:p>
    <w:p w:rsidR="00073211" w:rsidRPr="00073211" w:rsidRDefault="00073211" w:rsidP="00A7272A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73211">
        <w:rPr>
          <w:rFonts w:ascii="Arial" w:hAnsi="Arial" w:cs="Arial"/>
          <w:b/>
          <w:bCs/>
          <w:i/>
          <w:sz w:val="22"/>
          <w:szCs w:val="22"/>
        </w:rPr>
        <w:t>WERYFIKACJA WYSTĄPIENIA OKOLICZNOŚCI I PODSTAW DO ZAKAZU UDOSTĘPNIENIA FUNDUSZY, ŚRODKÓW FINANSOWYCH LUB ZASOBÓW GOSPODARCZYCH ORAZ UDZIELENIA WSPARCIA W ZWIĄZKU Z AGRESJĄ ROSJI WOBEC UKRAINY FINANSOWANYCH ZE ŚRODKÓW FUNDUSZU PRACY</w:t>
      </w:r>
    </w:p>
    <w:p w:rsidR="00073211" w:rsidRPr="00073211" w:rsidRDefault="00073211" w:rsidP="00073211">
      <w:pPr>
        <w:spacing w:line="276" w:lineRule="auto"/>
        <w:jc w:val="both"/>
        <w:rPr>
          <w:rFonts w:ascii="Arial" w:hAnsi="Arial" w:cs="Arial"/>
        </w:rPr>
      </w:pPr>
    </w:p>
    <w:p w:rsidR="00073211" w:rsidRPr="00073211" w:rsidRDefault="00073211" w:rsidP="00073211">
      <w:pPr>
        <w:spacing w:line="276" w:lineRule="auto"/>
        <w:jc w:val="both"/>
        <w:rPr>
          <w:rFonts w:ascii="Arial" w:hAnsi="Arial" w:cs="Arial"/>
        </w:rPr>
      </w:pPr>
      <w:r w:rsidRPr="00073211">
        <w:rPr>
          <w:rFonts w:ascii="Arial" w:hAnsi="Arial" w:cs="Arial"/>
        </w:rPr>
        <w:t xml:space="preserve">W dniu  </w:t>
      </w:r>
      <w:r>
        <w:rPr>
          <w:rFonts w:ascii="Arial" w:hAnsi="Arial" w:cs="Arial"/>
        </w:rPr>
        <w:t>…………………….</w:t>
      </w:r>
      <w:r>
        <w:rPr>
          <w:rFonts w:ascii="Arial" w:hAnsi="Arial" w:cs="Arial"/>
          <w:b/>
        </w:rPr>
        <w:t xml:space="preserve"> </w:t>
      </w:r>
      <w:r w:rsidRPr="00073211">
        <w:rPr>
          <w:rFonts w:ascii="Arial" w:hAnsi="Arial" w:cs="Arial"/>
        </w:rPr>
        <w:t>202</w:t>
      </w:r>
      <w:r w:rsidR="00C942CB">
        <w:rPr>
          <w:rFonts w:ascii="Arial" w:hAnsi="Arial" w:cs="Arial"/>
        </w:rPr>
        <w:t>4</w:t>
      </w:r>
      <w:r w:rsidRPr="00073211">
        <w:rPr>
          <w:rFonts w:ascii="Arial" w:hAnsi="Arial" w:cs="Arial"/>
        </w:rPr>
        <w:t xml:space="preserve"> r.</w:t>
      </w:r>
      <w:r>
        <w:rPr>
          <w:rFonts w:ascii="Arial" w:hAnsi="Arial" w:cs="Arial"/>
          <w:b/>
        </w:rPr>
        <w:t xml:space="preserve"> </w:t>
      </w:r>
      <w:r w:rsidRPr="00073211">
        <w:rPr>
          <w:rFonts w:ascii="Arial" w:hAnsi="Arial" w:cs="Arial"/>
        </w:rPr>
        <w:t>przeprowadzona została weryfikacja podmiotu</w:t>
      </w:r>
      <w:r>
        <w:rPr>
          <w:rFonts w:ascii="Arial" w:hAnsi="Arial" w:cs="Arial"/>
        </w:rPr>
        <w:t xml:space="preserve"> </w:t>
      </w:r>
      <w:r w:rsidRPr="00073211">
        <w:rPr>
          <w:rFonts w:ascii="Arial" w:hAnsi="Arial" w:cs="Arial"/>
        </w:rPr>
        <w:t>w zakresie zakazu </w:t>
      </w:r>
      <w:r w:rsidRPr="00073211">
        <w:rPr>
          <w:rFonts w:ascii="Arial" w:hAnsi="Arial" w:cs="Arial"/>
          <w:bCs/>
        </w:rPr>
        <w:t>udostępnienia funduszy, środków finansowych lub zasobów gospodarczych oraz udzielenia wsparcia, w związku z agresją Federacji Rosyjskiej na Ukrainę.</w:t>
      </w:r>
    </w:p>
    <w:p w:rsidR="00073211" w:rsidRPr="00073211" w:rsidRDefault="00073211" w:rsidP="00073211">
      <w:pPr>
        <w:spacing w:line="276" w:lineRule="auto"/>
        <w:jc w:val="both"/>
        <w:rPr>
          <w:rFonts w:ascii="Arial" w:hAnsi="Arial" w:cs="Arial"/>
          <w:bCs/>
        </w:rPr>
      </w:pPr>
    </w:p>
    <w:p w:rsidR="00073211" w:rsidRPr="00073211" w:rsidRDefault="00073211" w:rsidP="003152A0">
      <w:pPr>
        <w:spacing w:after="120" w:line="276" w:lineRule="auto"/>
        <w:ind w:left="284"/>
        <w:jc w:val="both"/>
        <w:rPr>
          <w:rFonts w:ascii="Arial" w:hAnsi="Arial" w:cs="Arial"/>
          <w:b/>
          <w:bCs/>
        </w:rPr>
      </w:pPr>
      <w:r w:rsidRPr="00073211">
        <w:rPr>
          <w:rFonts w:ascii="Arial" w:hAnsi="Arial" w:cs="Arial"/>
          <w:b/>
          <w:bCs/>
        </w:rPr>
        <w:t>Weryfikacja została przeprowadzona na podstawie analizy*:</w:t>
      </w:r>
    </w:p>
    <w:p w:rsidR="00073211" w:rsidRPr="00073211" w:rsidRDefault="0082408E" w:rsidP="003152A0">
      <w:pPr>
        <w:spacing w:after="12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2112" style="position:absolute;left:0;text-align:left;margin-left:8.8pt;margin-top:1.55pt;width:19.5pt;height:19pt;z-index:251659264"/>
        </w:pict>
      </w:r>
      <w:r>
        <w:rPr>
          <w:rFonts w:ascii="Arial" w:hAnsi="Arial" w:cs="Arial"/>
          <w:noProof/>
        </w:rPr>
        <w:pict>
          <v:rect id="_x0000_s2113" style="position:absolute;left:0;text-align:left;margin-left:8.8pt;margin-top:44pt;width:19.5pt;height:19pt;z-index:251660288"/>
        </w:pict>
      </w:r>
      <w:r w:rsidR="00073211" w:rsidRPr="00073211">
        <w:rPr>
          <w:rFonts w:ascii="Arial" w:hAnsi="Arial" w:cs="Arial"/>
        </w:rPr>
        <w:t xml:space="preserve">listy osób i podmiotów, względem których zastosowanie mają sankcje,  prowadzonej  w Biuletynie Informacji Publicznej Ministra Spraw Wewnętrznych i Administracji na stronie internetowej </w:t>
      </w:r>
      <w:hyperlink r:id="rId10" w:history="1">
        <w:r w:rsidR="00073211" w:rsidRPr="00073211">
          <w:rPr>
            <w:rStyle w:val="Hipercze"/>
            <w:rFonts w:ascii="Arial" w:hAnsi="Arial" w:cs="Arial"/>
          </w:rPr>
          <w:t>https://www.gov.pl/web/mswia/lista-osob-i-podmiotow-objetych-sankcjami</w:t>
        </w:r>
      </w:hyperlink>
      <w:r w:rsidR="00073211" w:rsidRPr="00073211">
        <w:rPr>
          <w:rFonts w:ascii="Arial" w:hAnsi="Arial" w:cs="Arial"/>
        </w:rPr>
        <w:t>.</w:t>
      </w:r>
    </w:p>
    <w:p w:rsidR="00073211" w:rsidRDefault="00073211" w:rsidP="003152A0">
      <w:pPr>
        <w:spacing w:after="120" w:line="276" w:lineRule="auto"/>
        <w:ind w:left="709"/>
        <w:jc w:val="both"/>
        <w:rPr>
          <w:rFonts w:ascii="Arial" w:hAnsi="Arial" w:cs="Arial"/>
          <w:noProof/>
        </w:rPr>
      </w:pPr>
      <w:r w:rsidRPr="00073211">
        <w:rPr>
          <w:rFonts w:ascii="Arial" w:hAnsi="Arial" w:cs="Arial"/>
          <w:noProof/>
        </w:rPr>
        <w:t>Załącznik nr 1 do Rozporządzenia Rady (UE) nr 269/2014 oraz Rozporządzenia Rady (WE) nr 765/2006</w:t>
      </w:r>
    </w:p>
    <w:p w:rsidR="003152A0" w:rsidRPr="00073211" w:rsidRDefault="0082408E" w:rsidP="003152A0">
      <w:pPr>
        <w:spacing w:after="12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2114" style="position:absolute;left:0;text-align:left;margin-left:8.8pt;margin-top:12.6pt;width:19.5pt;height:19pt;z-index:251661312"/>
        </w:pict>
      </w:r>
    </w:p>
    <w:p w:rsidR="00073211" w:rsidRPr="00073211" w:rsidRDefault="00073211" w:rsidP="003152A0">
      <w:pPr>
        <w:spacing w:after="120" w:line="276" w:lineRule="auto"/>
        <w:ind w:left="709"/>
        <w:jc w:val="both"/>
        <w:rPr>
          <w:rFonts w:ascii="Arial" w:hAnsi="Arial" w:cs="Arial"/>
        </w:rPr>
      </w:pPr>
      <w:r w:rsidRPr="00073211">
        <w:rPr>
          <w:rFonts w:ascii="Arial" w:hAnsi="Arial" w:cs="Arial"/>
        </w:rPr>
        <w:t>KRS stanowiącego ogólnopolską bazę danych o podmiotach uczestniczących w obrocie gospodarczym</w:t>
      </w:r>
    </w:p>
    <w:p w:rsidR="00073211" w:rsidRPr="00073211" w:rsidRDefault="0082408E" w:rsidP="003152A0">
      <w:pPr>
        <w:spacing w:after="12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2115" style="position:absolute;left:0;text-align:left;margin-left:8.8pt;margin-top:3.65pt;width:19.5pt;height:19pt;z-index:251662336"/>
        </w:pict>
      </w:r>
      <w:r w:rsidR="00073211" w:rsidRPr="00073211">
        <w:rPr>
          <w:rFonts w:ascii="Arial" w:hAnsi="Arial" w:cs="Arial"/>
        </w:rPr>
        <w:t>CEIDG zawierającą dane z ewidencji osób fizycznych, prowadzących pozarolniczą działalność gospodarczą jednoosobowo lub jako wspólnicy spółek cywilnych</w:t>
      </w:r>
    </w:p>
    <w:p w:rsidR="00073211" w:rsidRPr="00073211" w:rsidRDefault="0082408E" w:rsidP="003152A0">
      <w:pPr>
        <w:spacing w:after="120" w:line="276" w:lineRule="auto"/>
        <w:ind w:left="709"/>
        <w:jc w:val="both"/>
        <w:rPr>
          <w:rFonts w:ascii="Arial" w:hAnsi="Arial" w:cs="Arial"/>
          <w:i/>
        </w:rPr>
      </w:pPr>
      <w:r w:rsidRPr="0082408E">
        <w:rPr>
          <w:rFonts w:ascii="Arial" w:hAnsi="Arial" w:cs="Arial"/>
          <w:noProof/>
        </w:rPr>
        <w:lastRenderedPageBreak/>
        <w:pict>
          <v:rect id="_x0000_s2118" style="position:absolute;left:0;text-align:left;margin-left:8.8pt;margin-top:44.75pt;width:19.5pt;height:19pt;z-index:251665408"/>
        </w:pict>
      </w:r>
      <w:r>
        <w:rPr>
          <w:rFonts w:ascii="Arial" w:hAnsi="Arial" w:cs="Arial"/>
          <w:i/>
          <w:noProof/>
        </w:rPr>
        <w:pict>
          <v:rect id="_x0000_s2116" style="position:absolute;left:0;text-align:left;margin-left:8.8pt;margin-top:6.05pt;width:19.5pt;height:19pt;z-index:251663360"/>
        </w:pict>
      </w:r>
      <w:r w:rsidR="00073211" w:rsidRPr="00073211">
        <w:rPr>
          <w:rFonts w:ascii="Arial" w:hAnsi="Arial" w:cs="Arial"/>
          <w:i/>
        </w:rPr>
        <w:t xml:space="preserve">CRBR zawierającego dane o beneficjentach rzeczywistych podmiotów wymienionych w art. 58 informacji o osobach uprawnionych do dokonania zgłoszeń do CRBR, o których mowa w  </w:t>
      </w:r>
      <w:r w:rsidR="00073211" w:rsidRPr="00073211">
        <w:rPr>
          <w:rStyle w:val="Uwydatnienie"/>
          <w:rFonts w:ascii="Arial" w:hAnsi="Arial" w:cs="Arial"/>
          <w:bCs/>
          <w:i w:val="0"/>
        </w:rPr>
        <w:t>art. 61ust. 1 ustawy z dnia  01 marca 2018 r.  o przeciwdziałaniu praniu pieniędzy oraz finansowaniu terroryzmu (AML).</w:t>
      </w:r>
    </w:p>
    <w:p w:rsidR="00073211" w:rsidRPr="00073211" w:rsidRDefault="0082408E" w:rsidP="003152A0">
      <w:pPr>
        <w:tabs>
          <w:tab w:val="left" w:pos="7800"/>
        </w:tabs>
        <w:spacing w:after="12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2117" type="#_x0000_t32" style="position:absolute;left:0;text-align:left;margin-left:39.95pt;margin-top:11.6pt;width:347pt;height:0;z-index:251664384" o:connectortype="straight" strokeweight="1pt"/>
        </w:pict>
      </w:r>
      <w:r w:rsidR="00073211" w:rsidRPr="00073211">
        <w:rPr>
          <w:rFonts w:ascii="Arial" w:hAnsi="Arial" w:cs="Arial"/>
          <w:sz w:val="22"/>
          <w:szCs w:val="22"/>
        </w:rPr>
        <w:t xml:space="preserve">Inne </w:t>
      </w:r>
      <w:r w:rsidR="00073211" w:rsidRPr="00073211">
        <w:rPr>
          <w:rFonts w:ascii="Arial" w:hAnsi="Arial" w:cs="Arial"/>
          <w:sz w:val="22"/>
          <w:szCs w:val="22"/>
        </w:rPr>
        <w:tab/>
        <w:t xml:space="preserve">     </w:t>
      </w:r>
      <w:r w:rsidR="00073211">
        <w:rPr>
          <w:rFonts w:ascii="Arial" w:hAnsi="Arial" w:cs="Arial"/>
          <w:sz w:val="22"/>
          <w:szCs w:val="22"/>
        </w:rPr>
        <w:t xml:space="preserve">              </w:t>
      </w:r>
      <w:r w:rsidR="00073211">
        <w:rPr>
          <w:rFonts w:ascii="Arial" w:hAnsi="Arial" w:cs="Arial"/>
          <w:sz w:val="18"/>
          <w:szCs w:val="18"/>
        </w:rPr>
        <w:t xml:space="preserve">(np. </w:t>
      </w:r>
      <w:r w:rsidR="00073211" w:rsidRPr="00073211">
        <w:rPr>
          <w:rFonts w:ascii="Arial" w:hAnsi="Arial" w:cs="Arial"/>
          <w:sz w:val="18"/>
          <w:szCs w:val="18"/>
        </w:rPr>
        <w:t>aplikacja SKANER, wywiadownia gospodarcza)</w:t>
      </w:r>
    </w:p>
    <w:p w:rsidR="00073211" w:rsidRDefault="00073211" w:rsidP="00073211">
      <w:pPr>
        <w:tabs>
          <w:tab w:val="left" w:pos="7800"/>
        </w:tabs>
        <w:spacing w:after="120" w:line="276" w:lineRule="auto"/>
        <w:jc w:val="both"/>
        <w:rPr>
          <w:rFonts w:ascii="Arial" w:hAnsi="Arial" w:cs="Arial"/>
          <w:sz w:val="14"/>
          <w:szCs w:val="14"/>
        </w:rPr>
      </w:pPr>
    </w:p>
    <w:p w:rsidR="00C942CB" w:rsidRPr="00073211" w:rsidRDefault="00C942CB" w:rsidP="00073211">
      <w:pPr>
        <w:tabs>
          <w:tab w:val="left" w:pos="7800"/>
        </w:tabs>
        <w:spacing w:after="120" w:line="276" w:lineRule="auto"/>
        <w:jc w:val="both"/>
        <w:rPr>
          <w:rFonts w:ascii="Arial" w:hAnsi="Arial" w:cs="Arial"/>
          <w:sz w:val="14"/>
          <w:szCs w:val="14"/>
        </w:rPr>
      </w:pPr>
    </w:p>
    <w:p w:rsidR="00073211" w:rsidRPr="00073211" w:rsidRDefault="00073211" w:rsidP="00073211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73211">
        <w:rPr>
          <w:rFonts w:ascii="Arial" w:hAnsi="Arial" w:cs="Arial"/>
          <w:b/>
          <w:sz w:val="22"/>
          <w:szCs w:val="22"/>
        </w:rPr>
        <w:t>Wynik weryfikacji: pozytywny / negatywny**</w:t>
      </w:r>
    </w:p>
    <w:p w:rsidR="00073211" w:rsidRPr="00073211" w:rsidRDefault="00073211" w:rsidP="003152A0">
      <w:pPr>
        <w:jc w:val="right"/>
        <w:rPr>
          <w:rFonts w:ascii="Segoe UI Light" w:hAnsi="Segoe UI Light" w:cs="Segoe UI Light"/>
          <w:bCs/>
          <w:szCs w:val="22"/>
        </w:rPr>
      </w:pPr>
      <w:r w:rsidRPr="00073211">
        <w:rPr>
          <w:rFonts w:ascii="Arial" w:hAnsi="Arial" w:cs="Arial"/>
          <w:bCs/>
          <w:szCs w:val="22"/>
        </w:rPr>
        <w:t xml:space="preserve">                                                                                               </w:t>
      </w:r>
      <w:r w:rsidRPr="00073211">
        <w:rPr>
          <w:rFonts w:ascii="Segoe UI Light" w:hAnsi="Segoe UI Light" w:cs="Segoe UI Light"/>
          <w:bCs/>
          <w:szCs w:val="22"/>
        </w:rPr>
        <w:t>_______________________________________</w:t>
      </w:r>
      <w:r>
        <w:rPr>
          <w:rFonts w:ascii="Segoe UI Light" w:hAnsi="Segoe UI Light" w:cs="Segoe UI Light"/>
          <w:bCs/>
          <w:szCs w:val="22"/>
        </w:rPr>
        <w:t xml:space="preserve">     </w:t>
      </w:r>
    </w:p>
    <w:p w:rsidR="00073211" w:rsidRPr="00C942CB" w:rsidRDefault="00073211" w:rsidP="00C942CB">
      <w:pPr>
        <w:jc w:val="right"/>
        <w:rPr>
          <w:rFonts w:ascii="Arial" w:hAnsi="Arial" w:cs="Arial"/>
          <w:bCs/>
          <w:sz w:val="16"/>
          <w:szCs w:val="16"/>
        </w:rPr>
      </w:pPr>
      <w:r w:rsidRPr="00D9313D">
        <w:rPr>
          <w:rFonts w:ascii="Arial" w:hAnsi="Arial" w:cs="Arial"/>
          <w:sz w:val="16"/>
          <w:szCs w:val="16"/>
        </w:rPr>
        <w:t xml:space="preserve">                                                              (podpis i pieczęć pracownika PUP</w:t>
      </w:r>
      <w:r w:rsidRPr="00D9313D">
        <w:rPr>
          <w:rFonts w:ascii="Arial" w:hAnsi="Arial" w:cs="Arial"/>
          <w:sz w:val="16"/>
          <w:szCs w:val="16"/>
        </w:rPr>
        <w:br/>
        <w:t xml:space="preserve"> dokonującego weryfikacji)</w:t>
      </w:r>
    </w:p>
    <w:p w:rsidR="00073211" w:rsidRPr="00073211" w:rsidRDefault="00073211" w:rsidP="00073211">
      <w:pPr>
        <w:ind w:hanging="284"/>
        <w:outlineLvl w:val="0"/>
        <w:rPr>
          <w:rFonts w:ascii="Arial" w:hAnsi="Arial" w:cs="Arial"/>
          <w:i/>
          <w:sz w:val="18"/>
          <w:szCs w:val="18"/>
        </w:rPr>
      </w:pPr>
      <w:r w:rsidRPr="00073211">
        <w:rPr>
          <w:rFonts w:ascii="Arial" w:hAnsi="Arial" w:cs="Arial"/>
          <w:i/>
          <w:sz w:val="18"/>
          <w:szCs w:val="18"/>
        </w:rPr>
        <w:t>*należy zaznaczyć i udokumentować – min. 2</w:t>
      </w:r>
    </w:p>
    <w:p w:rsidR="00073211" w:rsidRPr="00073211" w:rsidRDefault="00073211" w:rsidP="00073211">
      <w:pPr>
        <w:ind w:hanging="284"/>
        <w:outlineLvl w:val="0"/>
        <w:rPr>
          <w:rFonts w:ascii="Arial" w:hAnsi="Arial" w:cs="Arial"/>
          <w:i/>
          <w:sz w:val="18"/>
          <w:szCs w:val="18"/>
        </w:rPr>
      </w:pPr>
      <w:r w:rsidRPr="00073211">
        <w:rPr>
          <w:rFonts w:ascii="Arial" w:hAnsi="Arial" w:cs="Arial"/>
          <w:i/>
          <w:sz w:val="18"/>
          <w:szCs w:val="18"/>
        </w:rPr>
        <w:t>**niepotrzebne skreślić</w:t>
      </w:r>
    </w:p>
    <w:p w:rsidR="00073211" w:rsidRPr="00073211" w:rsidRDefault="00073211" w:rsidP="00073211">
      <w:pPr>
        <w:outlineLvl w:val="0"/>
        <w:rPr>
          <w:rFonts w:ascii="Arial" w:hAnsi="Arial" w:cs="Arial"/>
          <w:sz w:val="10"/>
          <w:szCs w:val="10"/>
        </w:rPr>
      </w:pPr>
    </w:p>
    <w:p w:rsidR="00073211" w:rsidRPr="00073211" w:rsidRDefault="00073211" w:rsidP="00073211">
      <w:pPr>
        <w:ind w:left="-284"/>
        <w:outlineLvl w:val="0"/>
        <w:rPr>
          <w:rFonts w:ascii="Arial" w:hAnsi="Arial" w:cs="Arial"/>
          <w:i/>
          <w:sz w:val="10"/>
          <w:szCs w:val="10"/>
        </w:rPr>
      </w:pPr>
    </w:p>
    <w:p w:rsidR="00073211" w:rsidRPr="00073211" w:rsidRDefault="00073211" w:rsidP="00073211">
      <w:pPr>
        <w:ind w:left="-284"/>
        <w:outlineLvl w:val="0"/>
        <w:rPr>
          <w:rFonts w:ascii="Arial" w:hAnsi="Arial" w:cs="Arial"/>
          <w:i/>
          <w:sz w:val="16"/>
          <w:szCs w:val="16"/>
        </w:rPr>
      </w:pPr>
      <w:r w:rsidRPr="00073211">
        <w:rPr>
          <w:rFonts w:ascii="Arial" w:hAnsi="Arial" w:cs="Arial"/>
          <w:i/>
          <w:sz w:val="16"/>
          <w:szCs w:val="16"/>
        </w:rPr>
        <w:t>Podstawa Prawna:</w:t>
      </w:r>
    </w:p>
    <w:p w:rsidR="00073211" w:rsidRDefault="00073211" w:rsidP="00DD4BDC">
      <w:pPr>
        <w:pStyle w:val="Akapitzlist"/>
        <w:numPr>
          <w:ilvl w:val="0"/>
          <w:numId w:val="25"/>
        </w:numPr>
        <w:suppressAutoHyphens w:val="0"/>
        <w:ind w:left="284"/>
        <w:jc w:val="both"/>
        <w:outlineLvl w:val="0"/>
        <w:rPr>
          <w:rFonts w:ascii="Arial" w:hAnsi="Arial" w:cs="Arial"/>
          <w:i/>
          <w:sz w:val="16"/>
          <w:szCs w:val="16"/>
        </w:rPr>
      </w:pPr>
      <w:r w:rsidRPr="00DD4BDC">
        <w:rPr>
          <w:rFonts w:ascii="Arial" w:hAnsi="Arial" w:cs="Arial"/>
          <w:i/>
          <w:sz w:val="16"/>
          <w:szCs w:val="16"/>
        </w:rPr>
        <w:t xml:space="preserve">Rozporządzenie Rady (UE) nr 833/2014 z dnia 31 lipca 2014 r. dotyczące środków ograniczających w związku z działaniami Rosji destabilizującymi sytuację na Ukrainie (Dz. U. UE L 229 z 31.07.2014 r., str. 1   z </w:t>
      </w:r>
      <w:proofErr w:type="spellStart"/>
      <w:r w:rsidRPr="00DD4BDC">
        <w:rPr>
          <w:rFonts w:ascii="Arial" w:hAnsi="Arial" w:cs="Arial"/>
          <w:i/>
          <w:sz w:val="16"/>
          <w:szCs w:val="16"/>
        </w:rPr>
        <w:t>późn</w:t>
      </w:r>
      <w:proofErr w:type="spellEnd"/>
      <w:r w:rsidRPr="00DD4BDC">
        <w:rPr>
          <w:rFonts w:ascii="Arial" w:hAnsi="Arial" w:cs="Arial"/>
          <w:i/>
          <w:sz w:val="16"/>
          <w:szCs w:val="16"/>
        </w:rPr>
        <w:t>. zm.).</w:t>
      </w:r>
    </w:p>
    <w:p w:rsidR="00832B78" w:rsidRDefault="00073211" w:rsidP="00DD4BDC">
      <w:pPr>
        <w:pStyle w:val="Akapitzlist"/>
        <w:numPr>
          <w:ilvl w:val="0"/>
          <w:numId w:val="25"/>
        </w:numPr>
        <w:suppressAutoHyphens w:val="0"/>
        <w:ind w:left="284"/>
        <w:jc w:val="both"/>
        <w:outlineLvl w:val="0"/>
        <w:rPr>
          <w:rFonts w:ascii="Arial" w:hAnsi="Arial" w:cs="Arial"/>
          <w:i/>
          <w:sz w:val="16"/>
          <w:szCs w:val="16"/>
        </w:rPr>
      </w:pPr>
      <w:r w:rsidRPr="00DD4BDC">
        <w:rPr>
          <w:rFonts w:ascii="Arial" w:hAnsi="Arial" w:cs="Arial"/>
          <w:i/>
          <w:sz w:val="16"/>
          <w:szCs w:val="16"/>
        </w:rPr>
        <w:t>Ustawa z dnia 13 kwietnia 2022 r. o szczególnych rozwiązaniach w zakresie przeciwdziałania wspieraniu agresji na Ukrainę służących ochronie bezpieczeństwa narodowego (Dz. U z 2022 r. poz. 835).</w:t>
      </w:r>
    </w:p>
    <w:p w:rsidR="00DD4BDC" w:rsidRDefault="00DD4BDC" w:rsidP="00DD4BDC">
      <w:pPr>
        <w:pStyle w:val="Akapitzlist"/>
        <w:suppressAutoHyphens w:val="0"/>
        <w:ind w:left="284"/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A7272A" w:rsidRDefault="00A7272A" w:rsidP="00DD4BDC">
      <w:pPr>
        <w:pStyle w:val="Akapitzlist"/>
        <w:suppressAutoHyphens w:val="0"/>
        <w:ind w:left="284"/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A7272A" w:rsidRDefault="00A7272A" w:rsidP="00DD4BDC">
      <w:pPr>
        <w:pStyle w:val="Akapitzlist"/>
        <w:suppressAutoHyphens w:val="0"/>
        <w:ind w:left="284"/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A7272A" w:rsidRPr="00DD4BDC" w:rsidRDefault="00A7272A" w:rsidP="00DD4BDC">
      <w:pPr>
        <w:pStyle w:val="Akapitzlist"/>
        <w:suppressAutoHyphens w:val="0"/>
        <w:ind w:left="284"/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EF1EC6" w:rsidRPr="00A7272A" w:rsidRDefault="00EF1EC6" w:rsidP="00A7272A">
      <w:pPr>
        <w:numPr>
          <w:ilvl w:val="0"/>
          <w:numId w:val="12"/>
        </w:numPr>
        <w:pBdr>
          <w:top w:val="single" w:sz="4" w:space="1" w:color="auto"/>
        </w:pBdr>
        <w:rPr>
          <w:rFonts w:ascii="Arial" w:hAnsi="Arial" w:cs="Arial"/>
          <w:b/>
          <w:i/>
          <w:sz w:val="28"/>
          <w:szCs w:val="28"/>
        </w:rPr>
      </w:pPr>
      <w:r w:rsidRPr="00A7272A">
        <w:rPr>
          <w:rFonts w:ascii="Arial" w:hAnsi="Arial" w:cs="Arial"/>
          <w:b/>
          <w:i/>
          <w:sz w:val="28"/>
          <w:szCs w:val="28"/>
        </w:rPr>
        <w:t>Stwierdzam, że niniejszy wniosek:</w:t>
      </w:r>
    </w:p>
    <w:p w:rsidR="00EF1EC6" w:rsidRPr="005F3381" w:rsidRDefault="00EF1EC6" w:rsidP="00EF1EC6">
      <w:pPr>
        <w:ind w:left="-45"/>
        <w:rPr>
          <w:rFonts w:ascii="Arial" w:hAnsi="Arial" w:cs="Arial"/>
          <w:b/>
          <w:shadow/>
          <w:spacing w:val="80"/>
        </w:rPr>
      </w:pPr>
    </w:p>
    <w:p w:rsidR="00EF1EC6" w:rsidRPr="003B46D1" w:rsidRDefault="00EF1EC6" w:rsidP="002A32F9">
      <w:pPr>
        <w:numPr>
          <w:ilvl w:val="0"/>
          <w:numId w:val="10"/>
        </w:numPr>
        <w:rPr>
          <w:rFonts w:ascii="Arial" w:hAnsi="Arial" w:cs="Arial"/>
          <w:b/>
          <w:shadow/>
          <w:spacing w:val="80"/>
          <w:sz w:val="24"/>
          <w:szCs w:val="24"/>
        </w:rPr>
      </w:pPr>
      <w:r w:rsidRPr="003B46D1">
        <w:rPr>
          <w:rFonts w:ascii="Arial" w:hAnsi="Arial" w:cs="Arial"/>
          <w:sz w:val="24"/>
          <w:szCs w:val="24"/>
        </w:rPr>
        <w:t xml:space="preserve">kwalifikuje się do dalszej weryfikacji. </w:t>
      </w:r>
    </w:p>
    <w:p w:rsidR="00401DEA" w:rsidRPr="0011465F" w:rsidRDefault="00EF1EC6" w:rsidP="002A32F9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3B46D1">
        <w:rPr>
          <w:rFonts w:ascii="Arial" w:hAnsi="Arial" w:cs="Arial"/>
          <w:sz w:val="24"/>
          <w:szCs w:val="24"/>
        </w:rPr>
        <w:t xml:space="preserve">nie kwalifikuje się </w:t>
      </w:r>
      <w:r w:rsidR="003B46D1" w:rsidRPr="003B46D1">
        <w:rPr>
          <w:rFonts w:ascii="Arial" w:hAnsi="Arial" w:cs="Arial"/>
          <w:sz w:val="24"/>
          <w:szCs w:val="24"/>
        </w:rPr>
        <w:t>do dalszej weryfikacji z powodu</w:t>
      </w:r>
      <w:r w:rsidRPr="003B46D1">
        <w:rPr>
          <w:rFonts w:ascii="Arial" w:hAnsi="Arial" w:cs="Arial"/>
          <w:sz w:val="24"/>
          <w:szCs w:val="24"/>
        </w:rPr>
        <w:t>:</w:t>
      </w:r>
      <w:r w:rsidRPr="00A331C0">
        <w:rPr>
          <w:rFonts w:ascii="Arial" w:hAnsi="Arial" w:cs="Arial"/>
          <w:sz w:val="22"/>
          <w:szCs w:val="22"/>
          <w:u w:val="single"/>
        </w:rPr>
        <w:tab/>
      </w:r>
      <w:r w:rsidRPr="00A331C0">
        <w:rPr>
          <w:rFonts w:ascii="Arial" w:hAnsi="Arial" w:cs="Arial"/>
          <w:sz w:val="22"/>
          <w:szCs w:val="22"/>
          <w:u w:val="single"/>
        </w:rPr>
        <w:tab/>
      </w:r>
      <w:r w:rsidRPr="00A331C0">
        <w:rPr>
          <w:rFonts w:ascii="Arial" w:hAnsi="Arial" w:cs="Arial"/>
          <w:sz w:val="22"/>
          <w:szCs w:val="22"/>
          <w:u w:val="single"/>
        </w:rPr>
        <w:tab/>
      </w:r>
      <w:r w:rsidRPr="00A331C0">
        <w:rPr>
          <w:rFonts w:ascii="Arial" w:hAnsi="Arial" w:cs="Arial"/>
          <w:sz w:val="22"/>
          <w:szCs w:val="22"/>
          <w:u w:val="single"/>
        </w:rPr>
        <w:tab/>
      </w:r>
      <w:r w:rsidRPr="00A331C0">
        <w:rPr>
          <w:rFonts w:ascii="Arial" w:hAnsi="Arial" w:cs="Arial"/>
          <w:sz w:val="22"/>
          <w:szCs w:val="22"/>
          <w:u w:val="single"/>
        </w:rPr>
        <w:tab/>
      </w:r>
      <w:r w:rsidRPr="002E67A2">
        <w:rPr>
          <w:rFonts w:ascii="Arial" w:hAnsi="Arial" w:cs="Arial"/>
          <w:sz w:val="22"/>
          <w:szCs w:val="22"/>
        </w:rPr>
        <w:br/>
      </w:r>
    </w:p>
    <w:p w:rsidR="00073211" w:rsidRDefault="00073211" w:rsidP="00401DEA">
      <w:pPr>
        <w:rPr>
          <w:rFonts w:ascii="Calibri" w:hAnsi="Calibri"/>
          <w:u w:val="single"/>
        </w:rPr>
      </w:pPr>
    </w:p>
    <w:p w:rsidR="003B46D1" w:rsidRDefault="003B46D1" w:rsidP="00401DEA">
      <w:pPr>
        <w:rPr>
          <w:rFonts w:ascii="Calibri" w:hAnsi="Calibri"/>
          <w:u w:val="single"/>
        </w:rPr>
      </w:pPr>
    </w:p>
    <w:p w:rsidR="003B46D1" w:rsidRDefault="003B46D1" w:rsidP="00401DEA">
      <w:pPr>
        <w:rPr>
          <w:rFonts w:ascii="Calibri" w:hAnsi="Calibri"/>
          <w:u w:val="single"/>
        </w:rPr>
      </w:pPr>
    </w:p>
    <w:p w:rsidR="003B46D1" w:rsidRDefault="003B46D1" w:rsidP="00401DEA">
      <w:pPr>
        <w:rPr>
          <w:rFonts w:ascii="Calibri" w:hAnsi="Calibri"/>
          <w:u w:val="single"/>
        </w:rPr>
      </w:pPr>
    </w:p>
    <w:p w:rsidR="003B46D1" w:rsidRDefault="003B46D1" w:rsidP="00401DEA">
      <w:pPr>
        <w:rPr>
          <w:rFonts w:ascii="Calibri" w:hAnsi="Calibri"/>
          <w:u w:val="single"/>
        </w:rPr>
      </w:pPr>
    </w:p>
    <w:p w:rsidR="00073211" w:rsidRDefault="00073211" w:rsidP="00401DEA">
      <w:pPr>
        <w:rPr>
          <w:rFonts w:ascii="Calibri" w:hAnsi="Calibri"/>
          <w:u w:val="single"/>
        </w:rPr>
      </w:pPr>
    </w:p>
    <w:p w:rsidR="00401DEA" w:rsidRDefault="0082408E" w:rsidP="00401DEA">
      <w:pPr>
        <w:rPr>
          <w:rFonts w:ascii="Calibri" w:hAnsi="Calibri"/>
          <w:u w:val="single"/>
        </w:rPr>
      </w:pPr>
      <w:r w:rsidRPr="0082408E">
        <w:rPr>
          <w:rFonts w:ascii="Arial" w:hAnsi="Arial" w:cs="Arial"/>
          <w:noProof/>
          <w:sz w:val="22"/>
          <w:szCs w:val="22"/>
          <w:lang w:eastAsia="pl-PL"/>
        </w:rPr>
        <w:pict>
          <v:shape id="_x0000_s2095" type="#_x0000_t202" style="position:absolute;margin-left:289.9pt;margin-top:6.3pt;width:209.3pt;height:37.5pt;z-index:251654144;mso-width-percent:400;mso-width-percent:400;mso-width-relative:margin;mso-height-relative:margin" stroked="f">
            <v:textbox style="mso-next-textbox:#_x0000_s2095">
              <w:txbxContent>
                <w:p w:rsidR="00800080" w:rsidRPr="00A41CF6" w:rsidRDefault="00800080" w:rsidP="00EF1EC6">
                  <w:pPr>
                    <w:jc w:val="right"/>
                    <w:rPr>
                      <w:u w:val="single"/>
                    </w:rPr>
                  </w:pPr>
                  <w:r>
                    <w:rPr>
                      <w:rFonts w:ascii="Calibri" w:hAnsi="Calibri"/>
                      <w:u w:val="single"/>
                    </w:rPr>
                    <w:tab/>
                  </w:r>
                  <w:r>
                    <w:rPr>
                      <w:rFonts w:ascii="Calibri" w:hAnsi="Calibri"/>
                      <w:u w:val="single"/>
                    </w:rPr>
                    <w:tab/>
                  </w:r>
                  <w:r>
                    <w:rPr>
                      <w:rFonts w:ascii="Calibri" w:hAnsi="Calibri"/>
                      <w:u w:val="single"/>
                    </w:rPr>
                    <w:tab/>
                  </w:r>
                  <w:r>
                    <w:rPr>
                      <w:rFonts w:ascii="Calibri" w:hAnsi="Calibri"/>
                      <w:u w:val="single"/>
                    </w:rPr>
                    <w:tab/>
                  </w:r>
                </w:p>
                <w:p w:rsidR="00800080" w:rsidRPr="00CD78E0" w:rsidRDefault="00800080" w:rsidP="003152A0">
                  <w:pPr>
                    <w:ind w:left="-45" w:firstLine="45"/>
                    <w:jc w:val="right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          </w:t>
                  </w:r>
                  <w:r w:rsidRPr="00610AC0">
                    <w:rPr>
                      <w:rFonts w:ascii="Calibri" w:hAnsi="Calibri"/>
                      <w:sz w:val="16"/>
                      <w:szCs w:val="16"/>
                    </w:rPr>
                    <w:t xml:space="preserve">(podpis i pieczątka 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>pracownika PUP</w:t>
                  </w:r>
                  <w:r w:rsidRPr="00610AC0">
                    <w:rPr>
                      <w:rFonts w:ascii="Calibri" w:hAnsi="Calibri"/>
                      <w:sz w:val="16"/>
                      <w:szCs w:val="16"/>
                    </w:rPr>
                    <w:t>)</w:t>
                  </w:r>
                </w:p>
                <w:p w:rsidR="00800080" w:rsidRDefault="00800080" w:rsidP="00EF1EC6"/>
              </w:txbxContent>
            </v:textbox>
          </v:shape>
        </w:pict>
      </w:r>
      <w:r w:rsidR="00401DEA" w:rsidRPr="0011465F">
        <w:rPr>
          <w:rFonts w:ascii="Calibri" w:hAnsi="Calibri"/>
          <w:sz w:val="22"/>
          <w:szCs w:val="22"/>
        </w:rPr>
        <w:br/>
      </w:r>
    </w:p>
    <w:p w:rsidR="00D1493C" w:rsidRPr="00401DEA" w:rsidRDefault="00EF1EC6" w:rsidP="00401DEA">
      <w:pPr>
        <w:rPr>
          <w:rFonts w:ascii="Arial" w:hAnsi="Arial" w:cs="Arial"/>
          <w:lang w:eastAsia="pl-PL"/>
        </w:rPr>
      </w:pPr>
      <w:r w:rsidRPr="002E67A2">
        <w:rPr>
          <w:rFonts w:ascii="Arial" w:hAnsi="Arial" w:cs="Arial"/>
          <w:sz w:val="22"/>
          <w:szCs w:val="22"/>
        </w:rPr>
        <w:br/>
      </w:r>
    </w:p>
    <w:p w:rsidR="00D1493C" w:rsidRDefault="00D1493C" w:rsidP="00B82E6E">
      <w:pPr>
        <w:shd w:val="clear" w:color="auto" w:fill="8DB3E2" w:themeFill="text2" w:themeFillTint="66"/>
        <w:jc w:val="center"/>
        <w:rPr>
          <w:rFonts w:ascii="Arial" w:hAnsi="Arial" w:cs="Arial"/>
          <w:b/>
          <w:sz w:val="28"/>
          <w:szCs w:val="28"/>
        </w:rPr>
      </w:pPr>
    </w:p>
    <w:p w:rsidR="00D1493C" w:rsidRDefault="00D1493C" w:rsidP="00B82E6E">
      <w:pPr>
        <w:shd w:val="clear" w:color="auto" w:fill="8DB3E2" w:themeFill="text2" w:themeFillTint="66"/>
        <w:jc w:val="center"/>
        <w:rPr>
          <w:rFonts w:ascii="Arial" w:hAnsi="Arial" w:cs="Arial"/>
          <w:b/>
          <w:sz w:val="28"/>
          <w:szCs w:val="28"/>
        </w:rPr>
      </w:pPr>
      <w:r w:rsidRPr="00D1493C">
        <w:rPr>
          <w:rFonts w:ascii="Arial" w:hAnsi="Arial" w:cs="Arial"/>
          <w:b/>
          <w:sz w:val="28"/>
          <w:szCs w:val="28"/>
        </w:rPr>
        <w:t>SPOSÓB ROZPATRZENIA WNIOSKU</w:t>
      </w:r>
    </w:p>
    <w:p w:rsidR="00073211" w:rsidRPr="001401BD" w:rsidRDefault="00073211" w:rsidP="00B82E6E">
      <w:pPr>
        <w:shd w:val="clear" w:color="auto" w:fill="8DB3E2" w:themeFill="text2" w:themeFillTint="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 dniu </w:t>
      </w:r>
      <w:r w:rsidRPr="001401BD">
        <w:rPr>
          <w:rFonts w:ascii="Arial" w:hAnsi="Arial" w:cs="Arial"/>
          <w:b/>
          <w:sz w:val="28"/>
          <w:szCs w:val="28"/>
        </w:rPr>
        <w:t>………….202</w:t>
      </w:r>
      <w:r w:rsidR="00C942CB" w:rsidRPr="001401BD">
        <w:rPr>
          <w:rFonts w:ascii="Arial" w:hAnsi="Arial" w:cs="Arial"/>
          <w:b/>
          <w:sz w:val="28"/>
          <w:szCs w:val="28"/>
        </w:rPr>
        <w:t>4</w:t>
      </w:r>
      <w:r w:rsidRPr="001401BD">
        <w:rPr>
          <w:rFonts w:ascii="Arial" w:hAnsi="Arial" w:cs="Arial"/>
          <w:b/>
          <w:sz w:val="28"/>
          <w:szCs w:val="28"/>
        </w:rPr>
        <w:t xml:space="preserve"> r.</w:t>
      </w:r>
    </w:p>
    <w:p w:rsidR="00D1493C" w:rsidRPr="00D1493C" w:rsidRDefault="00D1493C" w:rsidP="00B82E6E">
      <w:pPr>
        <w:shd w:val="clear" w:color="auto" w:fill="8DB3E2" w:themeFill="text2" w:themeFillTint="66"/>
        <w:jc w:val="center"/>
        <w:rPr>
          <w:rFonts w:ascii="Arial" w:hAnsi="Arial" w:cs="Arial"/>
          <w:b/>
          <w:sz w:val="24"/>
          <w:szCs w:val="24"/>
        </w:rPr>
      </w:pPr>
    </w:p>
    <w:p w:rsidR="00D1493C" w:rsidRDefault="00D1493C" w:rsidP="00007A0C">
      <w:pPr>
        <w:ind w:left="-45"/>
        <w:jc w:val="center"/>
        <w:rPr>
          <w:rFonts w:ascii="Arial" w:hAnsi="Arial" w:cs="Arial"/>
          <w:b/>
          <w:sz w:val="24"/>
          <w:szCs w:val="24"/>
        </w:rPr>
      </w:pPr>
    </w:p>
    <w:p w:rsidR="00350328" w:rsidRDefault="00350328" w:rsidP="00007A0C">
      <w:pPr>
        <w:ind w:left="-45"/>
        <w:jc w:val="center"/>
        <w:rPr>
          <w:rFonts w:ascii="Arial" w:hAnsi="Arial" w:cs="Arial"/>
          <w:b/>
          <w:sz w:val="24"/>
          <w:szCs w:val="24"/>
        </w:rPr>
      </w:pPr>
    </w:p>
    <w:p w:rsidR="00D1493C" w:rsidRPr="00B82E6E" w:rsidRDefault="00401DEA" w:rsidP="00B82E6E">
      <w:pPr>
        <w:numPr>
          <w:ilvl w:val="0"/>
          <w:numId w:val="12"/>
        </w:numPr>
        <w:pBdr>
          <w:bottom w:val="single" w:sz="4" w:space="1" w:color="auto"/>
        </w:pBdr>
        <w:tabs>
          <w:tab w:val="left" w:pos="284"/>
        </w:tabs>
        <w:rPr>
          <w:rFonts w:ascii="Arial" w:hAnsi="Arial" w:cs="Arial"/>
          <w:b/>
          <w:i/>
          <w:sz w:val="22"/>
          <w:szCs w:val="22"/>
        </w:rPr>
      </w:pPr>
      <w:r w:rsidRPr="0011465F">
        <w:rPr>
          <w:rFonts w:ascii="Arial" w:hAnsi="Arial" w:cs="Arial"/>
          <w:b/>
          <w:i/>
          <w:sz w:val="22"/>
          <w:szCs w:val="22"/>
        </w:rPr>
        <w:t xml:space="preserve">Opinia członków Komisji </w:t>
      </w:r>
      <w:r>
        <w:rPr>
          <w:rFonts w:ascii="Arial" w:hAnsi="Arial" w:cs="Arial"/>
          <w:b/>
          <w:i/>
          <w:sz w:val="22"/>
          <w:szCs w:val="22"/>
        </w:rPr>
        <w:t>d</w:t>
      </w:r>
      <w:r w:rsidRPr="0011465F">
        <w:rPr>
          <w:rFonts w:ascii="Arial" w:hAnsi="Arial" w:cs="Arial"/>
          <w:b/>
          <w:i/>
          <w:sz w:val="22"/>
          <w:szCs w:val="22"/>
        </w:rPr>
        <w:t xml:space="preserve">s. </w:t>
      </w:r>
      <w:r w:rsidR="00B82E6E" w:rsidRPr="0011465F">
        <w:rPr>
          <w:rFonts w:ascii="Arial" w:hAnsi="Arial" w:cs="Arial"/>
          <w:b/>
          <w:i/>
          <w:sz w:val="22"/>
          <w:szCs w:val="22"/>
        </w:rPr>
        <w:t xml:space="preserve">Opiniowania Wniosków </w:t>
      </w:r>
      <w:r w:rsidR="00B82E6E">
        <w:rPr>
          <w:rFonts w:ascii="Arial" w:hAnsi="Arial" w:cs="Arial"/>
          <w:b/>
          <w:i/>
          <w:sz w:val="22"/>
          <w:szCs w:val="22"/>
        </w:rPr>
        <w:t>o</w:t>
      </w:r>
      <w:r w:rsidR="00B82E6E" w:rsidRPr="0011465F">
        <w:rPr>
          <w:rFonts w:ascii="Arial" w:hAnsi="Arial" w:cs="Arial"/>
          <w:b/>
          <w:i/>
          <w:sz w:val="22"/>
          <w:szCs w:val="22"/>
        </w:rPr>
        <w:t xml:space="preserve"> </w:t>
      </w:r>
      <w:r w:rsidR="00B82E6E">
        <w:rPr>
          <w:rFonts w:ascii="Arial" w:hAnsi="Arial" w:cs="Arial"/>
          <w:b/>
          <w:i/>
          <w:sz w:val="22"/>
          <w:szCs w:val="22"/>
        </w:rPr>
        <w:t>formy wsparcia dla podmiotów dotkniętych powodzią z września 2024 r.</w:t>
      </w:r>
    </w:p>
    <w:p w:rsidR="00D1493C" w:rsidRDefault="00D1493C" w:rsidP="00D1493C">
      <w:pPr>
        <w:spacing w:line="0" w:lineRule="atLeast"/>
        <w:ind w:left="4"/>
        <w:rPr>
          <w:rFonts w:ascii="Arial" w:eastAsia="Arial" w:hAnsi="Arial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60"/>
        <w:gridCol w:w="4100"/>
        <w:gridCol w:w="2140"/>
      </w:tblGrid>
      <w:tr w:rsidR="00D1493C" w:rsidRPr="0075470B" w:rsidTr="00D1493C">
        <w:trPr>
          <w:trHeight w:val="549"/>
        </w:trPr>
        <w:tc>
          <w:tcPr>
            <w:tcW w:w="2060" w:type="dxa"/>
            <w:shd w:val="clear" w:color="auto" w:fill="auto"/>
            <w:vAlign w:val="bottom"/>
          </w:tcPr>
          <w:p w:rsidR="00D1493C" w:rsidRDefault="00D1493C" w:rsidP="00D1493C">
            <w:pPr>
              <w:spacing w:line="0" w:lineRule="atLeast"/>
              <w:rPr>
                <w:rFonts w:ascii="Arial" w:eastAsia="Arial" w:hAnsi="Arial"/>
              </w:rPr>
            </w:pPr>
          </w:p>
          <w:p w:rsidR="00D1493C" w:rsidRPr="0075470B" w:rsidRDefault="00401DEA" w:rsidP="00D1493C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Wniosek </w:t>
            </w:r>
            <w:r w:rsidR="00D1493C" w:rsidRPr="0075470B">
              <w:rPr>
                <w:rFonts w:ascii="Arial" w:eastAsia="Arial" w:hAnsi="Arial"/>
              </w:rPr>
              <w:t>zaopiniowano</w:t>
            </w:r>
          </w:p>
        </w:tc>
        <w:tc>
          <w:tcPr>
            <w:tcW w:w="4100" w:type="dxa"/>
            <w:shd w:val="clear" w:color="auto" w:fill="auto"/>
            <w:vAlign w:val="bottom"/>
          </w:tcPr>
          <w:p w:rsidR="00D1493C" w:rsidRPr="0075470B" w:rsidRDefault="00D1493C" w:rsidP="00D1493C">
            <w:pPr>
              <w:spacing w:line="548" w:lineRule="exact"/>
              <w:ind w:right="2160"/>
              <w:jc w:val="right"/>
              <w:rPr>
                <w:rFonts w:ascii="Arial" w:eastAsia="Arial" w:hAnsi="Arial"/>
                <w:b/>
              </w:rPr>
            </w:pPr>
            <w:r w:rsidRPr="0075470B">
              <w:rPr>
                <w:rFonts w:ascii="Arial" w:eastAsia="Arial" w:hAnsi="Arial"/>
                <w:sz w:val="40"/>
              </w:rPr>
              <w:t>□</w:t>
            </w:r>
            <w:r w:rsidRPr="0075470B">
              <w:rPr>
                <w:rFonts w:ascii="Arial" w:eastAsia="Arial" w:hAnsi="Arial"/>
              </w:rPr>
              <w:t xml:space="preserve"> </w:t>
            </w:r>
            <w:r w:rsidRPr="0075470B">
              <w:rPr>
                <w:rFonts w:ascii="Arial" w:eastAsia="Arial" w:hAnsi="Arial"/>
                <w:b/>
              </w:rPr>
              <w:t>POZYTYWNIE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D1493C" w:rsidRPr="0075470B" w:rsidRDefault="00D1493C" w:rsidP="00D1493C">
            <w:pPr>
              <w:spacing w:line="548" w:lineRule="exact"/>
              <w:ind w:left="200"/>
              <w:rPr>
                <w:rFonts w:ascii="Arial" w:eastAsia="Arial" w:hAnsi="Arial"/>
                <w:b/>
              </w:rPr>
            </w:pPr>
            <w:r w:rsidRPr="0075470B">
              <w:rPr>
                <w:rFonts w:ascii="Arial" w:eastAsia="Arial" w:hAnsi="Arial"/>
                <w:sz w:val="36"/>
              </w:rPr>
              <w:t>□</w:t>
            </w:r>
            <w:r w:rsidRPr="0075470B">
              <w:rPr>
                <w:rFonts w:ascii="Arial" w:eastAsia="Arial" w:hAnsi="Arial"/>
              </w:rPr>
              <w:t xml:space="preserve"> </w:t>
            </w:r>
            <w:r w:rsidRPr="0075470B">
              <w:rPr>
                <w:rFonts w:ascii="Arial" w:eastAsia="Arial" w:hAnsi="Arial"/>
                <w:b/>
              </w:rPr>
              <w:t>NEGATYWNIE</w:t>
            </w:r>
          </w:p>
        </w:tc>
      </w:tr>
    </w:tbl>
    <w:p w:rsidR="00D1493C" w:rsidRDefault="00D1493C" w:rsidP="00D1493C">
      <w:pPr>
        <w:tabs>
          <w:tab w:val="left" w:pos="10080"/>
        </w:tabs>
        <w:rPr>
          <w:rFonts w:ascii="Arial" w:hAnsi="Arial" w:cs="Arial"/>
          <w:i/>
        </w:rPr>
      </w:pPr>
    </w:p>
    <w:p w:rsidR="00D1493C" w:rsidRPr="00B17472" w:rsidRDefault="00D1493C" w:rsidP="00D1493C">
      <w:pPr>
        <w:tabs>
          <w:tab w:val="left" w:pos="10080"/>
        </w:tabs>
        <w:rPr>
          <w:rFonts w:ascii="Arial" w:hAnsi="Arial" w:cs="Arial"/>
          <w:i/>
          <w:sz w:val="16"/>
          <w:szCs w:val="16"/>
        </w:rPr>
      </w:pPr>
      <w:r w:rsidRPr="009A5595">
        <w:rPr>
          <w:rFonts w:ascii="Arial" w:eastAsia="Arial" w:hAnsi="Arial"/>
          <w:i/>
          <w:sz w:val="16"/>
          <w:szCs w:val="16"/>
        </w:rPr>
        <w:t>Podpisy członków Komisji rozpatrującej wniosek: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6"/>
      </w:tblGrid>
      <w:tr w:rsidR="00D1493C" w:rsidRPr="001C1AF2" w:rsidTr="003152A0">
        <w:trPr>
          <w:jc w:val="center"/>
        </w:trPr>
        <w:tc>
          <w:tcPr>
            <w:tcW w:w="4605" w:type="dxa"/>
            <w:vAlign w:val="bottom"/>
          </w:tcPr>
          <w:p w:rsidR="00D1493C" w:rsidRPr="001C1AF2" w:rsidRDefault="00D1493C" w:rsidP="00D1493C">
            <w:pPr>
              <w:rPr>
                <w:rFonts w:ascii="Arial" w:hAnsi="Arial" w:cs="Arial"/>
              </w:rPr>
            </w:pPr>
            <w:r w:rsidRPr="001C1AF2">
              <w:rPr>
                <w:rFonts w:ascii="Arial" w:hAnsi="Arial" w:cs="Arial"/>
              </w:rPr>
              <w:br/>
              <w:t>1……………………………………….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bottom"/>
          </w:tcPr>
          <w:p w:rsidR="00D1493C" w:rsidRPr="001C1AF2" w:rsidRDefault="00D1493C" w:rsidP="00D14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3</w:t>
            </w:r>
            <w:r w:rsidRPr="001C1AF2">
              <w:rPr>
                <w:rFonts w:ascii="Arial" w:hAnsi="Arial" w:cs="Arial"/>
              </w:rPr>
              <w:t>……………………………………….</w:t>
            </w:r>
          </w:p>
        </w:tc>
      </w:tr>
      <w:tr w:rsidR="00D1493C" w:rsidRPr="001C1AF2" w:rsidTr="00C24D0F">
        <w:trPr>
          <w:jc w:val="center"/>
        </w:trPr>
        <w:tc>
          <w:tcPr>
            <w:tcW w:w="4605" w:type="dxa"/>
            <w:vAlign w:val="bottom"/>
          </w:tcPr>
          <w:p w:rsidR="00D1493C" w:rsidRPr="001C1AF2" w:rsidRDefault="00D1493C" w:rsidP="00D1493C">
            <w:pPr>
              <w:rPr>
                <w:rFonts w:ascii="Arial" w:hAnsi="Arial" w:cs="Arial"/>
              </w:rPr>
            </w:pPr>
          </w:p>
          <w:p w:rsidR="00D1493C" w:rsidRPr="001C1AF2" w:rsidRDefault="00D1493C" w:rsidP="00D1493C">
            <w:pPr>
              <w:rPr>
                <w:rFonts w:ascii="Arial" w:hAnsi="Arial" w:cs="Arial"/>
              </w:rPr>
            </w:pPr>
            <w:r w:rsidRPr="001C1AF2">
              <w:rPr>
                <w:rFonts w:ascii="Arial" w:hAnsi="Arial" w:cs="Arial"/>
              </w:rPr>
              <w:t>2……………………………………….</w:t>
            </w:r>
          </w:p>
        </w:tc>
        <w:tc>
          <w:tcPr>
            <w:tcW w:w="460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4D0F" w:rsidRPr="001C1AF2" w:rsidRDefault="00073211" w:rsidP="00D14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1C1AF2">
              <w:rPr>
                <w:rFonts w:ascii="Arial" w:hAnsi="Arial" w:cs="Arial"/>
              </w:rPr>
              <w:t>……………………………………….</w:t>
            </w:r>
          </w:p>
        </w:tc>
      </w:tr>
      <w:tr w:rsidR="00C24D0F" w:rsidRPr="001C1AF2" w:rsidTr="00C24D0F">
        <w:trPr>
          <w:jc w:val="center"/>
        </w:trPr>
        <w:tc>
          <w:tcPr>
            <w:tcW w:w="4605" w:type="dxa"/>
            <w:vAlign w:val="bottom"/>
          </w:tcPr>
          <w:p w:rsidR="00C24D0F" w:rsidRDefault="00C24D0F" w:rsidP="00D1493C">
            <w:pPr>
              <w:rPr>
                <w:rFonts w:ascii="Arial" w:hAnsi="Arial" w:cs="Arial"/>
              </w:rPr>
            </w:pPr>
          </w:p>
          <w:p w:rsidR="00C24D0F" w:rsidRPr="001C1AF2" w:rsidRDefault="00C24D0F" w:rsidP="00D14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1C1AF2">
              <w:rPr>
                <w:rFonts w:ascii="Arial" w:hAnsi="Arial" w:cs="Arial"/>
              </w:rPr>
              <w:t>……………………………………….</w:t>
            </w:r>
          </w:p>
        </w:tc>
        <w:tc>
          <w:tcPr>
            <w:tcW w:w="4606" w:type="dxa"/>
            <w:tcBorders>
              <w:bottom w:val="nil"/>
              <w:right w:val="nil"/>
            </w:tcBorders>
            <w:vAlign w:val="bottom"/>
          </w:tcPr>
          <w:p w:rsidR="00C24D0F" w:rsidRDefault="00C24D0F" w:rsidP="00D1493C">
            <w:pPr>
              <w:rPr>
                <w:rFonts w:ascii="Arial" w:hAnsi="Arial" w:cs="Arial"/>
              </w:rPr>
            </w:pPr>
          </w:p>
        </w:tc>
      </w:tr>
    </w:tbl>
    <w:p w:rsidR="00D1493C" w:rsidRDefault="00D1493C" w:rsidP="00401DEA">
      <w:pPr>
        <w:tabs>
          <w:tab w:val="left" w:pos="10080"/>
        </w:tabs>
        <w:rPr>
          <w:rFonts w:ascii="Arial" w:hAnsi="Arial" w:cs="Arial"/>
          <w:i/>
        </w:rPr>
      </w:pPr>
    </w:p>
    <w:p w:rsidR="000A2441" w:rsidRDefault="000A2441" w:rsidP="00006F86">
      <w:pPr>
        <w:tabs>
          <w:tab w:val="left" w:pos="284"/>
        </w:tabs>
        <w:suppressAutoHyphens w:val="0"/>
        <w:spacing w:line="0" w:lineRule="atLeast"/>
        <w:rPr>
          <w:rFonts w:ascii="Arial Black" w:eastAsia="Arial Black" w:hAnsi="Arial Black"/>
          <w:b/>
          <w:i/>
          <w:sz w:val="22"/>
          <w:szCs w:val="22"/>
        </w:rPr>
      </w:pPr>
    </w:p>
    <w:p w:rsidR="000A2441" w:rsidRPr="00C942CB" w:rsidRDefault="000A2441" w:rsidP="00C942CB">
      <w:pPr>
        <w:tabs>
          <w:tab w:val="left" w:pos="284"/>
        </w:tabs>
        <w:suppressAutoHyphens w:val="0"/>
        <w:spacing w:line="0" w:lineRule="atLeast"/>
        <w:ind w:left="315"/>
        <w:rPr>
          <w:rFonts w:ascii="Arial Black" w:eastAsia="Arial Black" w:hAnsi="Arial Black"/>
          <w:b/>
          <w:i/>
          <w:sz w:val="22"/>
          <w:szCs w:val="22"/>
        </w:rPr>
      </w:pPr>
    </w:p>
    <w:p w:rsidR="00C942CB" w:rsidRPr="001401BD" w:rsidRDefault="00C942CB" w:rsidP="00C942CB">
      <w:pPr>
        <w:tabs>
          <w:tab w:val="left" w:pos="10080"/>
        </w:tabs>
        <w:rPr>
          <w:rFonts w:ascii="Arial" w:hAnsi="Arial" w:cs="Arial"/>
          <w:b/>
        </w:rPr>
      </w:pPr>
      <w:r w:rsidRPr="001401BD">
        <w:rPr>
          <w:rFonts w:ascii="Arial" w:hAnsi="Arial" w:cs="Arial"/>
          <w:b/>
        </w:rPr>
        <w:t>Uwagi Komisji: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20"/>
      </w:tblGrid>
      <w:tr w:rsidR="00C942CB" w:rsidRPr="00E1627D" w:rsidTr="007A1934">
        <w:trPr>
          <w:trHeight w:val="922"/>
        </w:trPr>
        <w:tc>
          <w:tcPr>
            <w:tcW w:w="10220" w:type="dxa"/>
          </w:tcPr>
          <w:p w:rsidR="00C942CB" w:rsidRPr="00E1627D" w:rsidRDefault="00C942CB" w:rsidP="007A1934">
            <w:pPr>
              <w:tabs>
                <w:tab w:val="left" w:pos="10080"/>
              </w:tabs>
              <w:rPr>
                <w:rFonts w:ascii="Arial" w:hAnsi="Arial" w:cs="Arial"/>
                <w:b/>
              </w:rPr>
            </w:pPr>
          </w:p>
          <w:p w:rsidR="00C942CB" w:rsidRPr="00E1627D" w:rsidRDefault="00C942CB" w:rsidP="007A1934">
            <w:pPr>
              <w:tabs>
                <w:tab w:val="left" w:pos="10080"/>
              </w:tabs>
              <w:rPr>
                <w:rFonts w:ascii="Arial" w:hAnsi="Arial" w:cs="Arial"/>
                <w:b/>
              </w:rPr>
            </w:pPr>
          </w:p>
          <w:p w:rsidR="00C942CB" w:rsidRPr="00E1627D" w:rsidRDefault="00C942CB" w:rsidP="007A1934">
            <w:pPr>
              <w:tabs>
                <w:tab w:val="left" w:pos="10080"/>
              </w:tabs>
              <w:rPr>
                <w:rFonts w:ascii="Arial" w:hAnsi="Arial" w:cs="Arial"/>
                <w:b/>
              </w:rPr>
            </w:pPr>
          </w:p>
          <w:p w:rsidR="00C942CB" w:rsidRDefault="00C942CB" w:rsidP="007A1934">
            <w:pPr>
              <w:tabs>
                <w:tab w:val="left" w:pos="10080"/>
              </w:tabs>
              <w:rPr>
                <w:rFonts w:ascii="Arial" w:hAnsi="Arial" w:cs="Arial"/>
                <w:b/>
              </w:rPr>
            </w:pPr>
          </w:p>
          <w:p w:rsidR="00350328" w:rsidRDefault="00350328" w:rsidP="007A1934">
            <w:pPr>
              <w:tabs>
                <w:tab w:val="left" w:pos="10080"/>
              </w:tabs>
              <w:rPr>
                <w:rFonts w:ascii="Arial" w:hAnsi="Arial" w:cs="Arial"/>
                <w:b/>
              </w:rPr>
            </w:pPr>
          </w:p>
          <w:p w:rsidR="00350328" w:rsidRDefault="00350328" w:rsidP="007A1934">
            <w:pPr>
              <w:tabs>
                <w:tab w:val="left" w:pos="10080"/>
              </w:tabs>
              <w:rPr>
                <w:rFonts w:ascii="Arial" w:hAnsi="Arial" w:cs="Arial"/>
                <w:b/>
              </w:rPr>
            </w:pPr>
          </w:p>
          <w:p w:rsidR="00350328" w:rsidRDefault="00350328" w:rsidP="007A1934">
            <w:pPr>
              <w:tabs>
                <w:tab w:val="left" w:pos="10080"/>
              </w:tabs>
              <w:rPr>
                <w:rFonts w:ascii="Arial" w:hAnsi="Arial" w:cs="Arial"/>
                <w:b/>
              </w:rPr>
            </w:pPr>
          </w:p>
          <w:p w:rsidR="00350328" w:rsidRPr="00E1627D" w:rsidRDefault="00350328" w:rsidP="007A1934">
            <w:pPr>
              <w:tabs>
                <w:tab w:val="left" w:pos="10080"/>
              </w:tabs>
              <w:rPr>
                <w:rFonts w:ascii="Arial" w:hAnsi="Arial" w:cs="Arial"/>
                <w:b/>
              </w:rPr>
            </w:pPr>
          </w:p>
          <w:p w:rsidR="00C942CB" w:rsidRPr="00E1627D" w:rsidRDefault="00C942CB" w:rsidP="007A1934">
            <w:pPr>
              <w:tabs>
                <w:tab w:val="left" w:pos="10080"/>
              </w:tabs>
              <w:rPr>
                <w:rFonts w:ascii="Arial" w:hAnsi="Arial" w:cs="Arial"/>
                <w:b/>
              </w:rPr>
            </w:pPr>
          </w:p>
        </w:tc>
      </w:tr>
    </w:tbl>
    <w:p w:rsidR="00C942CB" w:rsidRPr="00C942CB" w:rsidRDefault="00C942CB" w:rsidP="00C942CB">
      <w:pPr>
        <w:tabs>
          <w:tab w:val="left" w:pos="284"/>
        </w:tabs>
        <w:suppressAutoHyphens w:val="0"/>
        <w:spacing w:line="0" w:lineRule="atLeast"/>
        <w:rPr>
          <w:rFonts w:ascii="Arial Black" w:eastAsia="Arial Black" w:hAnsi="Arial Black"/>
          <w:b/>
          <w:i/>
          <w:sz w:val="22"/>
          <w:szCs w:val="22"/>
        </w:rPr>
      </w:pPr>
    </w:p>
    <w:p w:rsidR="00D1493C" w:rsidRPr="009A5595" w:rsidRDefault="00401DEA" w:rsidP="002A32F9">
      <w:pPr>
        <w:numPr>
          <w:ilvl w:val="0"/>
          <w:numId w:val="12"/>
        </w:numPr>
        <w:pBdr>
          <w:bottom w:val="single" w:sz="4" w:space="1" w:color="auto"/>
        </w:pBdr>
        <w:tabs>
          <w:tab w:val="left" w:pos="284"/>
        </w:tabs>
        <w:suppressAutoHyphens w:val="0"/>
        <w:spacing w:line="0" w:lineRule="atLeast"/>
        <w:rPr>
          <w:rFonts w:ascii="Arial Black" w:eastAsia="Arial Black" w:hAnsi="Arial Black"/>
          <w:b/>
          <w:i/>
          <w:sz w:val="22"/>
          <w:szCs w:val="22"/>
        </w:rPr>
      </w:pPr>
      <w:r w:rsidRPr="009A5595">
        <w:rPr>
          <w:rFonts w:ascii="Arial" w:eastAsia="Arial" w:hAnsi="Arial"/>
          <w:b/>
          <w:i/>
          <w:sz w:val="22"/>
          <w:szCs w:val="22"/>
        </w:rPr>
        <w:t>Decyzja Dyrektora P</w:t>
      </w:r>
      <w:r>
        <w:rPr>
          <w:rFonts w:ascii="Arial" w:eastAsia="Arial" w:hAnsi="Arial"/>
          <w:b/>
          <w:i/>
          <w:sz w:val="22"/>
          <w:szCs w:val="22"/>
        </w:rPr>
        <w:t xml:space="preserve">owiatowego </w:t>
      </w:r>
      <w:r w:rsidRPr="009A5595">
        <w:rPr>
          <w:rFonts w:ascii="Arial" w:eastAsia="Arial" w:hAnsi="Arial"/>
          <w:b/>
          <w:i/>
          <w:sz w:val="22"/>
          <w:szCs w:val="22"/>
        </w:rPr>
        <w:t>U</w:t>
      </w:r>
      <w:r>
        <w:rPr>
          <w:rFonts w:ascii="Arial" w:eastAsia="Arial" w:hAnsi="Arial"/>
          <w:b/>
          <w:i/>
          <w:sz w:val="22"/>
          <w:szCs w:val="22"/>
        </w:rPr>
        <w:t xml:space="preserve">rzędu </w:t>
      </w:r>
      <w:r w:rsidRPr="009A5595">
        <w:rPr>
          <w:rFonts w:ascii="Arial" w:eastAsia="Arial" w:hAnsi="Arial"/>
          <w:b/>
          <w:i/>
          <w:sz w:val="22"/>
          <w:szCs w:val="22"/>
        </w:rPr>
        <w:t>P</w:t>
      </w:r>
      <w:r>
        <w:rPr>
          <w:rFonts w:ascii="Arial" w:eastAsia="Arial" w:hAnsi="Arial"/>
          <w:b/>
          <w:i/>
          <w:sz w:val="22"/>
          <w:szCs w:val="22"/>
        </w:rPr>
        <w:t>racy</w:t>
      </w:r>
      <w:r w:rsidRPr="009A5595">
        <w:rPr>
          <w:rFonts w:ascii="Arial" w:eastAsia="Arial" w:hAnsi="Arial"/>
          <w:b/>
          <w:i/>
          <w:sz w:val="22"/>
          <w:szCs w:val="22"/>
        </w:rPr>
        <w:t xml:space="preserve"> </w:t>
      </w:r>
      <w:r>
        <w:rPr>
          <w:rFonts w:ascii="Arial" w:eastAsia="Arial" w:hAnsi="Arial"/>
          <w:b/>
          <w:i/>
          <w:sz w:val="22"/>
          <w:szCs w:val="22"/>
        </w:rPr>
        <w:t>w</w:t>
      </w:r>
      <w:r w:rsidRPr="009A5595">
        <w:rPr>
          <w:rFonts w:ascii="Arial" w:eastAsia="Arial" w:hAnsi="Arial"/>
          <w:b/>
          <w:i/>
          <w:sz w:val="22"/>
          <w:szCs w:val="22"/>
        </w:rPr>
        <w:t xml:space="preserve"> Jaworze</w:t>
      </w:r>
      <w:r>
        <w:rPr>
          <w:rFonts w:ascii="Arial" w:eastAsia="Arial" w:hAnsi="Arial"/>
          <w:b/>
          <w:i/>
          <w:sz w:val="22"/>
          <w:szCs w:val="22"/>
        </w:rPr>
        <w:t xml:space="preserve"> </w:t>
      </w:r>
    </w:p>
    <w:p w:rsidR="00917E0F" w:rsidRDefault="00917E0F" w:rsidP="00EF1EC6">
      <w:pPr>
        <w:jc w:val="both"/>
        <w:rPr>
          <w:rFonts w:ascii="Arial" w:hAnsi="Arial" w:cs="Arial"/>
          <w:b/>
        </w:rPr>
      </w:pPr>
    </w:p>
    <w:p w:rsidR="00401DEA" w:rsidRPr="0011465F" w:rsidRDefault="00401DEA" w:rsidP="00401DEA">
      <w:pPr>
        <w:ind w:left="4"/>
        <w:rPr>
          <w:rFonts w:ascii="Arial" w:eastAsia="Arial" w:hAnsi="Arial"/>
          <w:b/>
          <w:sz w:val="22"/>
          <w:szCs w:val="22"/>
        </w:rPr>
      </w:pPr>
      <w:r w:rsidRPr="0011465F">
        <w:rPr>
          <w:rFonts w:ascii="Arial" w:eastAsia="Arial" w:hAnsi="Arial"/>
          <w:sz w:val="40"/>
          <w:szCs w:val="22"/>
        </w:rPr>
        <w:t>□</w:t>
      </w:r>
      <w:r w:rsidRPr="0011465F">
        <w:rPr>
          <w:rFonts w:ascii="Arial" w:eastAsia="Arial" w:hAnsi="Arial"/>
          <w:sz w:val="22"/>
          <w:szCs w:val="22"/>
        </w:rPr>
        <w:t xml:space="preserve"> </w:t>
      </w:r>
      <w:r w:rsidRPr="00FA6843">
        <w:rPr>
          <w:rFonts w:ascii="Arial" w:eastAsia="Arial" w:hAnsi="Arial"/>
        </w:rPr>
        <w:t xml:space="preserve">Wniosek opiniuję: </w:t>
      </w:r>
      <w:r w:rsidRPr="00147C1A">
        <w:rPr>
          <w:rFonts w:ascii="Arial" w:eastAsia="Arial" w:hAnsi="Arial"/>
          <w:b/>
          <w:sz w:val="28"/>
          <w:szCs w:val="28"/>
        </w:rPr>
        <w:t>POZYTYWNIE</w:t>
      </w:r>
      <w:r w:rsidRPr="00FA6843">
        <w:rPr>
          <w:rFonts w:ascii="Arial" w:eastAsia="Arial" w:hAnsi="Arial"/>
          <w:b/>
        </w:rPr>
        <w:t xml:space="preserve"> </w:t>
      </w:r>
      <w:r w:rsidR="00147C1A">
        <w:rPr>
          <w:rFonts w:ascii="Arial" w:eastAsia="Arial" w:hAnsi="Arial"/>
          <w:b/>
        </w:rPr>
        <w:t xml:space="preserve"> </w:t>
      </w:r>
      <w:r w:rsidRPr="00FA6843">
        <w:rPr>
          <w:rFonts w:ascii="Arial" w:eastAsia="Arial" w:hAnsi="Arial"/>
        </w:rPr>
        <w:t>w zakresie:</w:t>
      </w:r>
    </w:p>
    <w:p w:rsidR="00401DEA" w:rsidRPr="0075470B" w:rsidRDefault="00401DEA" w:rsidP="00CE13A8">
      <w:pPr>
        <w:rPr>
          <w:rFonts w:ascii="Arial" w:eastAsia="Arial" w:hAnsi="Arial"/>
          <w:sz w:val="22"/>
        </w:rPr>
      </w:pPr>
    </w:p>
    <w:p w:rsidR="00401DEA" w:rsidRDefault="00401DEA" w:rsidP="00401DEA">
      <w:pPr>
        <w:spacing w:line="4" w:lineRule="exact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6095"/>
      </w:tblGrid>
      <w:tr w:rsidR="00401DEA" w:rsidRPr="009B3C8E" w:rsidTr="003152A0">
        <w:trPr>
          <w:jc w:val="center"/>
        </w:trPr>
        <w:tc>
          <w:tcPr>
            <w:tcW w:w="3828" w:type="dxa"/>
            <w:vAlign w:val="center"/>
          </w:tcPr>
          <w:p w:rsidR="00401DEA" w:rsidRPr="0011465F" w:rsidRDefault="00401DEA" w:rsidP="00800080">
            <w:pPr>
              <w:spacing w:line="0" w:lineRule="atLeast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17E0F">
              <w:rPr>
                <w:rFonts w:ascii="Arial" w:hAnsi="Arial" w:cs="Arial"/>
              </w:rPr>
              <w:t>zawarci</w:t>
            </w:r>
            <w:r w:rsidR="00FA6843">
              <w:rPr>
                <w:rFonts w:ascii="Arial" w:hAnsi="Arial" w:cs="Arial"/>
              </w:rPr>
              <w:t>a</w:t>
            </w:r>
            <w:r w:rsidRPr="00917E0F">
              <w:rPr>
                <w:rFonts w:ascii="Arial" w:hAnsi="Arial" w:cs="Arial"/>
              </w:rPr>
              <w:t xml:space="preserve"> umowy z </w:t>
            </w:r>
            <w:r w:rsidR="000A2441">
              <w:rPr>
                <w:rFonts w:ascii="Arial" w:hAnsi="Arial" w:cs="Arial"/>
              </w:rPr>
              <w:t>Organizatorem</w:t>
            </w:r>
            <w:r w:rsidR="00800080">
              <w:rPr>
                <w:rFonts w:ascii="Arial" w:hAnsi="Arial" w:cs="Arial"/>
              </w:rPr>
              <w:t xml:space="preserve"> </w:t>
            </w:r>
            <w:r w:rsidRPr="00917E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</w:tcPr>
          <w:p w:rsidR="00401DEA" w:rsidRDefault="00401DEA" w:rsidP="00401DEA">
            <w:pPr>
              <w:ind w:left="720"/>
              <w:jc w:val="both"/>
              <w:rPr>
                <w:rFonts w:ascii="Arial" w:hAnsi="Arial" w:cs="Arial"/>
              </w:rPr>
            </w:pPr>
          </w:p>
          <w:p w:rsidR="00401DEA" w:rsidRPr="0011465F" w:rsidRDefault="00401DEA" w:rsidP="00FA6843">
            <w:pPr>
              <w:spacing w:line="0" w:lineRule="atLeas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ab/>
            </w:r>
            <w:r w:rsidR="00800080" w:rsidRPr="005F3381">
              <w:rPr>
                <w:rFonts w:ascii="Arial" w:hAnsi="Arial" w:cs="Arial"/>
              </w:rPr>
              <w:t>na okres</w:t>
            </w:r>
            <w:r w:rsidR="00800080" w:rsidRPr="005F3381">
              <w:rPr>
                <w:rFonts w:ascii="Arial" w:hAnsi="Arial" w:cs="Arial"/>
                <w:u w:val="single"/>
              </w:rPr>
              <w:t xml:space="preserve"> </w:t>
            </w:r>
            <w:r w:rsidR="00800080" w:rsidRPr="005F3381">
              <w:rPr>
                <w:rFonts w:ascii="Arial" w:hAnsi="Arial" w:cs="Arial"/>
                <w:u w:val="single"/>
              </w:rPr>
              <w:tab/>
            </w:r>
            <w:r w:rsidR="00800080">
              <w:rPr>
                <w:rFonts w:ascii="Arial" w:hAnsi="Arial" w:cs="Arial"/>
              </w:rPr>
              <w:t>m</w:t>
            </w:r>
            <w:r w:rsidR="00800080" w:rsidRPr="005F3381">
              <w:rPr>
                <w:rFonts w:ascii="Arial" w:hAnsi="Arial" w:cs="Arial"/>
              </w:rPr>
              <w:t>iesi</w:t>
            </w:r>
            <w:r w:rsidR="00800080">
              <w:rPr>
                <w:rFonts w:ascii="Arial" w:hAnsi="Arial" w:cs="Arial"/>
              </w:rPr>
              <w:t>ą</w:t>
            </w:r>
            <w:r w:rsidR="00800080" w:rsidRPr="005F3381">
              <w:rPr>
                <w:rFonts w:ascii="Arial" w:hAnsi="Arial" w:cs="Arial"/>
              </w:rPr>
              <w:t>c</w:t>
            </w:r>
            <w:r w:rsidR="00800080">
              <w:rPr>
                <w:rFonts w:ascii="Arial" w:hAnsi="Arial" w:cs="Arial"/>
              </w:rPr>
              <w:t>e/</w:t>
            </w:r>
            <w:r w:rsidR="00800080" w:rsidRPr="005F3381">
              <w:rPr>
                <w:rFonts w:ascii="Arial" w:hAnsi="Arial" w:cs="Arial"/>
              </w:rPr>
              <w:t>y</w:t>
            </w:r>
            <w:r w:rsidR="00800080">
              <w:rPr>
                <w:rFonts w:ascii="Arial" w:hAnsi="Arial" w:cs="Arial"/>
              </w:rPr>
              <w:t xml:space="preserve">    </w:t>
            </w:r>
          </w:p>
        </w:tc>
      </w:tr>
      <w:tr w:rsidR="00800080" w:rsidRPr="009B3C8E" w:rsidTr="003152A0">
        <w:trPr>
          <w:jc w:val="center"/>
        </w:trPr>
        <w:tc>
          <w:tcPr>
            <w:tcW w:w="3828" w:type="dxa"/>
            <w:vAlign w:val="center"/>
          </w:tcPr>
          <w:p w:rsidR="00800080" w:rsidRDefault="00800080" w:rsidP="00FA6843">
            <w:pPr>
              <w:spacing w:line="0" w:lineRule="atLeast"/>
              <w:jc w:val="right"/>
              <w:rPr>
                <w:rFonts w:ascii="Arial" w:hAnsi="Arial" w:cs="Arial"/>
              </w:rPr>
            </w:pPr>
            <w:r w:rsidRPr="00917E0F">
              <w:rPr>
                <w:rFonts w:ascii="Arial" w:hAnsi="Arial" w:cs="Arial"/>
              </w:rPr>
              <w:t>skierowani</w:t>
            </w:r>
            <w:r>
              <w:rPr>
                <w:rFonts w:ascii="Arial" w:hAnsi="Arial" w:cs="Arial"/>
              </w:rPr>
              <w:t>a</w:t>
            </w:r>
            <w:r w:rsidRPr="00917E0F">
              <w:rPr>
                <w:rFonts w:ascii="Arial" w:hAnsi="Arial" w:cs="Arial"/>
              </w:rPr>
              <w:t xml:space="preserve"> do zatrudnienia w ramach </w:t>
            </w:r>
            <w:r>
              <w:rPr>
                <w:rFonts w:ascii="Arial" w:hAnsi="Arial" w:cs="Arial"/>
              </w:rPr>
              <w:t>robót publicznych</w:t>
            </w:r>
            <w:r w:rsidRPr="00917E0F">
              <w:rPr>
                <w:rFonts w:ascii="Arial" w:hAnsi="Arial" w:cs="Arial"/>
              </w:rPr>
              <w:t xml:space="preserve"> </w:t>
            </w:r>
            <w:r w:rsidRPr="00917E0F">
              <w:rPr>
                <w:rFonts w:ascii="Arial" w:hAnsi="Arial" w:cs="Arial"/>
                <w:u w:val="single"/>
              </w:rPr>
              <w:t xml:space="preserve">                   </w:t>
            </w:r>
            <w:r w:rsidRPr="00917E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</w:tcPr>
          <w:p w:rsidR="00800080" w:rsidRPr="00800080" w:rsidRDefault="00800080" w:rsidP="00800080">
            <w:pPr>
              <w:pStyle w:val="Akapitzlist"/>
              <w:ind w:left="720"/>
              <w:jc w:val="both"/>
              <w:rPr>
                <w:rFonts w:ascii="Arial" w:hAnsi="Arial" w:cs="Arial"/>
                <w:b/>
              </w:rPr>
            </w:pPr>
          </w:p>
          <w:p w:rsidR="00800080" w:rsidRPr="00800080" w:rsidRDefault="00800080" w:rsidP="00800080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wszystkich </w:t>
            </w:r>
            <w:r w:rsidRPr="00800080">
              <w:rPr>
                <w:rFonts w:ascii="Arial" w:hAnsi="Arial" w:cs="Arial"/>
              </w:rPr>
              <w:t>wskazanych w zał.1 do wniosku osób</w:t>
            </w:r>
          </w:p>
          <w:p w:rsidR="00800080" w:rsidRPr="00800080" w:rsidRDefault="00800080" w:rsidP="00800080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b/>
              </w:rPr>
            </w:pPr>
            <w:r w:rsidRPr="00800080">
              <w:rPr>
                <w:rFonts w:ascii="Arial" w:hAnsi="Arial" w:cs="Arial"/>
              </w:rPr>
              <w:t>wskazanych w zał.1 do wniosku osób</w:t>
            </w:r>
            <w:r>
              <w:rPr>
                <w:rFonts w:ascii="Arial" w:hAnsi="Arial" w:cs="Arial"/>
              </w:rPr>
              <w:t xml:space="preserve"> w poz. …………….</w:t>
            </w:r>
          </w:p>
          <w:p w:rsidR="00800080" w:rsidRPr="00800080" w:rsidRDefault="00800080" w:rsidP="00800080">
            <w:pPr>
              <w:pStyle w:val="Akapitzlist"/>
              <w:ind w:left="720"/>
              <w:jc w:val="both"/>
              <w:rPr>
                <w:rFonts w:ascii="Arial" w:hAnsi="Arial" w:cs="Arial"/>
                <w:b/>
              </w:rPr>
            </w:pPr>
          </w:p>
          <w:p w:rsidR="00800080" w:rsidRDefault="00800080" w:rsidP="00401DEA">
            <w:pPr>
              <w:spacing w:line="0" w:lineRule="atLeast"/>
              <w:rPr>
                <w:rFonts w:ascii="Arial" w:hAnsi="Arial" w:cs="Arial"/>
                <w:u w:val="single"/>
              </w:rPr>
            </w:pPr>
          </w:p>
        </w:tc>
      </w:tr>
      <w:tr w:rsidR="00401DEA" w:rsidRPr="009B3C8E" w:rsidTr="003152A0">
        <w:trPr>
          <w:jc w:val="center"/>
        </w:trPr>
        <w:tc>
          <w:tcPr>
            <w:tcW w:w="3828" w:type="dxa"/>
            <w:vAlign w:val="center"/>
          </w:tcPr>
          <w:p w:rsidR="00FA6843" w:rsidRDefault="00FA6843" w:rsidP="00FA6843">
            <w:pPr>
              <w:spacing w:line="0" w:lineRule="atLeast"/>
              <w:jc w:val="right"/>
              <w:rPr>
                <w:rFonts w:ascii="Arial" w:hAnsi="Arial" w:cs="Arial"/>
              </w:rPr>
            </w:pPr>
          </w:p>
          <w:p w:rsidR="00401DEA" w:rsidRPr="0011465F" w:rsidRDefault="00B82E6E" w:rsidP="00B82E6E">
            <w:pPr>
              <w:spacing w:line="0" w:lineRule="atLeast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refundacji kosztów wynagrodzeń</w:t>
            </w:r>
            <w:r w:rsidR="00800080">
              <w:rPr>
                <w:rFonts w:ascii="Arial" w:hAnsi="Arial" w:cs="Arial"/>
              </w:rPr>
              <w:t xml:space="preserve"> </w:t>
            </w:r>
            <w:r w:rsidRPr="00B82E6E">
              <w:rPr>
                <w:rFonts w:ascii="Arial" w:hAnsi="Arial" w:cs="Arial"/>
                <w:lang w:eastAsia="pl-PL"/>
              </w:rPr>
              <w:t>oraz skład</w:t>
            </w:r>
            <w:r>
              <w:rPr>
                <w:rFonts w:ascii="Arial" w:hAnsi="Arial" w:cs="Arial"/>
                <w:lang w:eastAsia="pl-PL"/>
              </w:rPr>
              <w:t>ek</w:t>
            </w:r>
            <w:r w:rsidRPr="00B82E6E">
              <w:rPr>
                <w:rFonts w:ascii="Arial" w:hAnsi="Arial" w:cs="Arial"/>
                <w:lang w:eastAsia="pl-PL"/>
              </w:rPr>
              <w:t xml:space="preserve"> na ubezpieczenia społeczne </w:t>
            </w:r>
            <w:r>
              <w:rPr>
                <w:rFonts w:ascii="Arial" w:hAnsi="Arial" w:cs="Arial"/>
                <w:lang w:eastAsia="pl-PL"/>
              </w:rPr>
              <w:br/>
            </w:r>
            <w:r w:rsidRPr="00B82E6E">
              <w:rPr>
                <w:rFonts w:ascii="Arial" w:hAnsi="Arial" w:cs="Arial"/>
                <w:lang w:eastAsia="pl-PL"/>
              </w:rPr>
              <w:t>z tytułu zatrudnienia skierowanych osób</w:t>
            </w:r>
            <w:r w:rsidRPr="001B1E55">
              <w:rPr>
                <w:rFonts w:ascii="Arial" w:hAnsi="Arial" w:cs="Arial"/>
                <w:u w:val="single"/>
                <w:lang w:eastAsia="pl-PL"/>
              </w:rPr>
              <w:t xml:space="preserve"> </w:t>
            </w:r>
            <w:r w:rsidR="00800080">
              <w:rPr>
                <w:rFonts w:ascii="Arial" w:hAnsi="Arial" w:cs="Arial"/>
              </w:rPr>
              <w:t>przez</w:t>
            </w:r>
            <w:r>
              <w:rPr>
                <w:rFonts w:ascii="Arial" w:hAnsi="Arial" w:cs="Arial"/>
              </w:rPr>
              <w:t xml:space="preserve"> okres </w:t>
            </w:r>
          </w:p>
        </w:tc>
        <w:tc>
          <w:tcPr>
            <w:tcW w:w="6095" w:type="dxa"/>
          </w:tcPr>
          <w:p w:rsidR="00FA6843" w:rsidRDefault="00FA6843" w:rsidP="00401DEA">
            <w:pPr>
              <w:spacing w:line="0" w:lineRule="atLeast"/>
              <w:rPr>
                <w:rFonts w:ascii="Arial" w:hAnsi="Arial" w:cs="Arial"/>
                <w:u w:val="single"/>
              </w:rPr>
            </w:pPr>
          </w:p>
          <w:p w:rsidR="00401DEA" w:rsidRPr="0011465F" w:rsidRDefault="00B82E6E" w:rsidP="00800080">
            <w:pPr>
              <w:spacing w:line="0" w:lineRule="atLeas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800080">
              <w:rPr>
                <w:rFonts w:ascii="Arial" w:hAnsi="Arial" w:cs="Arial"/>
              </w:rPr>
              <w:t xml:space="preserve"> </w:t>
            </w:r>
            <w:r w:rsidR="00480710" w:rsidRPr="005F3381">
              <w:rPr>
                <w:rFonts w:ascii="Arial" w:hAnsi="Arial" w:cs="Arial"/>
                <w:u w:val="single"/>
              </w:rPr>
              <w:t xml:space="preserve"> </w:t>
            </w:r>
            <w:r w:rsidR="00CE13A8">
              <w:rPr>
                <w:rFonts w:ascii="Arial" w:hAnsi="Arial" w:cs="Arial"/>
                <w:u w:val="single"/>
              </w:rPr>
              <w:t xml:space="preserve">  </w:t>
            </w:r>
            <w:r w:rsidR="00480710">
              <w:rPr>
                <w:rFonts w:ascii="Arial" w:hAnsi="Arial" w:cs="Arial"/>
                <w:u w:val="single"/>
              </w:rPr>
              <w:t xml:space="preserve">       </w:t>
            </w:r>
            <w:r w:rsidR="00480710">
              <w:rPr>
                <w:rFonts w:ascii="Arial" w:hAnsi="Arial" w:cs="Arial"/>
              </w:rPr>
              <w:t>m</w:t>
            </w:r>
            <w:r w:rsidR="00480710" w:rsidRPr="005F3381">
              <w:rPr>
                <w:rFonts w:ascii="Arial" w:hAnsi="Arial" w:cs="Arial"/>
              </w:rPr>
              <w:t>iesi</w:t>
            </w:r>
            <w:r w:rsidR="00017817">
              <w:rPr>
                <w:rFonts w:ascii="Arial" w:hAnsi="Arial" w:cs="Arial"/>
              </w:rPr>
              <w:t>ą</w:t>
            </w:r>
            <w:r w:rsidR="00480710" w:rsidRPr="005F3381">
              <w:rPr>
                <w:rFonts w:ascii="Arial" w:hAnsi="Arial" w:cs="Arial"/>
              </w:rPr>
              <w:t>c</w:t>
            </w:r>
            <w:r w:rsidR="00480710">
              <w:rPr>
                <w:rFonts w:ascii="Arial" w:hAnsi="Arial" w:cs="Arial"/>
              </w:rPr>
              <w:t>e/</w:t>
            </w:r>
            <w:r w:rsidR="00480710" w:rsidRPr="005F3381">
              <w:rPr>
                <w:rFonts w:ascii="Arial" w:hAnsi="Arial" w:cs="Arial"/>
              </w:rPr>
              <w:t>y</w:t>
            </w:r>
          </w:p>
        </w:tc>
      </w:tr>
      <w:tr w:rsidR="00401DEA" w:rsidRPr="009B3C8E" w:rsidTr="003152A0">
        <w:trPr>
          <w:jc w:val="center"/>
        </w:trPr>
        <w:tc>
          <w:tcPr>
            <w:tcW w:w="3828" w:type="dxa"/>
            <w:vAlign w:val="center"/>
          </w:tcPr>
          <w:p w:rsidR="00401DEA" w:rsidRPr="00FA6843" w:rsidRDefault="00401DEA" w:rsidP="00401DEA">
            <w:pPr>
              <w:spacing w:line="0" w:lineRule="atLeast"/>
              <w:ind w:left="4"/>
              <w:jc w:val="right"/>
              <w:rPr>
                <w:rFonts w:ascii="Arial" w:eastAsia="Arial" w:hAnsi="Arial" w:cs="Arial"/>
                <w:b/>
              </w:rPr>
            </w:pPr>
          </w:p>
          <w:p w:rsidR="00401DEA" w:rsidRPr="00800080" w:rsidRDefault="00401DEA" w:rsidP="00401DEA">
            <w:pPr>
              <w:spacing w:line="0" w:lineRule="atLeast"/>
              <w:ind w:left="4"/>
              <w:jc w:val="right"/>
              <w:rPr>
                <w:rFonts w:ascii="Arial" w:eastAsia="Arial" w:hAnsi="Arial" w:cs="Arial"/>
              </w:rPr>
            </w:pPr>
            <w:r w:rsidRPr="00800080">
              <w:rPr>
                <w:rFonts w:ascii="Arial" w:eastAsia="Arial" w:hAnsi="Arial" w:cs="Arial"/>
              </w:rPr>
              <w:t>Wniosek do realizacji ze środków:</w:t>
            </w:r>
          </w:p>
          <w:p w:rsidR="00401DEA" w:rsidRPr="00FA6843" w:rsidRDefault="00401DEA" w:rsidP="00401DEA">
            <w:pPr>
              <w:spacing w:line="0" w:lineRule="atLeast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6095" w:type="dxa"/>
          </w:tcPr>
          <w:p w:rsidR="00401DEA" w:rsidRPr="00FA6843" w:rsidRDefault="00401DEA" w:rsidP="00401DEA">
            <w:pPr>
              <w:spacing w:line="280" w:lineRule="exact"/>
              <w:rPr>
                <w:rFonts w:ascii="Arial" w:hAnsi="Arial" w:cs="Arial"/>
              </w:rPr>
            </w:pPr>
          </w:p>
          <w:p w:rsidR="00401DEA" w:rsidRPr="00FA6843" w:rsidRDefault="00800080" w:rsidP="00800080">
            <w:pPr>
              <w:tabs>
                <w:tab w:val="left" w:pos="304"/>
              </w:tabs>
              <w:suppressAutoHyphens w:val="0"/>
              <w:ind w:left="304"/>
              <w:rPr>
                <w:rFonts w:ascii="Arial" w:eastAsia="Arial" w:hAnsi="Arial" w:cs="Arial"/>
              </w:rPr>
            </w:pPr>
            <w:r w:rsidRPr="00FA6843">
              <w:rPr>
                <w:rFonts w:ascii="Arial" w:eastAsia="Arial" w:hAnsi="Arial" w:cs="Arial"/>
              </w:rPr>
              <w:t xml:space="preserve">Rezerwy </w:t>
            </w:r>
            <w:r w:rsidR="00401DEA" w:rsidRPr="00FA6843">
              <w:rPr>
                <w:rFonts w:ascii="Arial" w:eastAsia="Arial" w:hAnsi="Arial" w:cs="Arial"/>
              </w:rPr>
              <w:t>Funduszu Pracy</w:t>
            </w:r>
          </w:p>
          <w:p w:rsidR="00401DEA" w:rsidRPr="00FA6843" w:rsidRDefault="00401DEA" w:rsidP="00800080">
            <w:pPr>
              <w:tabs>
                <w:tab w:val="left" w:pos="304"/>
              </w:tabs>
              <w:suppressAutoHyphens w:val="0"/>
              <w:ind w:left="304"/>
              <w:rPr>
                <w:rFonts w:ascii="Arial" w:eastAsia="Arial" w:hAnsi="Arial" w:cs="Arial"/>
              </w:rPr>
            </w:pPr>
          </w:p>
        </w:tc>
      </w:tr>
    </w:tbl>
    <w:p w:rsidR="00401DEA" w:rsidRDefault="00401DEA" w:rsidP="00401DEA">
      <w:pPr>
        <w:rPr>
          <w:b/>
          <w:sz w:val="18"/>
          <w:szCs w:val="18"/>
        </w:rPr>
      </w:pPr>
    </w:p>
    <w:p w:rsidR="00147C1A" w:rsidRDefault="00147C1A" w:rsidP="00401DEA">
      <w:pPr>
        <w:rPr>
          <w:b/>
          <w:sz w:val="18"/>
          <w:szCs w:val="18"/>
        </w:rPr>
      </w:pPr>
    </w:p>
    <w:p w:rsidR="00147C1A" w:rsidRPr="00EA0481" w:rsidRDefault="00147C1A" w:rsidP="00401DEA">
      <w:pPr>
        <w:rPr>
          <w:b/>
          <w:sz w:val="18"/>
          <w:szCs w:val="18"/>
        </w:rPr>
      </w:pPr>
    </w:p>
    <w:p w:rsidR="00401DEA" w:rsidRPr="0011465F" w:rsidRDefault="00401DEA" w:rsidP="00401DEA">
      <w:pPr>
        <w:rPr>
          <w:rFonts w:ascii="Arial" w:hAnsi="Arial" w:cs="Arial"/>
          <w:b/>
          <w:sz w:val="22"/>
          <w:szCs w:val="22"/>
        </w:rPr>
      </w:pPr>
      <w:r w:rsidRPr="0011465F">
        <w:rPr>
          <w:rFonts w:ascii="Arial" w:hAnsi="Arial" w:cs="Arial"/>
          <w:sz w:val="32"/>
          <w:szCs w:val="22"/>
        </w:rPr>
        <w:sym w:font="Symbol" w:char="F08F"/>
      </w:r>
      <w:r w:rsidRPr="0011465F">
        <w:rPr>
          <w:rFonts w:ascii="Arial" w:hAnsi="Arial" w:cs="Arial"/>
          <w:sz w:val="22"/>
          <w:szCs w:val="22"/>
        </w:rPr>
        <w:t xml:space="preserve">  </w:t>
      </w:r>
      <w:r w:rsidRPr="00FA6843">
        <w:rPr>
          <w:rFonts w:ascii="Arial" w:eastAsia="Arial" w:hAnsi="Arial" w:cs="Arial"/>
        </w:rPr>
        <w:t xml:space="preserve">Wniosek opiniuję: </w:t>
      </w:r>
      <w:r w:rsidRPr="00147C1A">
        <w:rPr>
          <w:rFonts w:ascii="Arial" w:hAnsi="Arial" w:cs="Arial"/>
          <w:b/>
          <w:sz w:val="28"/>
          <w:szCs w:val="28"/>
        </w:rPr>
        <w:t>NEGATYWNIE</w:t>
      </w:r>
    </w:p>
    <w:p w:rsidR="00147C1A" w:rsidRDefault="00401DEA" w:rsidP="00C93B77">
      <w:pPr>
        <w:rPr>
          <w:rFonts w:ascii="Calibri" w:hAnsi="Calibri"/>
          <w:sz w:val="18"/>
          <w:szCs w:val="18"/>
          <w:u w:val="single"/>
        </w:rPr>
      </w:pPr>
      <w:r w:rsidRPr="0011465F">
        <w:rPr>
          <w:rFonts w:ascii="Arial" w:hAnsi="Arial" w:cs="Arial"/>
          <w:b/>
          <w:bCs/>
          <w:sz w:val="22"/>
          <w:szCs w:val="22"/>
        </w:rPr>
        <w:t xml:space="preserve">Krótkie uzasadnienie </w:t>
      </w:r>
      <w:r w:rsidRPr="0011465F">
        <w:rPr>
          <w:rFonts w:ascii="Arial" w:hAnsi="Arial" w:cs="Arial"/>
          <w:sz w:val="22"/>
          <w:szCs w:val="22"/>
        </w:rPr>
        <w:t>w przypadku decyzji negatywnej</w:t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</w:p>
    <w:p w:rsidR="00147C1A" w:rsidRDefault="00147C1A" w:rsidP="00C93B77">
      <w:pPr>
        <w:rPr>
          <w:rFonts w:ascii="Calibri" w:hAnsi="Calibri"/>
          <w:sz w:val="18"/>
          <w:szCs w:val="18"/>
          <w:u w:val="single"/>
        </w:rPr>
      </w:pPr>
    </w:p>
    <w:p w:rsidR="00C93B77" w:rsidRPr="00FA6843" w:rsidRDefault="00401DEA" w:rsidP="00C93B77">
      <w:pPr>
        <w:rPr>
          <w:sz w:val="18"/>
          <w:szCs w:val="18"/>
          <w:u w:val="single"/>
        </w:rPr>
      </w:pP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="003152A0">
        <w:rPr>
          <w:rFonts w:ascii="Calibri" w:hAnsi="Calibri"/>
          <w:sz w:val="18"/>
          <w:szCs w:val="18"/>
          <w:u w:val="single"/>
        </w:rPr>
        <w:t xml:space="preserve">                                                                         </w:t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</w:p>
    <w:p w:rsidR="003152A0" w:rsidRDefault="003152A0" w:rsidP="00C942CB">
      <w:pPr>
        <w:rPr>
          <w:rFonts w:ascii="Arial" w:hAnsi="Arial" w:cs="Arial"/>
          <w:lang w:eastAsia="pl-PL"/>
        </w:rPr>
      </w:pPr>
    </w:p>
    <w:p w:rsidR="00387E54" w:rsidRDefault="00387E54" w:rsidP="00EF1EC6">
      <w:pPr>
        <w:jc w:val="right"/>
        <w:rPr>
          <w:rFonts w:ascii="Arial" w:hAnsi="Arial" w:cs="Arial"/>
          <w:lang w:eastAsia="pl-PL"/>
        </w:rPr>
      </w:pPr>
    </w:p>
    <w:p w:rsidR="00147C1A" w:rsidRDefault="00147C1A" w:rsidP="00EF1EC6">
      <w:pPr>
        <w:jc w:val="right"/>
        <w:rPr>
          <w:rFonts w:ascii="Arial" w:hAnsi="Arial" w:cs="Arial"/>
          <w:lang w:eastAsia="pl-PL"/>
        </w:rPr>
      </w:pPr>
    </w:p>
    <w:p w:rsidR="00147C1A" w:rsidRDefault="00147C1A" w:rsidP="00EF1EC6">
      <w:pPr>
        <w:jc w:val="right"/>
        <w:rPr>
          <w:rFonts w:ascii="Arial" w:hAnsi="Arial" w:cs="Arial"/>
          <w:lang w:eastAsia="pl-PL"/>
        </w:rPr>
      </w:pPr>
    </w:p>
    <w:p w:rsidR="00147C1A" w:rsidRDefault="00147C1A" w:rsidP="00EF1EC6">
      <w:pPr>
        <w:jc w:val="right"/>
        <w:rPr>
          <w:rFonts w:ascii="Arial" w:hAnsi="Arial" w:cs="Arial"/>
          <w:lang w:eastAsia="pl-PL"/>
        </w:rPr>
      </w:pPr>
    </w:p>
    <w:p w:rsidR="00147C1A" w:rsidRDefault="00147C1A" w:rsidP="00EF1EC6">
      <w:pPr>
        <w:jc w:val="right"/>
        <w:rPr>
          <w:rFonts w:ascii="Arial" w:hAnsi="Arial" w:cs="Arial"/>
          <w:lang w:eastAsia="pl-PL"/>
        </w:rPr>
      </w:pPr>
    </w:p>
    <w:p w:rsidR="00EF1EC6" w:rsidRPr="002E67A2" w:rsidRDefault="00EF1EC6" w:rsidP="00EF1EC6">
      <w:pPr>
        <w:jc w:val="right"/>
        <w:rPr>
          <w:rFonts w:ascii="Arial" w:hAnsi="Arial" w:cs="Arial"/>
          <w:lang w:eastAsia="pl-PL"/>
        </w:rPr>
      </w:pPr>
      <w:r w:rsidRPr="002E67A2">
        <w:rPr>
          <w:rFonts w:ascii="Arial" w:hAnsi="Arial" w:cs="Arial"/>
          <w:lang w:eastAsia="pl-PL"/>
        </w:rPr>
        <w:t>__________________________</w:t>
      </w:r>
    </w:p>
    <w:p w:rsidR="00326F1D" w:rsidRPr="00FA6843" w:rsidRDefault="00EF1EC6" w:rsidP="00FA6843">
      <w:pPr>
        <w:jc w:val="right"/>
        <w:rPr>
          <w:rFonts w:ascii="Arial" w:hAnsi="Arial" w:cs="Arial"/>
          <w:sz w:val="16"/>
          <w:szCs w:val="16"/>
          <w:u w:val="single"/>
        </w:rPr>
      </w:pPr>
      <w:r w:rsidRPr="002E67A2">
        <w:rPr>
          <w:rFonts w:ascii="Arial" w:hAnsi="Arial" w:cs="Arial"/>
          <w:sz w:val="16"/>
          <w:szCs w:val="16"/>
        </w:rPr>
        <w:t xml:space="preserve">                                                  </w:t>
      </w:r>
      <w:r w:rsidR="00C93B77">
        <w:rPr>
          <w:rFonts w:ascii="Arial" w:hAnsi="Arial" w:cs="Arial"/>
          <w:sz w:val="16"/>
          <w:szCs w:val="16"/>
        </w:rPr>
        <w:tab/>
      </w:r>
      <w:r w:rsidRPr="002E67A2"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  <w:r w:rsidR="00C93B77">
        <w:rPr>
          <w:rFonts w:ascii="Arial" w:hAnsi="Arial" w:cs="Arial"/>
          <w:sz w:val="16"/>
          <w:szCs w:val="16"/>
        </w:rPr>
        <w:br/>
      </w:r>
      <w:r w:rsidRPr="002E67A2">
        <w:rPr>
          <w:rFonts w:ascii="Arial" w:hAnsi="Arial" w:cs="Arial"/>
          <w:sz w:val="16"/>
          <w:szCs w:val="16"/>
        </w:rPr>
        <w:t xml:space="preserve">(podpis i pieczątka Dyrektora  </w:t>
      </w:r>
      <w:r w:rsidRPr="00CB3911">
        <w:rPr>
          <w:rFonts w:ascii="Arial" w:hAnsi="Arial" w:cs="Arial"/>
          <w:sz w:val="16"/>
          <w:szCs w:val="16"/>
        </w:rPr>
        <w:t xml:space="preserve">PUP </w:t>
      </w:r>
      <w:r w:rsidR="00387E54">
        <w:rPr>
          <w:rFonts w:ascii="Arial" w:hAnsi="Arial" w:cs="Arial"/>
          <w:sz w:val="16"/>
          <w:szCs w:val="16"/>
        </w:rPr>
        <w:t xml:space="preserve"> z up. Starosty</w:t>
      </w:r>
      <w:r w:rsidRPr="00CB3911">
        <w:rPr>
          <w:rFonts w:ascii="Arial" w:hAnsi="Arial" w:cs="Arial"/>
          <w:sz w:val="16"/>
          <w:szCs w:val="16"/>
        </w:rPr>
        <w:t>)</w:t>
      </w:r>
    </w:p>
    <w:sectPr w:rsidR="00326F1D" w:rsidRPr="00FA6843" w:rsidSect="006B30CD">
      <w:footerReference w:type="default" r:id="rId11"/>
      <w:footnotePr>
        <w:pos w:val="beneathText"/>
      </w:footnotePr>
      <w:pgSz w:w="11905" w:h="16837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080" w:rsidRDefault="00800080">
      <w:r>
        <w:separator/>
      </w:r>
    </w:p>
  </w:endnote>
  <w:endnote w:type="continuationSeparator" w:id="0">
    <w:p w:rsidR="00800080" w:rsidRDefault="00800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080" w:rsidRDefault="00800080">
    <w:pPr>
      <w:pStyle w:val="Stopka"/>
      <w:jc w:val="right"/>
    </w:pPr>
    <w:r w:rsidRPr="00CB3911">
      <w:rPr>
        <w:rFonts w:ascii="Arial" w:hAnsi="Arial" w:cs="Arial"/>
        <w:sz w:val="16"/>
        <w:szCs w:val="16"/>
      </w:rPr>
      <w:t xml:space="preserve">Strona </w:t>
    </w:r>
    <w:r w:rsidR="0082408E" w:rsidRPr="00CB3911">
      <w:rPr>
        <w:rFonts w:ascii="Arial" w:hAnsi="Arial" w:cs="Arial"/>
        <w:b/>
        <w:sz w:val="16"/>
        <w:szCs w:val="16"/>
      </w:rPr>
      <w:fldChar w:fldCharType="begin"/>
    </w:r>
    <w:r w:rsidRPr="00CB3911">
      <w:rPr>
        <w:rFonts w:ascii="Arial" w:hAnsi="Arial" w:cs="Arial"/>
        <w:b/>
        <w:sz w:val="16"/>
        <w:szCs w:val="16"/>
      </w:rPr>
      <w:instrText>PAGE</w:instrText>
    </w:r>
    <w:r w:rsidR="0082408E" w:rsidRPr="00CB3911">
      <w:rPr>
        <w:rFonts w:ascii="Arial" w:hAnsi="Arial" w:cs="Arial"/>
        <w:b/>
        <w:sz w:val="16"/>
        <w:szCs w:val="16"/>
      </w:rPr>
      <w:fldChar w:fldCharType="separate"/>
    </w:r>
    <w:r w:rsidR="00C154D6">
      <w:rPr>
        <w:rFonts w:ascii="Arial" w:hAnsi="Arial" w:cs="Arial"/>
        <w:b/>
        <w:noProof/>
        <w:sz w:val="16"/>
        <w:szCs w:val="16"/>
      </w:rPr>
      <w:t>10</w:t>
    </w:r>
    <w:r w:rsidR="0082408E" w:rsidRPr="00CB3911">
      <w:rPr>
        <w:rFonts w:ascii="Arial" w:hAnsi="Arial" w:cs="Arial"/>
        <w:b/>
        <w:sz w:val="16"/>
        <w:szCs w:val="16"/>
      </w:rPr>
      <w:fldChar w:fldCharType="end"/>
    </w:r>
    <w:r w:rsidRPr="00CB3911">
      <w:rPr>
        <w:rFonts w:ascii="Arial" w:hAnsi="Arial" w:cs="Arial"/>
        <w:sz w:val="16"/>
        <w:szCs w:val="16"/>
      </w:rPr>
      <w:t xml:space="preserve"> z </w:t>
    </w:r>
    <w:r w:rsidR="0082408E" w:rsidRPr="00CB3911">
      <w:rPr>
        <w:rFonts w:ascii="Arial" w:hAnsi="Arial" w:cs="Arial"/>
        <w:b/>
        <w:sz w:val="16"/>
        <w:szCs w:val="16"/>
      </w:rPr>
      <w:fldChar w:fldCharType="begin"/>
    </w:r>
    <w:r w:rsidRPr="00CB3911">
      <w:rPr>
        <w:rFonts w:ascii="Arial" w:hAnsi="Arial" w:cs="Arial"/>
        <w:b/>
        <w:sz w:val="16"/>
        <w:szCs w:val="16"/>
      </w:rPr>
      <w:instrText>NUMPAGES</w:instrText>
    </w:r>
    <w:r w:rsidR="0082408E" w:rsidRPr="00CB3911">
      <w:rPr>
        <w:rFonts w:ascii="Arial" w:hAnsi="Arial" w:cs="Arial"/>
        <w:b/>
        <w:sz w:val="16"/>
        <w:szCs w:val="16"/>
      </w:rPr>
      <w:fldChar w:fldCharType="separate"/>
    </w:r>
    <w:r w:rsidR="00C154D6">
      <w:rPr>
        <w:rFonts w:ascii="Arial" w:hAnsi="Arial" w:cs="Arial"/>
        <w:b/>
        <w:noProof/>
        <w:sz w:val="16"/>
        <w:szCs w:val="16"/>
      </w:rPr>
      <w:t>10</w:t>
    </w:r>
    <w:r w:rsidR="0082408E" w:rsidRPr="00CB3911">
      <w:rPr>
        <w:rFonts w:ascii="Arial" w:hAnsi="Arial" w:cs="Arial"/>
        <w:b/>
        <w:sz w:val="16"/>
        <w:szCs w:val="16"/>
      </w:rPr>
      <w:fldChar w:fldCharType="end"/>
    </w:r>
  </w:p>
  <w:p w:rsidR="00800080" w:rsidRDefault="008000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080" w:rsidRDefault="00800080">
      <w:r>
        <w:separator/>
      </w:r>
    </w:p>
  </w:footnote>
  <w:footnote w:type="continuationSeparator" w:id="0">
    <w:p w:rsidR="00800080" w:rsidRDefault="00800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24"/>
    <w:multiLevelType w:val="hybridMultilevel"/>
    <w:tmpl w:val="15B5AF5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88026E"/>
    <w:multiLevelType w:val="hybridMultilevel"/>
    <w:tmpl w:val="A852CECC"/>
    <w:lvl w:ilvl="0" w:tplc="DBDC1290">
      <w:start w:val="1"/>
      <w:numFmt w:val="bullet"/>
      <w:lvlText w:val="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>
    <w:nsid w:val="043F0F99"/>
    <w:multiLevelType w:val="hybridMultilevel"/>
    <w:tmpl w:val="B354455C"/>
    <w:lvl w:ilvl="0" w:tplc="57FAA7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7D4806"/>
    <w:multiLevelType w:val="hybridMultilevel"/>
    <w:tmpl w:val="AC4EA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A131DD"/>
    <w:multiLevelType w:val="hybridMultilevel"/>
    <w:tmpl w:val="6B1A3524"/>
    <w:lvl w:ilvl="0" w:tplc="04150011">
      <w:start w:val="1"/>
      <w:numFmt w:val="decimal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>
    <w:nsid w:val="0AF51130"/>
    <w:multiLevelType w:val="hybridMultilevel"/>
    <w:tmpl w:val="449698AC"/>
    <w:lvl w:ilvl="0" w:tplc="B9441402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B934AF"/>
    <w:multiLevelType w:val="hybridMultilevel"/>
    <w:tmpl w:val="452649A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0DF47961"/>
    <w:multiLevelType w:val="hybridMultilevel"/>
    <w:tmpl w:val="60C49846"/>
    <w:lvl w:ilvl="0" w:tplc="36EC8720">
      <w:start w:val="1"/>
      <w:numFmt w:val="bullet"/>
      <w:lvlText w:val=""/>
      <w:lvlJc w:val="left"/>
      <w:pPr>
        <w:ind w:left="1035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1366720E"/>
    <w:multiLevelType w:val="hybridMultilevel"/>
    <w:tmpl w:val="BD7E38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190E5D40"/>
    <w:multiLevelType w:val="hybridMultilevel"/>
    <w:tmpl w:val="E05A9326"/>
    <w:lvl w:ilvl="0" w:tplc="B9441402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E40B3D"/>
    <w:multiLevelType w:val="hybridMultilevel"/>
    <w:tmpl w:val="2B98F54C"/>
    <w:lvl w:ilvl="0" w:tplc="03CAC374">
      <w:start w:val="1"/>
      <w:numFmt w:val="upperLetter"/>
      <w:lvlText w:val="%1."/>
      <w:lvlJc w:val="left"/>
      <w:pPr>
        <w:ind w:left="9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5">
    <w:nsid w:val="1E0F6655"/>
    <w:multiLevelType w:val="hybridMultilevel"/>
    <w:tmpl w:val="45D8E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F52C7"/>
    <w:multiLevelType w:val="hybridMultilevel"/>
    <w:tmpl w:val="A9441706"/>
    <w:lvl w:ilvl="0" w:tplc="B9441402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AC543D"/>
    <w:multiLevelType w:val="hybridMultilevel"/>
    <w:tmpl w:val="17A0956C"/>
    <w:lvl w:ilvl="0" w:tplc="04150013">
      <w:start w:val="1"/>
      <w:numFmt w:val="upperRoman"/>
      <w:lvlText w:val="%1."/>
      <w:lvlJc w:val="right"/>
      <w:pPr>
        <w:ind w:left="2345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872D6"/>
    <w:multiLevelType w:val="hybridMultilevel"/>
    <w:tmpl w:val="CEE0E8B0"/>
    <w:lvl w:ilvl="0" w:tplc="50F8B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370A9C"/>
    <w:multiLevelType w:val="hybridMultilevel"/>
    <w:tmpl w:val="6D8AC8E0"/>
    <w:lvl w:ilvl="0" w:tplc="E81C01C8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  <w:color w:val="E36C0A" w:themeColor="accent6" w:themeShade="BF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2B587C09"/>
    <w:multiLevelType w:val="hybridMultilevel"/>
    <w:tmpl w:val="87183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DD023A"/>
    <w:multiLevelType w:val="hybridMultilevel"/>
    <w:tmpl w:val="7D6AC0B4"/>
    <w:lvl w:ilvl="0" w:tplc="7AD6F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1FCE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273EC3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3E3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41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E094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6A9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5AC1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6A4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2F1E12"/>
    <w:multiLevelType w:val="hybridMultilevel"/>
    <w:tmpl w:val="AC443DB4"/>
    <w:lvl w:ilvl="0" w:tplc="9B603DB6">
      <w:start w:val="1"/>
      <w:numFmt w:val="lowerLetter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391D510E"/>
    <w:multiLevelType w:val="hybridMultilevel"/>
    <w:tmpl w:val="2174A382"/>
    <w:lvl w:ilvl="0" w:tplc="6EAAF1B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3FC77570"/>
    <w:multiLevelType w:val="hybridMultilevel"/>
    <w:tmpl w:val="E5DE30A8"/>
    <w:lvl w:ilvl="0" w:tplc="2D0EFB4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1D04A7"/>
    <w:multiLevelType w:val="multilevel"/>
    <w:tmpl w:val="4936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1D08D6"/>
    <w:multiLevelType w:val="hybridMultilevel"/>
    <w:tmpl w:val="3CA4EF8C"/>
    <w:lvl w:ilvl="0" w:tplc="0415000F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  <w:color w:val="E36C0A" w:themeColor="accent6" w:themeShade="BF"/>
        <w:sz w:val="28"/>
        <w:szCs w:val="28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18B002A"/>
    <w:multiLevelType w:val="multilevel"/>
    <w:tmpl w:val="638C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2C2C64"/>
    <w:multiLevelType w:val="hybridMultilevel"/>
    <w:tmpl w:val="CD78111E"/>
    <w:lvl w:ilvl="0" w:tplc="8BFE2962">
      <w:start w:val="1"/>
      <w:numFmt w:val="bullet"/>
      <w:lvlText w:val=""/>
      <w:lvlJc w:val="left"/>
      <w:pPr>
        <w:ind w:left="675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9">
    <w:nsid w:val="5309486E"/>
    <w:multiLevelType w:val="hybridMultilevel"/>
    <w:tmpl w:val="BFFEE96C"/>
    <w:lvl w:ilvl="0" w:tplc="8BFE296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6258DB"/>
    <w:multiLevelType w:val="hybridMultilevel"/>
    <w:tmpl w:val="DA602D02"/>
    <w:lvl w:ilvl="0" w:tplc="5E3A48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BD3D18"/>
    <w:multiLevelType w:val="hybridMultilevel"/>
    <w:tmpl w:val="76A868BA"/>
    <w:lvl w:ilvl="0" w:tplc="37ECD110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b w:val="0"/>
        <w:color w:val="00000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AF693C"/>
    <w:multiLevelType w:val="hybridMultilevel"/>
    <w:tmpl w:val="DB8C1442"/>
    <w:lvl w:ilvl="0" w:tplc="D7068906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sz w:val="36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4032B4"/>
    <w:multiLevelType w:val="hybridMultilevel"/>
    <w:tmpl w:val="2FB80A74"/>
    <w:lvl w:ilvl="0" w:tplc="B9441402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6016D0"/>
    <w:multiLevelType w:val="hybridMultilevel"/>
    <w:tmpl w:val="971EC9F4"/>
    <w:lvl w:ilvl="0" w:tplc="B9441402">
      <w:start w:val="1"/>
      <w:numFmt w:val="bullet"/>
      <w:lvlText w:val=""/>
      <w:lvlJc w:val="right"/>
      <w:pPr>
        <w:ind w:left="1364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>
    <w:nsid w:val="616102F2"/>
    <w:multiLevelType w:val="hybridMultilevel"/>
    <w:tmpl w:val="A7A014C8"/>
    <w:lvl w:ilvl="0" w:tplc="0415000F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  <w:sz w:val="32"/>
      </w:rPr>
    </w:lvl>
    <w:lvl w:ilvl="1" w:tplc="0415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C4C6F0F"/>
    <w:multiLevelType w:val="multilevel"/>
    <w:tmpl w:val="1B8415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347D07"/>
    <w:multiLevelType w:val="hybridMultilevel"/>
    <w:tmpl w:val="C3D6A0FE"/>
    <w:lvl w:ilvl="0" w:tplc="AB683BE4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F3498"/>
    <w:multiLevelType w:val="hybridMultilevel"/>
    <w:tmpl w:val="89FAA360"/>
    <w:lvl w:ilvl="0" w:tplc="BC220D4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8B71E8"/>
    <w:multiLevelType w:val="hybridMultilevel"/>
    <w:tmpl w:val="B04CEA54"/>
    <w:lvl w:ilvl="0" w:tplc="04150011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0">
    <w:nsid w:val="757A13DA"/>
    <w:multiLevelType w:val="hybridMultilevel"/>
    <w:tmpl w:val="3274EBB6"/>
    <w:lvl w:ilvl="0" w:tplc="87846BEC">
      <w:start w:val="1"/>
      <w:numFmt w:val="bullet"/>
      <w:lvlText w:val=""/>
      <w:lvlJc w:val="left"/>
      <w:pPr>
        <w:ind w:left="1035" w:hanging="360"/>
      </w:pPr>
      <w:rPr>
        <w:rFonts w:ascii="Symbol" w:hAnsi="Symbol" w:hint="default"/>
        <w:sz w:val="32"/>
      </w:rPr>
    </w:lvl>
    <w:lvl w:ilvl="1" w:tplc="04150019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1">
    <w:nsid w:val="78FA504F"/>
    <w:multiLevelType w:val="hybridMultilevel"/>
    <w:tmpl w:val="3D6A8F94"/>
    <w:lvl w:ilvl="0" w:tplc="B9441402">
      <w:start w:val="1"/>
      <w:numFmt w:val="bullet"/>
      <w:lvlText w:val=""/>
      <w:lvlJc w:val="right"/>
      <w:pPr>
        <w:ind w:left="108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AAA1E34"/>
    <w:multiLevelType w:val="hybridMultilevel"/>
    <w:tmpl w:val="37868CF8"/>
    <w:lvl w:ilvl="0" w:tplc="B2340FC8">
      <w:start w:val="1"/>
      <w:numFmt w:val="upperLetter"/>
      <w:lvlText w:val="%1."/>
      <w:lvlJc w:val="left"/>
      <w:pPr>
        <w:ind w:left="315" w:hanging="360"/>
      </w:pPr>
      <w:rPr>
        <w:rFonts w:hint="default"/>
        <w:b/>
        <w:sz w:val="28"/>
        <w:szCs w:val="28"/>
      </w:rPr>
    </w:lvl>
    <w:lvl w:ilvl="1" w:tplc="04150003" w:tentative="1">
      <w:start w:val="1"/>
      <w:numFmt w:val="lowerLetter"/>
      <w:lvlText w:val="%2."/>
      <w:lvlJc w:val="left"/>
      <w:pPr>
        <w:ind w:left="1035" w:hanging="360"/>
      </w:pPr>
    </w:lvl>
    <w:lvl w:ilvl="2" w:tplc="04150005" w:tentative="1">
      <w:start w:val="1"/>
      <w:numFmt w:val="lowerRoman"/>
      <w:lvlText w:val="%3."/>
      <w:lvlJc w:val="right"/>
      <w:pPr>
        <w:ind w:left="1755" w:hanging="180"/>
      </w:pPr>
    </w:lvl>
    <w:lvl w:ilvl="3" w:tplc="04150001" w:tentative="1">
      <w:start w:val="1"/>
      <w:numFmt w:val="decimal"/>
      <w:lvlText w:val="%4."/>
      <w:lvlJc w:val="left"/>
      <w:pPr>
        <w:ind w:left="2475" w:hanging="360"/>
      </w:pPr>
    </w:lvl>
    <w:lvl w:ilvl="4" w:tplc="04150003" w:tentative="1">
      <w:start w:val="1"/>
      <w:numFmt w:val="lowerLetter"/>
      <w:lvlText w:val="%5."/>
      <w:lvlJc w:val="left"/>
      <w:pPr>
        <w:ind w:left="3195" w:hanging="360"/>
      </w:pPr>
    </w:lvl>
    <w:lvl w:ilvl="5" w:tplc="04150005" w:tentative="1">
      <w:start w:val="1"/>
      <w:numFmt w:val="lowerRoman"/>
      <w:lvlText w:val="%6."/>
      <w:lvlJc w:val="right"/>
      <w:pPr>
        <w:ind w:left="3915" w:hanging="180"/>
      </w:pPr>
    </w:lvl>
    <w:lvl w:ilvl="6" w:tplc="04150001" w:tentative="1">
      <w:start w:val="1"/>
      <w:numFmt w:val="decimal"/>
      <w:lvlText w:val="%7."/>
      <w:lvlJc w:val="left"/>
      <w:pPr>
        <w:ind w:left="4635" w:hanging="360"/>
      </w:pPr>
    </w:lvl>
    <w:lvl w:ilvl="7" w:tplc="04150003" w:tentative="1">
      <w:start w:val="1"/>
      <w:numFmt w:val="lowerLetter"/>
      <w:lvlText w:val="%8."/>
      <w:lvlJc w:val="left"/>
      <w:pPr>
        <w:ind w:left="5355" w:hanging="360"/>
      </w:pPr>
    </w:lvl>
    <w:lvl w:ilvl="8" w:tplc="04150005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43">
    <w:nsid w:val="7E956384"/>
    <w:multiLevelType w:val="hybridMultilevel"/>
    <w:tmpl w:val="018E09A8"/>
    <w:lvl w:ilvl="0" w:tplc="887A4D42">
      <w:start w:val="1"/>
      <w:numFmt w:val="bullet"/>
      <w:lvlText w:val=""/>
      <w:lvlJc w:val="right"/>
      <w:pPr>
        <w:ind w:left="1146" w:hanging="360"/>
      </w:pPr>
      <w:rPr>
        <w:rFonts w:ascii="Wingdings" w:hAnsi="Wingdings" w:hint="default"/>
        <w:sz w:val="36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14"/>
  </w:num>
  <w:num w:numId="5">
    <w:abstractNumId w:val="31"/>
  </w:num>
  <w:num w:numId="6">
    <w:abstractNumId w:val="10"/>
  </w:num>
  <w:num w:numId="7">
    <w:abstractNumId w:val="12"/>
  </w:num>
  <w:num w:numId="8">
    <w:abstractNumId w:val="24"/>
  </w:num>
  <w:num w:numId="9">
    <w:abstractNumId w:val="18"/>
  </w:num>
  <w:num w:numId="10">
    <w:abstractNumId w:val="28"/>
  </w:num>
  <w:num w:numId="11">
    <w:abstractNumId w:val="43"/>
  </w:num>
  <w:num w:numId="12">
    <w:abstractNumId w:val="42"/>
  </w:num>
  <w:num w:numId="13">
    <w:abstractNumId w:val="4"/>
  </w:num>
  <w:num w:numId="14">
    <w:abstractNumId w:val="5"/>
  </w:num>
  <w:num w:numId="15">
    <w:abstractNumId w:val="35"/>
  </w:num>
  <w:num w:numId="16">
    <w:abstractNumId w:val="23"/>
  </w:num>
  <w:num w:numId="17">
    <w:abstractNumId w:val="19"/>
  </w:num>
  <w:num w:numId="18">
    <w:abstractNumId w:val="26"/>
  </w:num>
  <w:num w:numId="19">
    <w:abstractNumId w:val="40"/>
  </w:num>
  <w:num w:numId="20">
    <w:abstractNumId w:val="39"/>
  </w:num>
  <w:num w:numId="21">
    <w:abstractNumId w:val="11"/>
  </w:num>
  <w:num w:numId="22">
    <w:abstractNumId w:val="21"/>
  </w:num>
  <w:num w:numId="23">
    <w:abstractNumId w:val="37"/>
  </w:num>
  <w:num w:numId="24">
    <w:abstractNumId w:val="30"/>
  </w:num>
  <w:num w:numId="25">
    <w:abstractNumId w:val="33"/>
  </w:num>
  <w:num w:numId="26">
    <w:abstractNumId w:val="9"/>
  </w:num>
  <w:num w:numId="27">
    <w:abstractNumId w:val="32"/>
  </w:num>
  <w:num w:numId="28">
    <w:abstractNumId w:val="38"/>
  </w:num>
  <w:num w:numId="29">
    <w:abstractNumId w:val="34"/>
  </w:num>
  <w:num w:numId="30">
    <w:abstractNumId w:val="29"/>
  </w:num>
  <w:num w:numId="31">
    <w:abstractNumId w:val="8"/>
  </w:num>
  <w:num w:numId="32">
    <w:abstractNumId w:val="22"/>
  </w:num>
  <w:num w:numId="33">
    <w:abstractNumId w:val="25"/>
  </w:num>
  <w:num w:numId="34">
    <w:abstractNumId w:val="27"/>
  </w:num>
  <w:num w:numId="35">
    <w:abstractNumId w:val="36"/>
  </w:num>
  <w:num w:numId="36">
    <w:abstractNumId w:val="20"/>
  </w:num>
  <w:num w:numId="37">
    <w:abstractNumId w:val="41"/>
  </w:num>
  <w:num w:numId="38">
    <w:abstractNumId w:val="13"/>
  </w:num>
  <w:num w:numId="39">
    <w:abstractNumId w:val="15"/>
  </w:num>
  <w:num w:numId="40">
    <w:abstractNumId w:val="16"/>
  </w:num>
  <w:num w:numId="41">
    <w:abstractNumId w:val="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3F01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139">
      <o:colormenu v:ext="edit" fillcolor="none [4]" strokecolor="none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BD220D"/>
    <w:rsid w:val="00002CAE"/>
    <w:rsid w:val="000059CF"/>
    <w:rsid w:val="00006F86"/>
    <w:rsid w:val="00007A0C"/>
    <w:rsid w:val="000157DD"/>
    <w:rsid w:val="00016185"/>
    <w:rsid w:val="00017817"/>
    <w:rsid w:val="00020367"/>
    <w:rsid w:val="00035027"/>
    <w:rsid w:val="000356CA"/>
    <w:rsid w:val="000408D6"/>
    <w:rsid w:val="000417DD"/>
    <w:rsid w:val="00041BB0"/>
    <w:rsid w:val="00052484"/>
    <w:rsid w:val="000558B6"/>
    <w:rsid w:val="00056560"/>
    <w:rsid w:val="000645EE"/>
    <w:rsid w:val="00066A2B"/>
    <w:rsid w:val="00073211"/>
    <w:rsid w:val="0007328F"/>
    <w:rsid w:val="000768B5"/>
    <w:rsid w:val="0009026B"/>
    <w:rsid w:val="0009383E"/>
    <w:rsid w:val="000A23AB"/>
    <w:rsid w:val="000A2441"/>
    <w:rsid w:val="000A3783"/>
    <w:rsid w:val="000B720B"/>
    <w:rsid w:val="000B7FAE"/>
    <w:rsid w:val="000C1FF5"/>
    <w:rsid w:val="000C4213"/>
    <w:rsid w:val="000D12C8"/>
    <w:rsid w:val="000D43B9"/>
    <w:rsid w:val="000E0FCC"/>
    <w:rsid w:val="000E1DB9"/>
    <w:rsid w:val="000E4ED2"/>
    <w:rsid w:val="000E5DC9"/>
    <w:rsid w:val="000F25B9"/>
    <w:rsid w:val="000F5C15"/>
    <w:rsid w:val="00101111"/>
    <w:rsid w:val="00105B1E"/>
    <w:rsid w:val="001150BD"/>
    <w:rsid w:val="00117EA3"/>
    <w:rsid w:val="00124497"/>
    <w:rsid w:val="00133400"/>
    <w:rsid w:val="00134A40"/>
    <w:rsid w:val="00136B7F"/>
    <w:rsid w:val="00137FFB"/>
    <w:rsid w:val="001401BD"/>
    <w:rsid w:val="001425E8"/>
    <w:rsid w:val="0014304A"/>
    <w:rsid w:val="00143B87"/>
    <w:rsid w:val="001445E7"/>
    <w:rsid w:val="00147C1A"/>
    <w:rsid w:val="00151D55"/>
    <w:rsid w:val="00154353"/>
    <w:rsid w:val="0016204E"/>
    <w:rsid w:val="001628B8"/>
    <w:rsid w:val="001746D8"/>
    <w:rsid w:val="00175FBB"/>
    <w:rsid w:val="00177213"/>
    <w:rsid w:val="001802A2"/>
    <w:rsid w:val="00184838"/>
    <w:rsid w:val="0019067F"/>
    <w:rsid w:val="001939D7"/>
    <w:rsid w:val="00194E58"/>
    <w:rsid w:val="0019563E"/>
    <w:rsid w:val="001A139C"/>
    <w:rsid w:val="001A48A8"/>
    <w:rsid w:val="001C55E2"/>
    <w:rsid w:val="001C757D"/>
    <w:rsid w:val="001D030F"/>
    <w:rsid w:val="001E4E37"/>
    <w:rsid w:val="001E5108"/>
    <w:rsid w:val="001E6ABA"/>
    <w:rsid w:val="001F5B3E"/>
    <w:rsid w:val="00205074"/>
    <w:rsid w:val="002059FF"/>
    <w:rsid w:val="00205BFF"/>
    <w:rsid w:val="00207AEA"/>
    <w:rsid w:val="00207BC2"/>
    <w:rsid w:val="00214A1E"/>
    <w:rsid w:val="00223DE5"/>
    <w:rsid w:val="0022467A"/>
    <w:rsid w:val="00226FD3"/>
    <w:rsid w:val="00227095"/>
    <w:rsid w:val="00233853"/>
    <w:rsid w:val="00235F24"/>
    <w:rsid w:val="00254245"/>
    <w:rsid w:val="00263440"/>
    <w:rsid w:val="00273117"/>
    <w:rsid w:val="00281377"/>
    <w:rsid w:val="002817B3"/>
    <w:rsid w:val="00293437"/>
    <w:rsid w:val="002941C5"/>
    <w:rsid w:val="002A32F9"/>
    <w:rsid w:val="002A57EE"/>
    <w:rsid w:val="002B2E74"/>
    <w:rsid w:val="002B45E8"/>
    <w:rsid w:val="002C6314"/>
    <w:rsid w:val="002C730E"/>
    <w:rsid w:val="002E4603"/>
    <w:rsid w:val="002E67A2"/>
    <w:rsid w:val="002E6E08"/>
    <w:rsid w:val="003006BC"/>
    <w:rsid w:val="00311149"/>
    <w:rsid w:val="003152A0"/>
    <w:rsid w:val="00316232"/>
    <w:rsid w:val="00326F1D"/>
    <w:rsid w:val="00343C0F"/>
    <w:rsid w:val="00347328"/>
    <w:rsid w:val="00350328"/>
    <w:rsid w:val="003510A1"/>
    <w:rsid w:val="00352B81"/>
    <w:rsid w:val="0035722B"/>
    <w:rsid w:val="003613EF"/>
    <w:rsid w:val="00364CC3"/>
    <w:rsid w:val="003657E7"/>
    <w:rsid w:val="00370123"/>
    <w:rsid w:val="003809F6"/>
    <w:rsid w:val="00382B38"/>
    <w:rsid w:val="0038321D"/>
    <w:rsid w:val="0038356E"/>
    <w:rsid w:val="00383E78"/>
    <w:rsid w:val="00384BD8"/>
    <w:rsid w:val="00387E54"/>
    <w:rsid w:val="003A1624"/>
    <w:rsid w:val="003A1993"/>
    <w:rsid w:val="003A55D2"/>
    <w:rsid w:val="003A5698"/>
    <w:rsid w:val="003B46D1"/>
    <w:rsid w:val="003B6E25"/>
    <w:rsid w:val="003C3687"/>
    <w:rsid w:val="003D0BEB"/>
    <w:rsid w:val="003D0E80"/>
    <w:rsid w:val="003D1D74"/>
    <w:rsid w:val="003E5CB2"/>
    <w:rsid w:val="003E7F00"/>
    <w:rsid w:val="003F4FF3"/>
    <w:rsid w:val="004001EE"/>
    <w:rsid w:val="00401DEA"/>
    <w:rsid w:val="004065A4"/>
    <w:rsid w:val="00407A9D"/>
    <w:rsid w:val="00412B1F"/>
    <w:rsid w:val="00412CFE"/>
    <w:rsid w:val="00426897"/>
    <w:rsid w:val="00450710"/>
    <w:rsid w:val="00453206"/>
    <w:rsid w:val="004631ED"/>
    <w:rsid w:val="00465938"/>
    <w:rsid w:val="00472F29"/>
    <w:rsid w:val="004730F8"/>
    <w:rsid w:val="00480710"/>
    <w:rsid w:val="00485089"/>
    <w:rsid w:val="004873E3"/>
    <w:rsid w:val="00497643"/>
    <w:rsid w:val="00497683"/>
    <w:rsid w:val="004A220A"/>
    <w:rsid w:val="004C3669"/>
    <w:rsid w:val="004D7FE9"/>
    <w:rsid w:val="004E2B03"/>
    <w:rsid w:val="00502A21"/>
    <w:rsid w:val="005032B4"/>
    <w:rsid w:val="0050357C"/>
    <w:rsid w:val="005108F4"/>
    <w:rsid w:val="0051145E"/>
    <w:rsid w:val="00513148"/>
    <w:rsid w:val="0051345B"/>
    <w:rsid w:val="005141F8"/>
    <w:rsid w:val="00516FD3"/>
    <w:rsid w:val="00520DDB"/>
    <w:rsid w:val="00531659"/>
    <w:rsid w:val="00532BA0"/>
    <w:rsid w:val="005334B4"/>
    <w:rsid w:val="00541ED1"/>
    <w:rsid w:val="00546761"/>
    <w:rsid w:val="00562DCC"/>
    <w:rsid w:val="00565CD1"/>
    <w:rsid w:val="00565D62"/>
    <w:rsid w:val="005714FF"/>
    <w:rsid w:val="00573043"/>
    <w:rsid w:val="005738E2"/>
    <w:rsid w:val="00575148"/>
    <w:rsid w:val="005769D4"/>
    <w:rsid w:val="0058232B"/>
    <w:rsid w:val="00584E4F"/>
    <w:rsid w:val="005915F7"/>
    <w:rsid w:val="005917A4"/>
    <w:rsid w:val="005922F5"/>
    <w:rsid w:val="005A24B0"/>
    <w:rsid w:val="005C180B"/>
    <w:rsid w:val="005C24C0"/>
    <w:rsid w:val="005C45AF"/>
    <w:rsid w:val="005C6253"/>
    <w:rsid w:val="005D001C"/>
    <w:rsid w:val="005D01C7"/>
    <w:rsid w:val="005D5EC2"/>
    <w:rsid w:val="005F3381"/>
    <w:rsid w:val="005F52E1"/>
    <w:rsid w:val="005F7AC8"/>
    <w:rsid w:val="00605E5A"/>
    <w:rsid w:val="00606CC0"/>
    <w:rsid w:val="006268D2"/>
    <w:rsid w:val="00626F6B"/>
    <w:rsid w:val="00632314"/>
    <w:rsid w:val="006446D3"/>
    <w:rsid w:val="0064711C"/>
    <w:rsid w:val="00657D25"/>
    <w:rsid w:val="00657EC2"/>
    <w:rsid w:val="006669C8"/>
    <w:rsid w:val="0067168D"/>
    <w:rsid w:val="00672651"/>
    <w:rsid w:val="006734BC"/>
    <w:rsid w:val="006743B1"/>
    <w:rsid w:val="0067514F"/>
    <w:rsid w:val="00680289"/>
    <w:rsid w:val="00697125"/>
    <w:rsid w:val="006A145B"/>
    <w:rsid w:val="006A5D5A"/>
    <w:rsid w:val="006A63B3"/>
    <w:rsid w:val="006B03EF"/>
    <w:rsid w:val="006B089F"/>
    <w:rsid w:val="006B2DE2"/>
    <w:rsid w:val="006B30CD"/>
    <w:rsid w:val="006B7477"/>
    <w:rsid w:val="006C0BBF"/>
    <w:rsid w:val="006C20A8"/>
    <w:rsid w:val="006C24E4"/>
    <w:rsid w:val="006C7059"/>
    <w:rsid w:val="006D0B44"/>
    <w:rsid w:val="006D6BB9"/>
    <w:rsid w:val="006E13F8"/>
    <w:rsid w:val="006E53BE"/>
    <w:rsid w:val="006F123E"/>
    <w:rsid w:val="00701725"/>
    <w:rsid w:val="00702432"/>
    <w:rsid w:val="0070478E"/>
    <w:rsid w:val="00715EE5"/>
    <w:rsid w:val="007202BE"/>
    <w:rsid w:val="00735FFC"/>
    <w:rsid w:val="0074027B"/>
    <w:rsid w:val="00742C33"/>
    <w:rsid w:val="007443F2"/>
    <w:rsid w:val="00745000"/>
    <w:rsid w:val="0075009C"/>
    <w:rsid w:val="00751F2F"/>
    <w:rsid w:val="0076064E"/>
    <w:rsid w:val="00770C3B"/>
    <w:rsid w:val="00772350"/>
    <w:rsid w:val="00784429"/>
    <w:rsid w:val="00792E6A"/>
    <w:rsid w:val="00793CD6"/>
    <w:rsid w:val="007A1934"/>
    <w:rsid w:val="007A5E67"/>
    <w:rsid w:val="007A7E44"/>
    <w:rsid w:val="007B30BF"/>
    <w:rsid w:val="007C0491"/>
    <w:rsid w:val="007C0E4C"/>
    <w:rsid w:val="007C40D6"/>
    <w:rsid w:val="007C4B39"/>
    <w:rsid w:val="007D0A6D"/>
    <w:rsid w:val="007E44D6"/>
    <w:rsid w:val="007E6F54"/>
    <w:rsid w:val="007F24CF"/>
    <w:rsid w:val="007F35B2"/>
    <w:rsid w:val="007F3845"/>
    <w:rsid w:val="00800080"/>
    <w:rsid w:val="008046CC"/>
    <w:rsid w:val="008075E7"/>
    <w:rsid w:val="008078CF"/>
    <w:rsid w:val="00822A51"/>
    <w:rsid w:val="0082408E"/>
    <w:rsid w:val="00832B78"/>
    <w:rsid w:val="008345D5"/>
    <w:rsid w:val="00834AFF"/>
    <w:rsid w:val="00835DF2"/>
    <w:rsid w:val="00855B40"/>
    <w:rsid w:val="00871C66"/>
    <w:rsid w:val="00872437"/>
    <w:rsid w:val="00872BE8"/>
    <w:rsid w:val="00872BE9"/>
    <w:rsid w:val="008836B8"/>
    <w:rsid w:val="008860BD"/>
    <w:rsid w:val="0089553C"/>
    <w:rsid w:val="00896BA4"/>
    <w:rsid w:val="008A4918"/>
    <w:rsid w:val="008A78FD"/>
    <w:rsid w:val="008B34FE"/>
    <w:rsid w:val="008C01B6"/>
    <w:rsid w:val="008C133E"/>
    <w:rsid w:val="008C20C4"/>
    <w:rsid w:val="008C43DB"/>
    <w:rsid w:val="008C5B88"/>
    <w:rsid w:val="008C6AF0"/>
    <w:rsid w:val="008E012A"/>
    <w:rsid w:val="008F2777"/>
    <w:rsid w:val="008F28E9"/>
    <w:rsid w:val="00902A2B"/>
    <w:rsid w:val="00917249"/>
    <w:rsid w:val="00917E0F"/>
    <w:rsid w:val="00920434"/>
    <w:rsid w:val="0094477D"/>
    <w:rsid w:val="00956BEB"/>
    <w:rsid w:val="009577CC"/>
    <w:rsid w:val="00957B61"/>
    <w:rsid w:val="009635A5"/>
    <w:rsid w:val="00971AA6"/>
    <w:rsid w:val="00984E5C"/>
    <w:rsid w:val="009976F5"/>
    <w:rsid w:val="009A4970"/>
    <w:rsid w:val="009B55D5"/>
    <w:rsid w:val="009B5FDF"/>
    <w:rsid w:val="009B7888"/>
    <w:rsid w:val="009C1F89"/>
    <w:rsid w:val="009C5483"/>
    <w:rsid w:val="009C697C"/>
    <w:rsid w:val="009D3E49"/>
    <w:rsid w:val="009D5F70"/>
    <w:rsid w:val="009E1897"/>
    <w:rsid w:val="009F0E85"/>
    <w:rsid w:val="009F590D"/>
    <w:rsid w:val="009F66DA"/>
    <w:rsid w:val="00A03C4E"/>
    <w:rsid w:val="00A316DD"/>
    <w:rsid w:val="00A3199B"/>
    <w:rsid w:val="00A331C0"/>
    <w:rsid w:val="00A34C90"/>
    <w:rsid w:val="00A402C0"/>
    <w:rsid w:val="00A408A0"/>
    <w:rsid w:val="00A54876"/>
    <w:rsid w:val="00A60E3B"/>
    <w:rsid w:val="00A63454"/>
    <w:rsid w:val="00A7272A"/>
    <w:rsid w:val="00A72984"/>
    <w:rsid w:val="00A81F49"/>
    <w:rsid w:val="00A82285"/>
    <w:rsid w:val="00A851E1"/>
    <w:rsid w:val="00A86D93"/>
    <w:rsid w:val="00A93349"/>
    <w:rsid w:val="00A9658B"/>
    <w:rsid w:val="00AC00C6"/>
    <w:rsid w:val="00AD2C98"/>
    <w:rsid w:val="00AE058F"/>
    <w:rsid w:val="00AE3533"/>
    <w:rsid w:val="00AE442E"/>
    <w:rsid w:val="00B07B31"/>
    <w:rsid w:val="00B110FC"/>
    <w:rsid w:val="00B14692"/>
    <w:rsid w:val="00B30BFB"/>
    <w:rsid w:val="00B355AC"/>
    <w:rsid w:val="00B41346"/>
    <w:rsid w:val="00B51DF8"/>
    <w:rsid w:val="00B603B7"/>
    <w:rsid w:val="00B64AD1"/>
    <w:rsid w:val="00B65A58"/>
    <w:rsid w:val="00B82E6E"/>
    <w:rsid w:val="00B867CC"/>
    <w:rsid w:val="00B97D83"/>
    <w:rsid w:val="00B97F40"/>
    <w:rsid w:val="00BA21B4"/>
    <w:rsid w:val="00BA7C23"/>
    <w:rsid w:val="00BB7FF3"/>
    <w:rsid w:val="00BC4347"/>
    <w:rsid w:val="00BD220D"/>
    <w:rsid w:val="00BD34B1"/>
    <w:rsid w:val="00BE6044"/>
    <w:rsid w:val="00BF01B1"/>
    <w:rsid w:val="00BF05C1"/>
    <w:rsid w:val="00BF6DB6"/>
    <w:rsid w:val="00C00A8F"/>
    <w:rsid w:val="00C02B2A"/>
    <w:rsid w:val="00C055D0"/>
    <w:rsid w:val="00C060B7"/>
    <w:rsid w:val="00C154D6"/>
    <w:rsid w:val="00C212A1"/>
    <w:rsid w:val="00C24D0F"/>
    <w:rsid w:val="00C25230"/>
    <w:rsid w:val="00C30585"/>
    <w:rsid w:val="00C363C1"/>
    <w:rsid w:val="00C50E1F"/>
    <w:rsid w:val="00C61744"/>
    <w:rsid w:val="00C66AD3"/>
    <w:rsid w:val="00C744D9"/>
    <w:rsid w:val="00C75CB3"/>
    <w:rsid w:val="00C7647C"/>
    <w:rsid w:val="00C83A98"/>
    <w:rsid w:val="00C8405B"/>
    <w:rsid w:val="00C84611"/>
    <w:rsid w:val="00C93B77"/>
    <w:rsid w:val="00C942CB"/>
    <w:rsid w:val="00C95AEA"/>
    <w:rsid w:val="00CA368D"/>
    <w:rsid w:val="00CA57BC"/>
    <w:rsid w:val="00CB1B95"/>
    <w:rsid w:val="00CB36CB"/>
    <w:rsid w:val="00CB3911"/>
    <w:rsid w:val="00CC3C5F"/>
    <w:rsid w:val="00CD2A9C"/>
    <w:rsid w:val="00CD4177"/>
    <w:rsid w:val="00CD7579"/>
    <w:rsid w:val="00CE13A8"/>
    <w:rsid w:val="00CE23F0"/>
    <w:rsid w:val="00CE362B"/>
    <w:rsid w:val="00CE769F"/>
    <w:rsid w:val="00D068A7"/>
    <w:rsid w:val="00D07974"/>
    <w:rsid w:val="00D1493C"/>
    <w:rsid w:val="00D1535F"/>
    <w:rsid w:val="00D21E09"/>
    <w:rsid w:val="00D31A37"/>
    <w:rsid w:val="00D33628"/>
    <w:rsid w:val="00D36AC1"/>
    <w:rsid w:val="00D40558"/>
    <w:rsid w:val="00D44CF2"/>
    <w:rsid w:val="00D468FE"/>
    <w:rsid w:val="00D7613E"/>
    <w:rsid w:val="00D76448"/>
    <w:rsid w:val="00D77225"/>
    <w:rsid w:val="00D9313D"/>
    <w:rsid w:val="00D9381C"/>
    <w:rsid w:val="00DA01DC"/>
    <w:rsid w:val="00DA28B9"/>
    <w:rsid w:val="00DA6ED4"/>
    <w:rsid w:val="00DB114F"/>
    <w:rsid w:val="00DB40A7"/>
    <w:rsid w:val="00DC2B7D"/>
    <w:rsid w:val="00DC6C4B"/>
    <w:rsid w:val="00DD1192"/>
    <w:rsid w:val="00DD13A2"/>
    <w:rsid w:val="00DD3DA6"/>
    <w:rsid w:val="00DD4BDC"/>
    <w:rsid w:val="00DD58A2"/>
    <w:rsid w:val="00DE3A48"/>
    <w:rsid w:val="00DF08A4"/>
    <w:rsid w:val="00DF3BA9"/>
    <w:rsid w:val="00E06FAF"/>
    <w:rsid w:val="00E127A6"/>
    <w:rsid w:val="00E1389B"/>
    <w:rsid w:val="00E1775C"/>
    <w:rsid w:val="00E20304"/>
    <w:rsid w:val="00E21EEB"/>
    <w:rsid w:val="00E23841"/>
    <w:rsid w:val="00E24A0E"/>
    <w:rsid w:val="00E31EF1"/>
    <w:rsid w:val="00E47411"/>
    <w:rsid w:val="00E50926"/>
    <w:rsid w:val="00E56FFD"/>
    <w:rsid w:val="00E57D2B"/>
    <w:rsid w:val="00E66913"/>
    <w:rsid w:val="00E755C2"/>
    <w:rsid w:val="00E76712"/>
    <w:rsid w:val="00E77F95"/>
    <w:rsid w:val="00E8201F"/>
    <w:rsid w:val="00E8374C"/>
    <w:rsid w:val="00E9194E"/>
    <w:rsid w:val="00E95922"/>
    <w:rsid w:val="00EA5CC5"/>
    <w:rsid w:val="00EB21D8"/>
    <w:rsid w:val="00EB77B1"/>
    <w:rsid w:val="00EC2087"/>
    <w:rsid w:val="00EC46A4"/>
    <w:rsid w:val="00EC65C1"/>
    <w:rsid w:val="00ED7D2F"/>
    <w:rsid w:val="00EE17A5"/>
    <w:rsid w:val="00EE1D48"/>
    <w:rsid w:val="00EE2100"/>
    <w:rsid w:val="00EE49D6"/>
    <w:rsid w:val="00EE5B53"/>
    <w:rsid w:val="00EF0D11"/>
    <w:rsid w:val="00EF1EC6"/>
    <w:rsid w:val="00EF5153"/>
    <w:rsid w:val="00EF51BE"/>
    <w:rsid w:val="00EF7277"/>
    <w:rsid w:val="00EF77D1"/>
    <w:rsid w:val="00F04DF7"/>
    <w:rsid w:val="00F100DE"/>
    <w:rsid w:val="00F122D3"/>
    <w:rsid w:val="00F30CAF"/>
    <w:rsid w:val="00F33411"/>
    <w:rsid w:val="00F476DE"/>
    <w:rsid w:val="00F61BE5"/>
    <w:rsid w:val="00F71989"/>
    <w:rsid w:val="00F7583B"/>
    <w:rsid w:val="00F76861"/>
    <w:rsid w:val="00F82F58"/>
    <w:rsid w:val="00F83997"/>
    <w:rsid w:val="00F86D16"/>
    <w:rsid w:val="00F935CC"/>
    <w:rsid w:val="00F94316"/>
    <w:rsid w:val="00F95E80"/>
    <w:rsid w:val="00FA6843"/>
    <w:rsid w:val="00FB1480"/>
    <w:rsid w:val="00FC3184"/>
    <w:rsid w:val="00FC3F34"/>
    <w:rsid w:val="00FD3944"/>
    <w:rsid w:val="00FE7E83"/>
    <w:rsid w:val="00FF0541"/>
    <w:rsid w:val="00FF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9">
      <o:colormenu v:ext="edit" fillcolor="none [4]" strokecolor="none" shadowcolor="none [2]"/>
    </o:shapedefaults>
    <o:shapelayout v:ext="edit">
      <o:idmap v:ext="edit" data="2"/>
      <o:rules v:ext="edit">
        <o:r id="V:Rule8" type="connector" idref="#_x0000_s2123"/>
        <o:r id="V:Rule9" type="connector" idref="#_x0000_s2122"/>
        <o:r id="V:Rule10" type="connector" idref="#_x0000_s2125"/>
        <o:r id="V:Rule11" type="connector" idref="#_x0000_s2133"/>
        <o:r id="V:Rule12" type="connector" idref="#_x0000_s2124"/>
        <o:r id="V:Rule13" type="connector" idref="#_x0000_s2117"/>
        <o:r id="V:Rule14" type="connector" idref="#_x0000_s21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5B8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8C5B88"/>
    <w:pPr>
      <w:keepNext/>
      <w:numPr>
        <w:numId w:val="1"/>
      </w:numPr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8C5B88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C62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8C5B88"/>
    <w:rPr>
      <w:b/>
    </w:rPr>
  </w:style>
  <w:style w:type="character" w:customStyle="1" w:styleId="Absatz-Standardschriftart">
    <w:name w:val="Absatz-Standardschriftart"/>
    <w:rsid w:val="008C5B88"/>
  </w:style>
  <w:style w:type="character" w:customStyle="1" w:styleId="WW8Num2z0">
    <w:name w:val="WW8Num2z0"/>
    <w:rsid w:val="008C5B88"/>
    <w:rPr>
      <w:rFonts w:ascii="Wingdings" w:hAnsi="Wingdings"/>
      <w:sz w:val="40"/>
    </w:rPr>
  </w:style>
  <w:style w:type="character" w:customStyle="1" w:styleId="WW8Num5z0">
    <w:name w:val="WW8Num5z0"/>
    <w:rsid w:val="008C5B88"/>
    <w:rPr>
      <w:rFonts w:ascii="Times New Roman" w:hAnsi="Times New Roman"/>
      <w:b w:val="0"/>
      <w:i w:val="0"/>
      <w:sz w:val="28"/>
      <w:u w:val="none"/>
    </w:rPr>
  </w:style>
  <w:style w:type="character" w:customStyle="1" w:styleId="WW8Num9z0">
    <w:name w:val="WW8Num9z0"/>
    <w:rsid w:val="008C5B88"/>
    <w:rPr>
      <w:rFonts w:ascii="Symbol" w:hAnsi="Symbol"/>
    </w:rPr>
  </w:style>
  <w:style w:type="character" w:customStyle="1" w:styleId="WW8Num10z0">
    <w:name w:val="WW8Num10z0"/>
    <w:rsid w:val="008C5B88"/>
    <w:rPr>
      <w:rFonts w:ascii="Wingdings" w:hAnsi="Wingdings"/>
      <w:sz w:val="40"/>
    </w:rPr>
  </w:style>
  <w:style w:type="character" w:customStyle="1" w:styleId="WW8Num13z0">
    <w:name w:val="WW8Num13z0"/>
    <w:rsid w:val="008C5B88"/>
    <w:rPr>
      <w:rFonts w:ascii="Times New Roman" w:hAnsi="Times New Roman"/>
      <w:b w:val="0"/>
      <w:i w:val="0"/>
      <w:sz w:val="28"/>
      <w:u w:val="none"/>
    </w:rPr>
  </w:style>
  <w:style w:type="character" w:customStyle="1" w:styleId="WW8Num14z0">
    <w:name w:val="WW8Num14z0"/>
    <w:rsid w:val="008C5B88"/>
    <w:rPr>
      <w:rFonts w:ascii="Wingdings" w:hAnsi="Wingdings"/>
      <w:sz w:val="16"/>
    </w:rPr>
  </w:style>
  <w:style w:type="character" w:customStyle="1" w:styleId="WW8Num15z0">
    <w:name w:val="WW8Num15z0"/>
    <w:rsid w:val="008C5B88"/>
    <w:rPr>
      <w:rFonts w:ascii="Times New Roman" w:hAnsi="Times New Roman"/>
      <w:b w:val="0"/>
      <w:i w:val="0"/>
      <w:sz w:val="28"/>
      <w:u w:val="none"/>
    </w:rPr>
  </w:style>
  <w:style w:type="character" w:customStyle="1" w:styleId="WW8Num17z0">
    <w:name w:val="WW8Num17z0"/>
    <w:rsid w:val="008C5B88"/>
    <w:rPr>
      <w:rFonts w:ascii="Symbol" w:hAnsi="Symbol"/>
    </w:rPr>
  </w:style>
  <w:style w:type="character" w:customStyle="1" w:styleId="WW8Num21z0">
    <w:name w:val="WW8Num21z0"/>
    <w:rsid w:val="008C5B88"/>
    <w:rPr>
      <w:b/>
    </w:rPr>
  </w:style>
  <w:style w:type="character" w:customStyle="1" w:styleId="WW8Num22z0">
    <w:name w:val="WW8Num22z0"/>
    <w:rsid w:val="008C5B88"/>
    <w:rPr>
      <w:rFonts w:ascii="Times New Roman" w:hAnsi="Times New Roman"/>
      <w:b w:val="0"/>
      <w:i w:val="0"/>
      <w:sz w:val="28"/>
      <w:u w:val="none"/>
    </w:rPr>
  </w:style>
  <w:style w:type="character" w:customStyle="1" w:styleId="WW8NumSt3z0">
    <w:name w:val="WW8NumSt3z0"/>
    <w:rsid w:val="008C5B88"/>
    <w:rPr>
      <w:rFonts w:ascii="Times New Roman" w:hAnsi="Times New Roman"/>
      <w:b w:val="0"/>
      <w:i w:val="0"/>
      <w:sz w:val="28"/>
      <w:u w:val="none"/>
    </w:rPr>
  </w:style>
  <w:style w:type="character" w:customStyle="1" w:styleId="WW8NumSt5z0">
    <w:name w:val="WW8NumSt5z0"/>
    <w:rsid w:val="008C5B88"/>
    <w:rPr>
      <w:rFonts w:ascii="Times New Roman" w:hAnsi="Times New Roman"/>
      <w:b w:val="0"/>
      <w:i w:val="0"/>
      <w:sz w:val="28"/>
      <w:u w:val="none"/>
    </w:rPr>
  </w:style>
  <w:style w:type="character" w:customStyle="1" w:styleId="Domylnaczcionkaakapitu1">
    <w:name w:val="Domyślna czcionka akapitu1"/>
    <w:rsid w:val="008C5B88"/>
  </w:style>
  <w:style w:type="character" w:customStyle="1" w:styleId="Odwoaniedokomentarza1">
    <w:name w:val="Odwołanie do komentarza1"/>
    <w:basedOn w:val="Domylnaczcionkaakapitu1"/>
    <w:rsid w:val="008C5B88"/>
    <w:rPr>
      <w:sz w:val="16"/>
    </w:rPr>
  </w:style>
  <w:style w:type="character" w:styleId="Numerstrony">
    <w:name w:val="page number"/>
    <w:basedOn w:val="Domylnaczcionkaakapitu1"/>
    <w:rsid w:val="008C5B88"/>
  </w:style>
  <w:style w:type="paragraph" w:customStyle="1" w:styleId="Nagwek10">
    <w:name w:val="Nagłówek1"/>
    <w:basedOn w:val="Normalny"/>
    <w:next w:val="Tekstpodstawowy"/>
    <w:rsid w:val="008C5B8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8C5B88"/>
    <w:pPr>
      <w:jc w:val="both"/>
    </w:pPr>
    <w:rPr>
      <w:sz w:val="28"/>
    </w:rPr>
  </w:style>
  <w:style w:type="paragraph" w:styleId="Lista">
    <w:name w:val="List"/>
    <w:basedOn w:val="Tekstpodstawowy"/>
    <w:rsid w:val="008C5B88"/>
    <w:rPr>
      <w:rFonts w:cs="Tahoma"/>
    </w:rPr>
  </w:style>
  <w:style w:type="paragraph" w:customStyle="1" w:styleId="Podpis1">
    <w:name w:val="Podpis1"/>
    <w:basedOn w:val="Normalny"/>
    <w:rsid w:val="008C5B8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C5B88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8C5B88"/>
  </w:style>
  <w:style w:type="paragraph" w:customStyle="1" w:styleId="Tekstpodstawowy21">
    <w:name w:val="Tekst podstawowy 21"/>
    <w:basedOn w:val="Normalny"/>
    <w:rsid w:val="008C5B88"/>
    <w:rPr>
      <w:sz w:val="28"/>
    </w:rPr>
  </w:style>
  <w:style w:type="paragraph" w:styleId="Stopka">
    <w:name w:val="footer"/>
    <w:basedOn w:val="Normalny"/>
    <w:link w:val="StopkaZnak"/>
    <w:uiPriority w:val="99"/>
    <w:rsid w:val="008C5B88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8C5B88"/>
    <w:pPr>
      <w:jc w:val="both"/>
    </w:pPr>
    <w:rPr>
      <w:b/>
      <w:sz w:val="28"/>
    </w:rPr>
  </w:style>
  <w:style w:type="paragraph" w:customStyle="1" w:styleId="Zawartotabeli">
    <w:name w:val="Zawartość tabeli"/>
    <w:basedOn w:val="Normalny"/>
    <w:qFormat/>
    <w:rsid w:val="008C5B88"/>
    <w:pPr>
      <w:suppressLineNumbers/>
    </w:pPr>
  </w:style>
  <w:style w:type="paragraph" w:customStyle="1" w:styleId="Nagwektabeli">
    <w:name w:val="Nagłówek tabeli"/>
    <w:basedOn w:val="Zawartotabeli"/>
    <w:rsid w:val="008C5B8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C5B88"/>
  </w:style>
  <w:style w:type="paragraph" w:styleId="Nagwek">
    <w:name w:val="header"/>
    <w:basedOn w:val="Normalny"/>
    <w:rsid w:val="008C5B88"/>
    <w:pPr>
      <w:suppressLineNumbers/>
      <w:tabs>
        <w:tab w:val="center" w:pos="4818"/>
        <w:tab w:val="right" w:pos="9637"/>
      </w:tabs>
    </w:pPr>
  </w:style>
  <w:style w:type="paragraph" w:customStyle="1" w:styleId="Wniosekprzepisy">
    <w:name w:val="Wniosek przepisy"/>
    <w:basedOn w:val="Tekstpodstawowywcity2"/>
    <w:rsid w:val="004C3669"/>
    <w:pPr>
      <w:suppressAutoHyphens w:val="0"/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  <w:lang w:eastAsia="pl-PL"/>
    </w:rPr>
  </w:style>
  <w:style w:type="character" w:customStyle="1" w:styleId="apple-converted-space">
    <w:name w:val="apple-converted-space"/>
    <w:basedOn w:val="Domylnaczcionkaakapitu"/>
    <w:rsid w:val="004C3669"/>
  </w:style>
  <w:style w:type="character" w:styleId="Uwydatnienie">
    <w:name w:val="Emphasis"/>
    <w:basedOn w:val="Domylnaczcionkaakapitu"/>
    <w:uiPriority w:val="20"/>
    <w:qFormat/>
    <w:rsid w:val="004C3669"/>
    <w:rPr>
      <w:i/>
      <w:iCs/>
    </w:rPr>
  </w:style>
  <w:style w:type="paragraph" w:styleId="Tekstpodstawowywcity2">
    <w:name w:val="Body Text Indent 2"/>
    <w:basedOn w:val="Normalny"/>
    <w:link w:val="Tekstpodstawowywcity2Znak"/>
    <w:rsid w:val="004C36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C3669"/>
    <w:rPr>
      <w:lang w:eastAsia="ar-SA"/>
    </w:rPr>
  </w:style>
  <w:style w:type="paragraph" w:customStyle="1" w:styleId="Tekstpodstawowywcity21">
    <w:name w:val="Tekst podstawowy wcięty 21"/>
    <w:basedOn w:val="Normalny"/>
    <w:rsid w:val="005C6253"/>
    <w:pPr>
      <w:suppressAutoHyphens w:val="0"/>
      <w:spacing w:line="360" w:lineRule="atLeast"/>
      <w:ind w:left="284" w:firstLine="284"/>
    </w:pPr>
    <w:rPr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C625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Odwoanieprzypisudolnego">
    <w:name w:val="footnote reference"/>
    <w:uiPriority w:val="99"/>
    <w:rsid w:val="005C625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C6253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C6253"/>
  </w:style>
  <w:style w:type="paragraph" w:customStyle="1" w:styleId="WniosekPUP">
    <w:name w:val="Wniosek PUP"/>
    <w:basedOn w:val="Nagwek1"/>
    <w:rsid w:val="000768B5"/>
    <w:pPr>
      <w:numPr>
        <w:numId w:val="0"/>
      </w:numPr>
      <w:suppressAutoHyphens w:val="0"/>
      <w:autoSpaceDE w:val="0"/>
      <w:autoSpaceDN w:val="0"/>
      <w:ind w:firstLine="3"/>
      <w:jc w:val="center"/>
    </w:pPr>
    <w:rPr>
      <w:rFonts w:ascii="Verdana" w:hAnsi="Verdana" w:cs="Tahoma"/>
      <w:b/>
      <w:bCs/>
      <w:sz w:val="20"/>
      <w:lang w:eastAsia="pl-PL"/>
    </w:rPr>
  </w:style>
  <w:style w:type="paragraph" w:customStyle="1" w:styleId="Wniosekarabskie">
    <w:name w:val="Wniosek arabskie"/>
    <w:basedOn w:val="Tekstpodstawowywcity2"/>
    <w:rsid w:val="00917249"/>
    <w:pPr>
      <w:suppressAutoHyphens w:val="0"/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  <w:lang w:eastAsia="pl-PL"/>
    </w:rPr>
  </w:style>
  <w:style w:type="paragraph" w:customStyle="1" w:styleId="Default">
    <w:name w:val="Default"/>
    <w:rsid w:val="00EB21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wartotabeli0">
    <w:name w:val="Zawarto?? tabeli"/>
    <w:basedOn w:val="Tekstpodstawowy"/>
    <w:rsid w:val="00EB21D8"/>
    <w:pPr>
      <w:widowControl w:val="0"/>
      <w:spacing w:after="120"/>
      <w:jc w:val="left"/>
    </w:pPr>
    <w:rPr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485089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872BE9"/>
    <w:rPr>
      <w:lang w:eastAsia="ar-SA"/>
    </w:rPr>
  </w:style>
  <w:style w:type="character" w:styleId="Hipercze">
    <w:name w:val="Hyperlink"/>
    <w:basedOn w:val="Domylnaczcionkaakapitu"/>
    <w:rsid w:val="00E50926"/>
    <w:rPr>
      <w:color w:val="0000FF"/>
      <w:u w:val="single"/>
    </w:rPr>
  </w:style>
  <w:style w:type="paragraph" w:styleId="NormalnyWeb">
    <w:name w:val="Normal (Web)"/>
    <w:basedOn w:val="Normalny"/>
    <w:unhideWhenUsed/>
    <w:qFormat/>
    <w:rsid w:val="00C3058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2E67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E67A2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rsid w:val="00DD1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B14692"/>
    <w:pPr>
      <w:suppressAutoHyphens/>
    </w:pPr>
    <w:rPr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EA5CC5"/>
    <w:pPr>
      <w:spacing w:line="271" w:lineRule="auto"/>
    </w:pPr>
    <w:rPr>
      <w:rFonts w:ascii="Arial" w:eastAsia="Arial" w:hAnsi="Arial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EA5CC5"/>
    <w:rPr>
      <w:rFonts w:ascii="Arial" w:eastAsia="Arial" w:hAnsi="Arial"/>
      <w:color w:val="000000"/>
      <w:sz w:val="18"/>
      <w:szCs w:val="22"/>
      <w:lang w:bidi="ar-SA"/>
    </w:rPr>
  </w:style>
  <w:style w:type="character" w:customStyle="1" w:styleId="footnotemark">
    <w:name w:val="footnote mark"/>
    <w:hidden/>
    <w:rsid w:val="00EA5CC5"/>
    <w:rPr>
      <w:rFonts w:ascii="Arial" w:eastAsia="Arial" w:hAnsi="Arial" w:cs="Arial"/>
      <w:color w:val="000000"/>
      <w:sz w:val="18"/>
      <w:vertAlign w:val="superscript"/>
    </w:rPr>
  </w:style>
  <w:style w:type="character" w:customStyle="1" w:styleId="ZnakZnak2">
    <w:name w:val="Znak Znak2"/>
    <w:basedOn w:val="Domylnaczcionkaakapitu"/>
    <w:locked/>
    <w:rsid w:val="00DB40A7"/>
    <w:rPr>
      <w:sz w:val="24"/>
      <w:szCs w:val="24"/>
    </w:rPr>
  </w:style>
  <w:style w:type="paragraph" w:customStyle="1" w:styleId="Znak">
    <w:name w:val="Znak"/>
    <w:basedOn w:val="Normalny"/>
    <w:rsid w:val="00DB40A7"/>
    <w:pPr>
      <w:suppressAutoHyphens w:val="0"/>
      <w:spacing w:after="160" w:line="240" w:lineRule="exact"/>
    </w:pPr>
    <w:rPr>
      <w:snapToGrid w:val="0"/>
      <w:lang w:val="en-US" w:eastAsia="en-GB"/>
    </w:rPr>
  </w:style>
  <w:style w:type="paragraph" w:styleId="Tekstpodstawowywcity">
    <w:name w:val="Body Text Indent"/>
    <w:basedOn w:val="Normalny"/>
    <w:link w:val="TekstpodstawowywcityZnak"/>
    <w:rsid w:val="00D938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9381C"/>
    <w:rPr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rsid w:val="00D9381C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9381C"/>
    <w:rPr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D9381C"/>
    <w:rPr>
      <w:rFonts w:eastAsia="SimSun" w:cs="SimSun"/>
      <w:b/>
      <w:sz w:val="28"/>
      <w:szCs w:val="24"/>
      <w:lang w:eastAsia="hi-IN" w:bidi="hi-IN"/>
    </w:rPr>
  </w:style>
  <w:style w:type="paragraph" w:styleId="Tytu">
    <w:name w:val="Title"/>
    <w:basedOn w:val="Normalny"/>
    <w:link w:val="TytuZnak"/>
    <w:qFormat/>
    <w:rsid w:val="00D9381C"/>
    <w:pPr>
      <w:widowControl w:val="0"/>
      <w:jc w:val="center"/>
    </w:pPr>
    <w:rPr>
      <w:rFonts w:eastAsia="SimSun" w:cs="SimSun"/>
      <w:b/>
      <w:sz w:val="28"/>
      <w:szCs w:val="24"/>
      <w:lang w:eastAsia="hi-IN" w:bidi="hi-IN"/>
    </w:rPr>
  </w:style>
  <w:style w:type="character" w:customStyle="1" w:styleId="TytuZnak1">
    <w:name w:val="Tytuł Znak1"/>
    <w:basedOn w:val="Domylnaczcionkaakapitu"/>
    <w:rsid w:val="00D9381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Domy">
    <w:name w:val="Domy"/>
    <w:rsid w:val="00606CC0"/>
    <w:pPr>
      <w:widowControl w:val="0"/>
      <w:suppressAutoHyphens/>
      <w:autoSpaceDE w:val="0"/>
    </w:pPr>
    <w:rPr>
      <w:sz w:val="24"/>
      <w:szCs w:val="24"/>
      <w:lang w:val="en-US" w:eastAsia="ar-SA"/>
    </w:rPr>
  </w:style>
  <w:style w:type="paragraph" w:customStyle="1" w:styleId="Normalny1">
    <w:name w:val="Normalny1"/>
    <w:basedOn w:val="Normalny"/>
    <w:rsid w:val="003152A0"/>
    <w:pPr>
      <w:widowControl w:val="0"/>
      <w:autoSpaceDE w:val="0"/>
    </w:pPr>
    <w:rPr>
      <w:lang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8374C"/>
    <w:pPr>
      <w:suppressAutoHyphens w:val="0"/>
    </w:pPr>
    <w:rPr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8374C"/>
  </w:style>
  <w:style w:type="character" w:customStyle="1" w:styleId="BezodstpwZnak">
    <w:name w:val="Bez odstępów Znak"/>
    <w:link w:val="Bezodstpw"/>
    <w:uiPriority w:val="1"/>
    <w:rsid w:val="00872437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rja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F8A40-7320-492E-97E3-3B486196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10</Pages>
  <Words>2821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Jawor,</vt:lpstr>
    </vt:vector>
  </TitlesOfParts>
  <Company>pup</Company>
  <LinksUpToDate>false</LinksUpToDate>
  <CharactersWithSpaces>19714</CharactersWithSpaces>
  <SharedDoc>false</SharedDoc>
  <HLinks>
    <vt:vector size="36" baseType="variant">
      <vt:variant>
        <vt:i4>3801205</vt:i4>
      </vt:variant>
      <vt:variant>
        <vt:i4>18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3801205</vt:i4>
      </vt:variant>
      <vt:variant>
        <vt:i4>15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2949192</vt:i4>
      </vt:variant>
      <vt:variant>
        <vt:i4>12</vt:i4>
      </vt:variant>
      <vt:variant>
        <vt:i4>0</vt:i4>
      </vt:variant>
      <vt:variant>
        <vt:i4>5</vt:i4>
      </vt:variant>
      <vt:variant>
        <vt:lpwstr>mailto:wrja@praca.gov.pl</vt:lpwstr>
      </vt:variant>
      <vt:variant>
        <vt:lpwstr/>
      </vt:variant>
      <vt:variant>
        <vt:i4>7995490</vt:i4>
      </vt:variant>
      <vt:variant>
        <vt:i4>3</vt:i4>
      </vt:variant>
      <vt:variant>
        <vt:i4>0</vt:i4>
      </vt:variant>
      <vt:variant>
        <vt:i4>5</vt:i4>
      </vt:variant>
      <vt:variant>
        <vt:lpwstr>http://www.jawor.praca.gov.pl/</vt:lpwstr>
      </vt:variant>
      <vt:variant>
        <vt:lpwstr/>
      </vt:variant>
      <vt:variant>
        <vt:i4>7995490</vt:i4>
      </vt:variant>
      <vt:variant>
        <vt:i4>0</vt:i4>
      </vt:variant>
      <vt:variant>
        <vt:i4>0</vt:i4>
      </vt:variant>
      <vt:variant>
        <vt:i4>5</vt:i4>
      </vt:variant>
      <vt:variant>
        <vt:lpwstr>http://www.jawor.praca.gov.pl/</vt:lpwstr>
      </vt:variant>
      <vt:variant>
        <vt:lpwstr/>
      </vt:variant>
      <vt:variant>
        <vt:i4>2949192</vt:i4>
      </vt:variant>
      <vt:variant>
        <vt:i4>0</vt:i4>
      </vt:variant>
      <vt:variant>
        <vt:i4>0</vt:i4>
      </vt:variant>
      <vt:variant>
        <vt:i4>5</vt:i4>
      </vt:variant>
      <vt:variant>
        <vt:lpwstr>mailto:wrja@praca.gov.pl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Jawor,</dc:title>
  <dc:creator>Win95</dc:creator>
  <cp:lastModifiedBy>piwczynska.katarzyna</cp:lastModifiedBy>
  <cp:revision>60</cp:revision>
  <cp:lastPrinted>2024-10-16T10:04:00Z</cp:lastPrinted>
  <dcterms:created xsi:type="dcterms:W3CDTF">2023-07-18T09:08:00Z</dcterms:created>
  <dcterms:modified xsi:type="dcterms:W3CDTF">2024-10-16T10:04:00Z</dcterms:modified>
</cp:coreProperties>
</file>